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C5E" w:rsidRPr="00241589" w:rsidRDefault="006C2C5E" w:rsidP="00241589">
      <w:pPr>
        <w:pStyle w:val="a4"/>
        <w:jc w:val="center"/>
        <w:rPr>
          <w:rFonts w:ascii="Times New Roman" w:hAnsi="Times New Roman"/>
        </w:rPr>
      </w:pPr>
      <w:r w:rsidRPr="00241589">
        <w:rPr>
          <w:rFonts w:ascii="Times New Roman" w:hAnsi="Times New Roman"/>
        </w:rPr>
        <w:t xml:space="preserve">Муниципальное </w:t>
      </w:r>
      <w:r w:rsidR="00241589" w:rsidRPr="00241589">
        <w:rPr>
          <w:rFonts w:ascii="Times New Roman" w:hAnsi="Times New Roman"/>
        </w:rPr>
        <w:t>обще</w:t>
      </w:r>
      <w:r w:rsidRPr="00241589">
        <w:rPr>
          <w:rFonts w:ascii="Times New Roman" w:hAnsi="Times New Roman"/>
        </w:rPr>
        <w:t>образовательное учреждение</w:t>
      </w:r>
    </w:p>
    <w:p w:rsidR="006C2C5E" w:rsidRDefault="00241589" w:rsidP="00241589">
      <w:pPr>
        <w:pStyle w:val="a4"/>
        <w:jc w:val="center"/>
        <w:rPr>
          <w:rFonts w:ascii="Times New Roman" w:hAnsi="Times New Roman"/>
        </w:rPr>
      </w:pPr>
      <w:r>
        <w:rPr>
          <w:rFonts w:ascii="Times New Roman" w:hAnsi="Times New Roman"/>
        </w:rPr>
        <w:t>«</w:t>
      </w:r>
      <w:r w:rsidR="006C2C5E" w:rsidRPr="00241589">
        <w:rPr>
          <w:rFonts w:ascii="Times New Roman" w:hAnsi="Times New Roman"/>
        </w:rPr>
        <w:t>Козьмодемьянская основная школа</w:t>
      </w:r>
      <w:r>
        <w:rPr>
          <w:rFonts w:ascii="Times New Roman" w:hAnsi="Times New Roman"/>
        </w:rPr>
        <w:t>»</w:t>
      </w:r>
    </w:p>
    <w:p w:rsidR="00241589" w:rsidRPr="00241589" w:rsidRDefault="00241589" w:rsidP="00241589">
      <w:pPr>
        <w:pStyle w:val="a4"/>
        <w:jc w:val="center"/>
        <w:rPr>
          <w:rFonts w:ascii="Times New Roman" w:hAnsi="Times New Roman"/>
        </w:rPr>
      </w:pPr>
      <w:r>
        <w:rPr>
          <w:rFonts w:ascii="Times New Roman" w:hAnsi="Times New Roman"/>
        </w:rPr>
        <w:t>Ярославского муниципального района</w:t>
      </w:r>
    </w:p>
    <w:p w:rsidR="006C2C5E" w:rsidRPr="00241589" w:rsidRDefault="006C2C5E" w:rsidP="00241589">
      <w:pPr>
        <w:pStyle w:val="a4"/>
        <w:jc w:val="center"/>
        <w:rPr>
          <w:rFonts w:ascii="Times New Roman" w:hAnsi="Times New Roman"/>
        </w:rPr>
      </w:pPr>
    </w:p>
    <w:p w:rsidR="006C2C5E" w:rsidRPr="00241589" w:rsidRDefault="006C2C5E" w:rsidP="00241589">
      <w:pPr>
        <w:pStyle w:val="a4"/>
        <w:jc w:val="center"/>
        <w:rPr>
          <w:rFonts w:ascii="Times New Roman" w:hAnsi="Times New Roman"/>
        </w:rPr>
      </w:pPr>
    </w:p>
    <w:p w:rsidR="006C2C5E" w:rsidRPr="00241589" w:rsidRDefault="006C2C5E" w:rsidP="00241589">
      <w:pPr>
        <w:pStyle w:val="a4"/>
        <w:jc w:val="right"/>
        <w:rPr>
          <w:rFonts w:ascii="Times New Roman" w:hAnsi="Times New Roman"/>
        </w:rPr>
      </w:pPr>
      <w:r w:rsidRPr="00241589">
        <w:rPr>
          <w:rFonts w:ascii="Times New Roman" w:hAnsi="Times New Roman"/>
        </w:rPr>
        <w:t>Утверждаю</w:t>
      </w:r>
    </w:p>
    <w:p w:rsidR="006C2C5E" w:rsidRPr="00241589" w:rsidRDefault="006C2C5E" w:rsidP="00241589">
      <w:pPr>
        <w:pStyle w:val="a4"/>
        <w:jc w:val="right"/>
        <w:rPr>
          <w:rFonts w:ascii="Times New Roman" w:hAnsi="Times New Roman"/>
        </w:rPr>
      </w:pPr>
      <w:r w:rsidRPr="00241589">
        <w:rPr>
          <w:rFonts w:ascii="Times New Roman" w:hAnsi="Times New Roman"/>
        </w:rPr>
        <w:t>Директор школы______А.В.Лежнина</w:t>
      </w:r>
    </w:p>
    <w:p w:rsidR="006C2C5E" w:rsidRPr="00241589" w:rsidRDefault="006C2C5E" w:rsidP="00241589">
      <w:pPr>
        <w:pStyle w:val="a4"/>
        <w:jc w:val="right"/>
        <w:rPr>
          <w:rFonts w:ascii="Times New Roman" w:hAnsi="Times New Roman"/>
        </w:rPr>
      </w:pPr>
      <w:r w:rsidRPr="00241589">
        <w:rPr>
          <w:rFonts w:ascii="Times New Roman" w:hAnsi="Times New Roman"/>
        </w:rPr>
        <w:t>Приказ_______от_________</w:t>
      </w:r>
    </w:p>
    <w:p w:rsidR="006C2C5E" w:rsidRPr="00241589" w:rsidRDefault="006C2C5E" w:rsidP="00241589">
      <w:pPr>
        <w:pStyle w:val="a4"/>
        <w:jc w:val="center"/>
        <w:rPr>
          <w:rFonts w:ascii="Times New Roman" w:hAnsi="Times New Roman"/>
          <w:sz w:val="40"/>
          <w:szCs w:val="40"/>
        </w:rPr>
      </w:pPr>
    </w:p>
    <w:p w:rsidR="006C2C5E" w:rsidRPr="00241589" w:rsidRDefault="006C2C5E" w:rsidP="00241589">
      <w:pPr>
        <w:pStyle w:val="a4"/>
        <w:jc w:val="center"/>
        <w:rPr>
          <w:rFonts w:ascii="Times New Roman" w:hAnsi="Times New Roman"/>
        </w:rPr>
      </w:pPr>
    </w:p>
    <w:p w:rsidR="006C2C5E" w:rsidRPr="00241589" w:rsidRDefault="006C2C5E" w:rsidP="00241589">
      <w:pPr>
        <w:pStyle w:val="a4"/>
        <w:jc w:val="center"/>
        <w:rPr>
          <w:rFonts w:ascii="Times New Roman" w:hAnsi="Times New Roman"/>
          <w:sz w:val="32"/>
          <w:szCs w:val="32"/>
        </w:rPr>
      </w:pPr>
    </w:p>
    <w:p w:rsidR="006C2C5E" w:rsidRPr="00241589" w:rsidRDefault="006C2C5E" w:rsidP="00241589">
      <w:pPr>
        <w:pStyle w:val="a4"/>
        <w:jc w:val="center"/>
        <w:rPr>
          <w:rFonts w:ascii="Times New Roman" w:hAnsi="Times New Roman"/>
          <w:sz w:val="36"/>
          <w:szCs w:val="36"/>
        </w:rPr>
      </w:pPr>
      <w:r w:rsidRPr="00241589">
        <w:rPr>
          <w:rFonts w:ascii="Times New Roman" w:hAnsi="Times New Roman"/>
          <w:sz w:val="36"/>
          <w:szCs w:val="36"/>
        </w:rPr>
        <w:t>РАБОЧАЯ      ПРОГРАММА</w:t>
      </w:r>
    </w:p>
    <w:p w:rsidR="006C2C5E" w:rsidRPr="00241589" w:rsidRDefault="006C2C5E" w:rsidP="00241589">
      <w:pPr>
        <w:pStyle w:val="a4"/>
        <w:jc w:val="center"/>
        <w:rPr>
          <w:rFonts w:ascii="Times New Roman" w:hAnsi="Times New Roman"/>
          <w:sz w:val="36"/>
          <w:szCs w:val="36"/>
        </w:rPr>
      </w:pPr>
      <w:r w:rsidRPr="00241589">
        <w:rPr>
          <w:rFonts w:ascii="Times New Roman" w:hAnsi="Times New Roman"/>
          <w:sz w:val="36"/>
          <w:szCs w:val="36"/>
        </w:rPr>
        <w:t>ПО ПРЕДМЕТУ</w:t>
      </w:r>
    </w:p>
    <w:p w:rsidR="006C2C5E" w:rsidRPr="00241589" w:rsidRDefault="006C2C5E" w:rsidP="00241589">
      <w:pPr>
        <w:pStyle w:val="a4"/>
        <w:jc w:val="center"/>
        <w:rPr>
          <w:rFonts w:ascii="Times New Roman" w:hAnsi="Times New Roman"/>
          <w:sz w:val="44"/>
          <w:szCs w:val="44"/>
        </w:rPr>
      </w:pPr>
      <w:r w:rsidRPr="00241589">
        <w:rPr>
          <w:rFonts w:ascii="Times New Roman" w:hAnsi="Times New Roman"/>
          <w:sz w:val="44"/>
          <w:szCs w:val="44"/>
        </w:rPr>
        <w:t>«ТЕХНОЛОГИЯ»</w:t>
      </w:r>
    </w:p>
    <w:p w:rsidR="006C2C5E" w:rsidRPr="00241589" w:rsidRDefault="002525FE" w:rsidP="00241589">
      <w:pPr>
        <w:pStyle w:val="a4"/>
        <w:jc w:val="center"/>
        <w:rPr>
          <w:rFonts w:ascii="Times New Roman" w:hAnsi="Times New Roman"/>
          <w:sz w:val="40"/>
          <w:szCs w:val="40"/>
        </w:rPr>
      </w:pPr>
      <w:r>
        <w:rPr>
          <w:rFonts w:ascii="Times New Roman" w:hAnsi="Times New Roman"/>
          <w:sz w:val="40"/>
          <w:szCs w:val="40"/>
        </w:rPr>
        <w:t>в 5</w:t>
      </w:r>
      <w:r w:rsidR="006C2C5E" w:rsidRPr="00241589">
        <w:rPr>
          <w:rFonts w:ascii="Times New Roman" w:hAnsi="Times New Roman"/>
          <w:sz w:val="40"/>
          <w:szCs w:val="40"/>
        </w:rPr>
        <w:t xml:space="preserve"> классе</w:t>
      </w:r>
    </w:p>
    <w:p w:rsidR="006C2C5E" w:rsidRPr="00241589" w:rsidRDefault="006C2C5E" w:rsidP="00241589">
      <w:pPr>
        <w:pStyle w:val="a4"/>
        <w:jc w:val="center"/>
        <w:rPr>
          <w:rFonts w:ascii="Times New Roman" w:hAnsi="Times New Roman"/>
          <w:sz w:val="40"/>
          <w:szCs w:val="40"/>
        </w:rPr>
      </w:pPr>
    </w:p>
    <w:p w:rsidR="006C2C5E" w:rsidRPr="00241589" w:rsidRDefault="006C2C5E" w:rsidP="00241589">
      <w:pPr>
        <w:pStyle w:val="a4"/>
        <w:jc w:val="center"/>
        <w:rPr>
          <w:rFonts w:ascii="Times New Roman" w:hAnsi="Times New Roman"/>
          <w:sz w:val="40"/>
          <w:szCs w:val="40"/>
        </w:rPr>
      </w:pPr>
    </w:p>
    <w:p w:rsidR="006C2C5E" w:rsidRPr="00241589" w:rsidRDefault="006C2C5E" w:rsidP="00241589">
      <w:pPr>
        <w:pStyle w:val="a4"/>
        <w:jc w:val="center"/>
        <w:rPr>
          <w:rFonts w:ascii="Times New Roman" w:hAnsi="Times New Roman"/>
          <w:sz w:val="40"/>
          <w:szCs w:val="40"/>
        </w:rPr>
      </w:pPr>
    </w:p>
    <w:p w:rsidR="006C2C5E" w:rsidRPr="00241589" w:rsidRDefault="006C2C5E" w:rsidP="00241589">
      <w:pPr>
        <w:pStyle w:val="a4"/>
        <w:jc w:val="center"/>
        <w:rPr>
          <w:rFonts w:ascii="Times New Roman" w:hAnsi="Times New Roman"/>
          <w:sz w:val="40"/>
          <w:szCs w:val="40"/>
        </w:rPr>
      </w:pPr>
    </w:p>
    <w:p w:rsidR="006C2C5E" w:rsidRPr="00241589" w:rsidRDefault="006C2C5E" w:rsidP="00241589">
      <w:pPr>
        <w:pStyle w:val="a4"/>
        <w:jc w:val="center"/>
        <w:rPr>
          <w:rFonts w:ascii="Times New Roman" w:hAnsi="Times New Roman"/>
          <w:sz w:val="40"/>
          <w:szCs w:val="40"/>
        </w:rPr>
      </w:pPr>
    </w:p>
    <w:p w:rsidR="006C2C5E" w:rsidRPr="00241589" w:rsidRDefault="006C2C5E" w:rsidP="00241589">
      <w:pPr>
        <w:pStyle w:val="a4"/>
        <w:jc w:val="center"/>
        <w:rPr>
          <w:rFonts w:ascii="Times New Roman" w:hAnsi="Times New Roman"/>
          <w:sz w:val="40"/>
          <w:szCs w:val="40"/>
        </w:rPr>
      </w:pPr>
    </w:p>
    <w:p w:rsidR="006C2C5E" w:rsidRPr="00241589" w:rsidRDefault="006C2C5E" w:rsidP="00241589">
      <w:pPr>
        <w:pStyle w:val="a4"/>
        <w:jc w:val="right"/>
        <w:rPr>
          <w:rFonts w:ascii="Times New Roman" w:hAnsi="Times New Roman"/>
        </w:rPr>
      </w:pPr>
      <w:r w:rsidRPr="00241589">
        <w:rPr>
          <w:rFonts w:ascii="Times New Roman" w:hAnsi="Times New Roman"/>
        </w:rPr>
        <w:t>Учитель технологии</w:t>
      </w:r>
    </w:p>
    <w:p w:rsidR="006C2C5E" w:rsidRPr="00241589" w:rsidRDefault="006C2C5E" w:rsidP="00241589">
      <w:pPr>
        <w:pStyle w:val="a4"/>
        <w:jc w:val="right"/>
        <w:rPr>
          <w:rFonts w:ascii="Times New Roman" w:hAnsi="Times New Roman"/>
        </w:rPr>
      </w:pPr>
      <w:r w:rsidRPr="00241589">
        <w:rPr>
          <w:rFonts w:ascii="Times New Roman" w:hAnsi="Times New Roman"/>
        </w:rPr>
        <w:t>Новикова Светлана Владимировна</w:t>
      </w:r>
    </w:p>
    <w:p w:rsidR="006C2C5E" w:rsidRPr="00241589" w:rsidRDefault="00D94716" w:rsidP="00241589">
      <w:pPr>
        <w:pStyle w:val="a4"/>
        <w:jc w:val="right"/>
        <w:rPr>
          <w:rFonts w:ascii="Times New Roman" w:hAnsi="Times New Roman"/>
        </w:rPr>
      </w:pPr>
      <w:r>
        <w:rPr>
          <w:rFonts w:ascii="Times New Roman" w:hAnsi="Times New Roman"/>
        </w:rPr>
        <w:t>Первой Квалификационной категории</w:t>
      </w:r>
    </w:p>
    <w:p w:rsidR="006C2C5E" w:rsidRPr="00241589" w:rsidRDefault="006C2C5E" w:rsidP="00241589">
      <w:pPr>
        <w:pStyle w:val="a4"/>
        <w:jc w:val="right"/>
        <w:rPr>
          <w:rFonts w:ascii="Times New Roman" w:hAnsi="Times New Roman"/>
        </w:rPr>
      </w:pPr>
    </w:p>
    <w:p w:rsidR="006C2C5E" w:rsidRDefault="006C2C5E" w:rsidP="00241589">
      <w:pPr>
        <w:pStyle w:val="a4"/>
        <w:jc w:val="center"/>
        <w:rPr>
          <w:rFonts w:ascii="Times New Roman" w:hAnsi="Times New Roman"/>
        </w:rPr>
      </w:pPr>
    </w:p>
    <w:p w:rsidR="00241589" w:rsidRDefault="00241589" w:rsidP="00241589">
      <w:pPr>
        <w:pStyle w:val="a4"/>
        <w:jc w:val="center"/>
        <w:rPr>
          <w:rFonts w:ascii="Times New Roman" w:hAnsi="Times New Roman"/>
        </w:rPr>
      </w:pPr>
    </w:p>
    <w:p w:rsidR="00241589" w:rsidRDefault="00241589" w:rsidP="00241589">
      <w:pPr>
        <w:pStyle w:val="a4"/>
        <w:jc w:val="center"/>
        <w:rPr>
          <w:rFonts w:ascii="Times New Roman" w:hAnsi="Times New Roman"/>
        </w:rPr>
      </w:pPr>
    </w:p>
    <w:p w:rsidR="00241589" w:rsidRDefault="00241589" w:rsidP="00241589">
      <w:pPr>
        <w:pStyle w:val="a4"/>
        <w:jc w:val="center"/>
        <w:rPr>
          <w:rFonts w:ascii="Times New Roman" w:hAnsi="Times New Roman"/>
        </w:rPr>
      </w:pPr>
    </w:p>
    <w:p w:rsidR="00241589" w:rsidRPr="00241589" w:rsidRDefault="00241589" w:rsidP="00241589">
      <w:pPr>
        <w:pStyle w:val="a4"/>
        <w:jc w:val="center"/>
        <w:rPr>
          <w:rFonts w:ascii="Times New Roman" w:hAnsi="Times New Roman"/>
        </w:rPr>
      </w:pPr>
    </w:p>
    <w:p w:rsidR="006C2C5E" w:rsidRDefault="008C2301" w:rsidP="00241589">
      <w:pPr>
        <w:pStyle w:val="a4"/>
        <w:jc w:val="center"/>
        <w:rPr>
          <w:rFonts w:ascii="Times New Roman" w:hAnsi="Times New Roman"/>
        </w:rPr>
      </w:pPr>
      <w:r>
        <w:rPr>
          <w:rFonts w:ascii="Times New Roman" w:hAnsi="Times New Roman"/>
        </w:rPr>
        <w:t>2015-2016</w:t>
      </w:r>
      <w:r w:rsidR="00790C6F" w:rsidRPr="00241589">
        <w:rPr>
          <w:rFonts w:ascii="Times New Roman" w:hAnsi="Times New Roman"/>
        </w:rPr>
        <w:t xml:space="preserve"> учебный  год</w:t>
      </w:r>
    </w:p>
    <w:p w:rsidR="00241589" w:rsidRPr="00241589" w:rsidRDefault="00241589" w:rsidP="00241589">
      <w:pPr>
        <w:pStyle w:val="a4"/>
        <w:jc w:val="center"/>
        <w:rPr>
          <w:rFonts w:ascii="Times New Roman" w:hAnsi="Times New Roman"/>
        </w:rPr>
      </w:pPr>
    </w:p>
    <w:p w:rsidR="00241589" w:rsidRPr="00241589" w:rsidRDefault="00241589" w:rsidP="00241589">
      <w:pPr>
        <w:shd w:val="clear" w:color="auto" w:fill="FFFFFF"/>
        <w:tabs>
          <w:tab w:val="left" w:pos="2205"/>
        </w:tabs>
        <w:spacing w:after="0" w:line="317" w:lineRule="exact"/>
        <w:jc w:val="center"/>
        <w:rPr>
          <w:rFonts w:ascii="Times New Roman" w:hAnsi="Times New Roman"/>
          <w:b/>
          <w:sz w:val="28"/>
          <w:szCs w:val="28"/>
        </w:rPr>
      </w:pPr>
      <w:r w:rsidRPr="006641E2">
        <w:rPr>
          <w:rFonts w:ascii="Times New Roman" w:hAnsi="Times New Roman"/>
          <w:b/>
          <w:sz w:val="28"/>
          <w:szCs w:val="28"/>
        </w:rPr>
        <w:lastRenderedPageBreak/>
        <w:t>Пояснительная записка</w:t>
      </w:r>
    </w:p>
    <w:p w:rsidR="00241589" w:rsidRPr="006414E2" w:rsidRDefault="00241589" w:rsidP="006414E2">
      <w:pPr>
        <w:pStyle w:val="a7"/>
        <w:spacing w:line="240" w:lineRule="auto"/>
        <w:rPr>
          <w:rFonts w:ascii="Times New Roman" w:hAnsi="Times New Roman"/>
          <w:sz w:val="22"/>
          <w:szCs w:val="22"/>
          <w:shd w:val="clear" w:color="auto" w:fill="FFFFFF"/>
        </w:rPr>
      </w:pPr>
      <w:r w:rsidRPr="006414E2">
        <w:rPr>
          <w:rFonts w:ascii="Times New Roman" w:hAnsi="Times New Roman"/>
          <w:sz w:val="22"/>
          <w:szCs w:val="22"/>
        </w:rPr>
        <w:t xml:space="preserve">        Данная рабочая программа по технологии для 5-х неделимых класов (универсальная линия) разработана на основе </w:t>
      </w:r>
      <w:r w:rsidR="00AE1FA1" w:rsidRPr="006414E2">
        <w:rPr>
          <w:rFonts w:ascii="Times New Roman" w:hAnsi="Times New Roman"/>
          <w:sz w:val="22"/>
          <w:szCs w:val="22"/>
        </w:rPr>
        <w:t>федерального государственного</w:t>
      </w:r>
      <w:r w:rsidRPr="006414E2">
        <w:rPr>
          <w:rFonts w:ascii="Times New Roman" w:hAnsi="Times New Roman"/>
          <w:sz w:val="22"/>
          <w:szCs w:val="22"/>
        </w:rPr>
        <w:t xml:space="preserve"> обр</w:t>
      </w:r>
      <w:r w:rsidR="00AE1FA1" w:rsidRPr="006414E2">
        <w:rPr>
          <w:rFonts w:ascii="Times New Roman" w:hAnsi="Times New Roman"/>
          <w:sz w:val="22"/>
          <w:szCs w:val="22"/>
        </w:rPr>
        <w:t>азовательного стандарта</w:t>
      </w:r>
      <w:r w:rsidRPr="006414E2">
        <w:rPr>
          <w:rFonts w:ascii="Times New Roman" w:hAnsi="Times New Roman"/>
          <w:sz w:val="22"/>
          <w:szCs w:val="22"/>
        </w:rPr>
        <w:t xml:space="preserve"> основного общего образования</w:t>
      </w:r>
      <w:r w:rsidR="00AE1FA1" w:rsidRPr="006414E2">
        <w:rPr>
          <w:rFonts w:ascii="Times New Roman" w:hAnsi="Times New Roman"/>
          <w:sz w:val="22"/>
          <w:szCs w:val="22"/>
        </w:rPr>
        <w:t>,</w:t>
      </w:r>
      <w:r w:rsidRPr="006414E2">
        <w:rPr>
          <w:rFonts w:ascii="Times New Roman" w:hAnsi="Times New Roman"/>
          <w:sz w:val="22"/>
          <w:szCs w:val="22"/>
        </w:rPr>
        <w:t xml:space="preserve"> второго поколения, примерной программы по предмету «Технология», (издательство «Просвещение», 2010 г.)  и авторской программы </w:t>
      </w:r>
      <w:r w:rsidRPr="006414E2">
        <w:rPr>
          <w:rFonts w:ascii="Times New Roman" w:hAnsi="Times New Roman"/>
          <w:sz w:val="22"/>
          <w:szCs w:val="22"/>
          <w:shd w:val="clear" w:color="auto" w:fill="FFFFFF"/>
        </w:rPr>
        <w:t xml:space="preserve">"Технология" для 5-8(9) классов общеобразовательных учреждений </w:t>
      </w:r>
      <w:r w:rsidRPr="006414E2">
        <w:rPr>
          <w:rFonts w:ascii="Times New Roman" w:hAnsi="Times New Roman"/>
          <w:sz w:val="22"/>
          <w:szCs w:val="22"/>
        </w:rPr>
        <w:t xml:space="preserve">(авторы  Н.В. Синица. П.С.Самородский,), </w:t>
      </w:r>
      <w:r w:rsidR="00AE1FA1" w:rsidRPr="006414E2">
        <w:rPr>
          <w:rFonts w:ascii="Times New Roman" w:hAnsi="Times New Roman"/>
          <w:sz w:val="22"/>
          <w:szCs w:val="22"/>
          <w:shd w:val="clear" w:color="auto" w:fill="FFFFFF"/>
        </w:rPr>
        <w:t xml:space="preserve"> М.: «Вентана-Граф», 2013г.</w:t>
      </w:r>
    </w:p>
    <w:p w:rsidR="008C2301" w:rsidRPr="006414E2" w:rsidRDefault="00AE1FA1" w:rsidP="006414E2">
      <w:pPr>
        <w:pStyle w:val="a7"/>
        <w:spacing w:line="240" w:lineRule="auto"/>
        <w:rPr>
          <w:rFonts w:ascii="Times New Roman" w:hAnsi="Times New Roman"/>
          <w:b/>
          <w:bCs/>
          <w:sz w:val="22"/>
          <w:szCs w:val="22"/>
          <w:u w:val="single"/>
        </w:rPr>
      </w:pPr>
      <w:r w:rsidRPr="006414E2">
        <w:rPr>
          <w:rFonts w:ascii="Times New Roman" w:hAnsi="Times New Roman"/>
          <w:b/>
          <w:sz w:val="22"/>
          <w:szCs w:val="22"/>
        </w:rPr>
        <w:t>Преподавание технологии осуществляется  в соответствии со следующими нормативно-правовыми документами:</w:t>
      </w:r>
      <w:r w:rsidR="008C2301" w:rsidRPr="006414E2">
        <w:rPr>
          <w:rFonts w:ascii="Times New Roman" w:hAnsi="Times New Roman"/>
          <w:sz w:val="22"/>
          <w:szCs w:val="22"/>
        </w:rPr>
        <w:t xml:space="preserve"> Конституция Российской Федерации.</w:t>
      </w:r>
    </w:p>
    <w:p w:rsidR="008C2301" w:rsidRPr="006414E2" w:rsidRDefault="008C2301" w:rsidP="006414E2">
      <w:pPr>
        <w:pStyle w:val="a7"/>
        <w:spacing w:line="240" w:lineRule="auto"/>
        <w:rPr>
          <w:rFonts w:ascii="Times New Roman" w:hAnsi="Times New Roman"/>
          <w:b/>
          <w:bCs/>
          <w:sz w:val="22"/>
          <w:szCs w:val="22"/>
          <w:u w:val="single"/>
        </w:rPr>
      </w:pPr>
      <w:r w:rsidRPr="006414E2">
        <w:rPr>
          <w:rFonts w:ascii="Times New Roman" w:hAnsi="Times New Roman"/>
          <w:sz w:val="22"/>
          <w:szCs w:val="22"/>
        </w:rPr>
        <w:t>Закон об образовании №273 от 28.12.2012г</w:t>
      </w:r>
    </w:p>
    <w:p w:rsidR="008C2301" w:rsidRPr="006414E2" w:rsidRDefault="008C2301" w:rsidP="006414E2">
      <w:pPr>
        <w:pStyle w:val="a7"/>
        <w:spacing w:line="240" w:lineRule="auto"/>
        <w:rPr>
          <w:rFonts w:ascii="Times New Roman" w:hAnsi="Times New Roman"/>
          <w:sz w:val="22"/>
          <w:szCs w:val="22"/>
        </w:rPr>
      </w:pPr>
      <w:r w:rsidRPr="006414E2">
        <w:rPr>
          <w:rFonts w:ascii="Times New Roman" w:hAnsi="Times New Roman"/>
          <w:sz w:val="22"/>
          <w:szCs w:val="22"/>
        </w:rPr>
        <w:t>Приказ Министерства образования и науки РФ от 17 декабря 2010г. №1897 «Об утверждении федерального компонента государственных образовательных стандартов»</w:t>
      </w:r>
    </w:p>
    <w:p w:rsidR="008C2301" w:rsidRPr="006414E2" w:rsidRDefault="008C2301" w:rsidP="006414E2">
      <w:pPr>
        <w:pStyle w:val="a7"/>
        <w:spacing w:line="240" w:lineRule="auto"/>
        <w:rPr>
          <w:rFonts w:ascii="Times New Roman" w:hAnsi="Times New Roman"/>
          <w:sz w:val="22"/>
          <w:szCs w:val="22"/>
        </w:rPr>
      </w:pPr>
      <w:r w:rsidRPr="006414E2">
        <w:rPr>
          <w:rFonts w:ascii="Times New Roman" w:hAnsi="Times New Roman"/>
          <w:sz w:val="22"/>
          <w:szCs w:val="22"/>
        </w:rPr>
        <w:t xml:space="preserve">        Фундаментальное ядро содержания общего образования Под ред. В.В.Козлова, А.М.Кондакова –М.: Просвещение, 2010 (Стандарты второго поколения)</w:t>
      </w:r>
    </w:p>
    <w:p w:rsidR="008C2301" w:rsidRPr="006414E2" w:rsidRDefault="008C2301" w:rsidP="006414E2">
      <w:pPr>
        <w:pStyle w:val="a7"/>
        <w:spacing w:line="240" w:lineRule="auto"/>
        <w:rPr>
          <w:rFonts w:ascii="Times New Roman" w:hAnsi="Times New Roman"/>
          <w:bCs/>
          <w:sz w:val="22"/>
          <w:szCs w:val="22"/>
        </w:rPr>
      </w:pPr>
      <w:r w:rsidRPr="006414E2">
        <w:rPr>
          <w:rFonts w:ascii="Times New Roman" w:hAnsi="Times New Roman"/>
          <w:bCs/>
          <w:sz w:val="22"/>
          <w:szCs w:val="22"/>
        </w:rPr>
        <w:t>Письмо Министерства образования и науки Российской Федерации 07.05. 2015г. №НТ-530/08 «О примерных основных образовательных программах»</w:t>
      </w:r>
    </w:p>
    <w:p w:rsidR="008C2301" w:rsidRPr="006414E2" w:rsidRDefault="008C2301" w:rsidP="006414E2">
      <w:pPr>
        <w:pStyle w:val="a7"/>
        <w:spacing w:line="240" w:lineRule="auto"/>
        <w:rPr>
          <w:rFonts w:ascii="Times New Roman" w:hAnsi="Times New Roman"/>
          <w:bCs/>
          <w:sz w:val="22"/>
          <w:szCs w:val="22"/>
        </w:rPr>
      </w:pPr>
      <w:r w:rsidRPr="006414E2">
        <w:rPr>
          <w:rFonts w:ascii="Times New Roman" w:hAnsi="Times New Roman"/>
          <w:bCs/>
          <w:sz w:val="22"/>
          <w:szCs w:val="22"/>
        </w:rPr>
        <w:t>Письмо Департамента образования Ярославской области от 11.06.2015 №1031/01-10</w:t>
      </w:r>
    </w:p>
    <w:p w:rsidR="008C2301" w:rsidRPr="006414E2" w:rsidRDefault="008C2301" w:rsidP="006414E2">
      <w:pPr>
        <w:pStyle w:val="a7"/>
        <w:spacing w:line="240" w:lineRule="auto"/>
        <w:rPr>
          <w:rFonts w:ascii="Times New Roman" w:hAnsi="Times New Roman"/>
          <w:sz w:val="22"/>
          <w:szCs w:val="22"/>
        </w:rPr>
      </w:pPr>
      <w:r w:rsidRPr="006414E2">
        <w:rPr>
          <w:rFonts w:ascii="Times New Roman" w:hAnsi="Times New Roman"/>
          <w:sz w:val="22"/>
          <w:szCs w:val="22"/>
        </w:rPr>
        <w:t xml:space="preserve">Инструктивно-методическое письмо о приведении основных образовательных программ, реализуемых образовательными организациями Ярославской области в 2015-2016 учебном году, в соответствие с требованиями ФГОС с учётом последних изменений и примерных образовательных программ, включённых в реестр примерных образовательных программ. </w:t>
      </w:r>
      <w:hyperlink r:id="rId6" w:history="1">
        <w:r w:rsidRPr="006414E2">
          <w:rPr>
            <w:rStyle w:val="a6"/>
            <w:rFonts w:ascii="Times New Roman" w:hAnsi="Times New Roman"/>
            <w:sz w:val="22"/>
            <w:szCs w:val="22"/>
          </w:rPr>
          <w:t>http://www.iro.yar.ru/index.php?id=1317</w:t>
        </w:r>
      </w:hyperlink>
    </w:p>
    <w:p w:rsidR="008C2301" w:rsidRPr="006414E2" w:rsidRDefault="008C2301" w:rsidP="006414E2">
      <w:pPr>
        <w:pStyle w:val="a7"/>
        <w:spacing w:line="240" w:lineRule="auto"/>
        <w:rPr>
          <w:rFonts w:ascii="Times New Roman" w:hAnsi="Times New Roman"/>
          <w:sz w:val="22"/>
          <w:szCs w:val="22"/>
        </w:rPr>
      </w:pPr>
      <w:r w:rsidRPr="006414E2">
        <w:rPr>
          <w:rFonts w:ascii="Times New Roman" w:hAnsi="Times New Roman"/>
          <w:sz w:val="22"/>
          <w:szCs w:val="22"/>
        </w:rPr>
        <w:t>Приказ Министерства образования и науки Российской Федерации от 31 марта 2014г.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основного общего образования.</w:t>
      </w:r>
    </w:p>
    <w:p w:rsidR="008C2301" w:rsidRPr="006414E2" w:rsidRDefault="008C2301" w:rsidP="006414E2">
      <w:pPr>
        <w:pStyle w:val="a7"/>
        <w:spacing w:line="240" w:lineRule="auto"/>
        <w:rPr>
          <w:rFonts w:ascii="Times New Roman" w:hAnsi="Times New Roman"/>
          <w:sz w:val="22"/>
          <w:szCs w:val="22"/>
        </w:rPr>
      </w:pPr>
      <w:r w:rsidRPr="006414E2">
        <w:rPr>
          <w:rFonts w:ascii="Times New Roman" w:hAnsi="Times New Roman"/>
          <w:sz w:val="22"/>
          <w:szCs w:val="22"/>
        </w:rPr>
        <w:t>Приказ Министерства образования и науки РФ от 28.12.2010г. №189 «Об утверждении федеральных требований к образовательным учреждениям в части охраны здоровья обучающихся»</w:t>
      </w:r>
    </w:p>
    <w:p w:rsidR="008C2301" w:rsidRPr="006414E2" w:rsidRDefault="008C2301" w:rsidP="006414E2">
      <w:pPr>
        <w:pStyle w:val="a7"/>
        <w:spacing w:line="240" w:lineRule="auto"/>
        <w:rPr>
          <w:rFonts w:ascii="Times New Roman" w:hAnsi="Times New Roman"/>
          <w:sz w:val="22"/>
          <w:szCs w:val="22"/>
        </w:rPr>
      </w:pPr>
      <w:r w:rsidRPr="006414E2">
        <w:rPr>
          <w:rFonts w:ascii="Times New Roman" w:hAnsi="Times New Roman"/>
          <w:sz w:val="22"/>
          <w:szCs w:val="22"/>
        </w:rPr>
        <w:t>Приказ Министерства образования и науки Российской Федерации  от 04.10.2010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8C2301" w:rsidRPr="006414E2" w:rsidRDefault="008C2301" w:rsidP="006414E2">
      <w:pPr>
        <w:pStyle w:val="a7"/>
        <w:spacing w:line="240" w:lineRule="auto"/>
        <w:rPr>
          <w:rFonts w:ascii="Times New Roman" w:hAnsi="Times New Roman"/>
          <w:sz w:val="22"/>
          <w:szCs w:val="22"/>
        </w:rPr>
      </w:pPr>
      <w:r w:rsidRPr="006414E2">
        <w:rPr>
          <w:rFonts w:ascii="Times New Roman" w:hAnsi="Times New Roman"/>
          <w:sz w:val="22"/>
          <w:szCs w:val="22"/>
        </w:rPr>
        <w:t>Постановление Главного государственного санитарного врача РФ от 29 декабря 2010г.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8C2301" w:rsidRPr="006414E2" w:rsidRDefault="008C2301" w:rsidP="006414E2">
      <w:pPr>
        <w:pStyle w:val="a7"/>
        <w:spacing w:line="240" w:lineRule="auto"/>
        <w:rPr>
          <w:rFonts w:ascii="Times New Roman" w:hAnsi="Times New Roman"/>
          <w:sz w:val="22"/>
          <w:szCs w:val="22"/>
        </w:rPr>
      </w:pPr>
      <w:r w:rsidRPr="006414E2">
        <w:rPr>
          <w:rFonts w:ascii="Times New Roman" w:hAnsi="Times New Roman"/>
          <w:sz w:val="22"/>
          <w:szCs w:val="22"/>
        </w:rPr>
        <w:t>примерная программа</w:t>
      </w:r>
    </w:p>
    <w:p w:rsidR="008C2301" w:rsidRPr="006414E2" w:rsidRDefault="008C2301" w:rsidP="006414E2">
      <w:pPr>
        <w:pStyle w:val="a7"/>
        <w:spacing w:line="240" w:lineRule="auto"/>
        <w:rPr>
          <w:rFonts w:ascii="Times New Roman" w:hAnsi="Times New Roman"/>
          <w:bCs/>
          <w:sz w:val="22"/>
          <w:szCs w:val="22"/>
        </w:rPr>
      </w:pPr>
      <w:r w:rsidRPr="006414E2">
        <w:rPr>
          <w:rFonts w:ascii="Times New Roman" w:hAnsi="Times New Roman"/>
          <w:bCs/>
          <w:sz w:val="22"/>
          <w:szCs w:val="22"/>
        </w:rPr>
        <w:t xml:space="preserve"> Примерная основная образовательная программа основного общего образования {электронный ресурс}. Реестр примерных основных общеобразовательных программ МОН РФ Москва «Просвещение» 2011г. </w:t>
      </w:r>
      <w:hyperlink r:id="rId7" w:history="1">
        <w:r w:rsidRPr="006414E2">
          <w:rPr>
            <w:rStyle w:val="a6"/>
            <w:rFonts w:ascii="Times New Roman" w:hAnsi="Times New Roman"/>
            <w:sz w:val="22"/>
            <w:szCs w:val="22"/>
          </w:rPr>
          <w:t>http://fgosreestr.ru/node/2068</w:t>
        </w:r>
      </w:hyperlink>
    </w:p>
    <w:p w:rsidR="008C2301" w:rsidRPr="006414E2" w:rsidRDefault="008C2301" w:rsidP="006414E2">
      <w:pPr>
        <w:pStyle w:val="a7"/>
        <w:spacing w:line="240" w:lineRule="auto"/>
        <w:rPr>
          <w:rFonts w:ascii="Times New Roman" w:hAnsi="Times New Roman"/>
          <w:sz w:val="22"/>
          <w:szCs w:val="22"/>
        </w:rPr>
      </w:pPr>
      <w:r w:rsidRPr="006414E2">
        <w:rPr>
          <w:rFonts w:ascii="Times New Roman" w:hAnsi="Times New Roman"/>
          <w:sz w:val="22"/>
          <w:szCs w:val="22"/>
          <w:u w:val="single"/>
        </w:rPr>
        <w:t>Авторская  программа</w:t>
      </w:r>
      <w:r w:rsidRPr="006414E2">
        <w:rPr>
          <w:rFonts w:ascii="Times New Roman" w:hAnsi="Times New Roman"/>
          <w:sz w:val="22"/>
          <w:szCs w:val="22"/>
        </w:rPr>
        <w:t xml:space="preserve"> для общеобразовательных  школ по предмету технология , авторы., Н.В.Синица, П.С.Самородский.. Технология 5-8(9) классы. – М.:Вентана-Граф, 2013 г.</w:t>
      </w:r>
    </w:p>
    <w:p w:rsidR="008C2301" w:rsidRPr="006414E2" w:rsidRDefault="008C2301" w:rsidP="006414E2">
      <w:pPr>
        <w:pStyle w:val="a7"/>
        <w:spacing w:line="240" w:lineRule="auto"/>
        <w:rPr>
          <w:rFonts w:ascii="Times New Roman" w:hAnsi="Times New Roman"/>
          <w:bCs/>
          <w:sz w:val="22"/>
          <w:szCs w:val="22"/>
        </w:rPr>
      </w:pPr>
      <w:r w:rsidRPr="006414E2">
        <w:rPr>
          <w:rFonts w:ascii="Times New Roman" w:hAnsi="Times New Roman"/>
          <w:sz w:val="22"/>
          <w:szCs w:val="22"/>
        </w:rPr>
        <w:t>Основная образовательная программа основного (начального) общего образовангия МОУ «Козьмодемьянская ООШ» ЯМР.</w:t>
      </w:r>
    </w:p>
    <w:p w:rsidR="008C2301" w:rsidRPr="006414E2" w:rsidRDefault="008C2301" w:rsidP="006414E2">
      <w:pPr>
        <w:pStyle w:val="a7"/>
        <w:spacing w:line="240" w:lineRule="auto"/>
        <w:rPr>
          <w:rFonts w:ascii="Times New Roman" w:hAnsi="Times New Roman"/>
          <w:bCs/>
          <w:sz w:val="22"/>
          <w:szCs w:val="22"/>
        </w:rPr>
      </w:pPr>
      <w:r w:rsidRPr="006414E2">
        <w:rPr>
          <w:rFonts w:ascii="Times New Roman" w:hAnsi="Times New Roman"/>
          <w:sz w:val="22"/>
          <w:szCs w:val="22"/>
        </w:rPr>
        <w:t>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w:t>
      </w:r>
    </w:p>
    <w:p w:rsidR="008C2301" w:rsidRPr="006414E2" w:rsidRDefault="008C2301" w:rsidP="006414E2">
      <w:pPr>
        <w:pStyle w:val="a7"/>
        <w:spacing w:line="240" w:lineRule="auto"/>
        <w:rPr>
          <w:rFonts w:ascii="Times New Roman" w:hAnsi="Times New Roman"/>
          <w:bCs/>
          <w:sz w:val="22"/>
          <w:szCs w:val="22"/>
        </w:rPr>
      </w:pPr>
      <w:r w:rsidRPr="006414E2">
        <w:rPr>
          <w:rFonts w:ascii="Times New Roman" w:hAnsi="Times New Roman"/>
          <w:bCs/>
          <w:sz w:val="22"/>
          <w:szCs w:val="22"/>
        </w:rPr>
        <w:t>Методическое письмо «О преподавании учебного предмета «Технология» в общеобразовательных учреждениях Ярославской области в 2013-2014 уч. г.</w:t>
      </w:r>
    </w:p>
    <w:p w:rsidR="008C2301" w:rsidRPr="006414E2" w:rsidRDefault="008C2301" w:rsidP="006414E2">
      <w:pPr>
        <w:pStyle w:val="a7"/>
        <w:spacing w:line="240" w:lineRule="auto"/>
        <w:rPr>
          <w:rFonts w:ascii="Times New Roman" w:hAnsi="Times New Roman"/>
          <w:bCs/>
          <w:sz w:val="22"/>
          <w:szCs w:val="22"/>
        </w:rPr>
      </w:pPr>
      <w:r w:rsidRPr="006414E2">
        <w:rPr>
          <w:rFonts w:ascii="Times New Roman" w:hAnsi="Times New Roman"/>
          <w:bCs/>
          <w:sz w:val="22"/>
          <w:szCs w:val="22"/>
        </w:rPr>
        <w:t>Методическое письмо «О преподавании учебного предмета «Технология» в общеобразовательных учреждениях Ярославской области в 2014-2015 уч. г.</w:t>
      </w:r>
    </w:p>
    <w:p w:rsidR="008C2301" w:rsidRPr="006414E2" w:rsidRDefault="008C2301" w:rsidP="006414E2">
      <w:pPr>
        <w:pStyle w:val="a7"/>
        <w:spacing w:line="240" w:lineRule="auto"/>
        <w:rPr>
          <w:rFonts w:ascii="Times New Roman" w:hAnsi="Times New Roman"/>
          <w:bCs/>
          <w:sz w:val="22"/>
          <w:szCs w:val="22"/>
        </w:rPr>
      </w:pPr>
      <w:r w:rsidRPr="006414E2">
        <w:rPr>
          <w:rFonts w:ascii="Times New Roman" w:hAnsi="Times New Roman"/>
          <w:bCs/>
          <w:sz w:val="22"/>
          <w:szCs w:val="22"/>
        </w:rPr>
        <w:t>Методическое письмо «О преподавании учебного предмета «Технология» в общеобразовательных учреждениях Ярославской области в 2015-2016 уч. г.</w:t>
      </w:r>
    </w:p>
    <w:p w:rsidR="00241589" w:rsidRPr="006414E2" w:rsidRDefault="008C2301" w:rsidP="006414E2">
      <w:pPr>
        <w:pStyle w:val="a7"/>
        <w:spacing w:line="240" w:lineRule="auto"/>
        <w:rPr>
          <w:rFonts w:ascii="Times New Roman" w:hAnsi="Times New Roman"/>
          <w:sz w:val="22"/>
          <w:szCs w:val="22"/>
        </w:rPr>
      </w:pPr>
      <w:r w:rsidRPr="006414E2">
        <w:rPr>
          <w:rFonts w:ascii="Times New Roman" w:hAnsi="Times New Roman"/>
          <w:b/>
          <w:sz w:val="22"/>
          <w:szCs w:val="22"/>
        </w:rPr>
        <w:t xml:space="preserve">     </w:t>
      </w:r>
      <w:r w:rsidRPr="006414E2">
        <w:rPr>
          <w:rFonts w:ascii="Times New Roman" w:hAnsi="Times New Roman"/>
          <w:sz w:val="22"/>
          <w:szCs w:val="22"/>
        </w:rPr>
        <w:t xml:space="preserve">Учебная программа составлена с учётом возрастных особенностей детей 11-12 лет. </w:t>
      </w:r>
      <w:r w:rsidR="00241589" w:rsidRPr="006414E2">
        <w:rPr>
          <w:rFonts w:ascii="Times New Roman" w:hAnsi="Times New Roman"/>
          <w:spacing w:val="3"/>
          <w:sz w:val="22"/>
          <w:szCs w:val="22"/>
        </w:rPr>
        <w:t>В ней также учи</w:t>
      </w:r>
      <w:r w:rsidR="00241589" w:rsidRPr="006414E2">
        <w:rPr>
          <w:rFonts w:ascii="Times New Roman" w:hAnsi="Times New Roman"/>
          <w:spacing w:val="1"/>
          <w:sz w:val="22"/>
          <w:szCs w:val="22"/>
        </w:rPr>
        <w:t xml:space="preserve">тываются основные идеи и положения программы </w:t>
      </w:r>
      <w:r w:rsidR="00241589" w:rsidRPr="006414E2">
        <w:rPr>
          <w:rFonts w:ascii="Times New Roman" w:hAnsi="Times New Roman"/>
          <w:spacing w:val="5"/>
          <w:sz w:val="22"/>
          <w:szCs w:val="22"/>
        </w:rPr>
        <w:t>развития и формирования универсальных учеб</w:t>
      </w:r>
      <w:r w:rsidR="00241589" w:rsidRPr="006414E2">
        <w:rPr>
          <w:rFonts w:ascii="Times New Roman" w:hAnsi="Times New Roman"/>
          <w:spacing w:val="2"/>
          <w:sz w:val="22"/>
          <w:szCs w:val="22"/>
        </w:rPr>
        <w:t>ных действий для общего образования, соблюда</w:t>
      </w:r>
      <w:r w:rsidR="00241589" w:rsidRPr="006414E2">
        <w:rPr>
          <w:rFonts w:ascii="Times New Roman" w:hAnsi="Times New Roman"/>
          <w:spacing w:val="4"/>
          <w:sz w:val="22"/>
          <w:szCs w:val="22"/>
        </w:rPr>
        <w:t>ется преемственность с примерными программами начального общего образования.</w:t>
      </w:r>
      <w:r w:rsidR="00241589" w:rsidRPr="006414E2">
        <w:rPr>
          <w:rFonts w:ascii="Times New Roman" w:hAnsi="Times New Roman"/>
          <w:sz w:val="22"/>
          <w:szCs w:val="22"/>
        </w:rPr>
        <w:t xml:space="preserve"> </w:t>
      </w:r>
    </w:p>
    <w:p w:rsidR="00241589" w:rsidRPr="006414E2" w:rsidRDefault="00241589" w:rsidP="006414E2">
      <w:pPr>
        <w:pStyle w:val="a7"/>
        <w:spacing w:line="240" w:lineRule="auto"/>
        <w:rPr>
          <w:rFonts w:ascii="Times New Roman" w:hAnsi="Times New Roman"/>
          <w:sz w:val="22"/>
          <w:szCs w:val="22"/>
        </w:rPr>
      </w:pPr>
      <w:r w:rsidRPr="006414E2">
        <w:rPr>
          <w:rFonts w:ascii="Times New Roman" w:hAnsi="Times New Roman"/>
          <w:sz w:val="22"/>
          <w:szCs w:val="22"/>
        </w:rPr>
        <w:t xml:space="preserve">Программа учебного предмета «технология» составлена с учётом полученных детьми при обучении в начальной школе технологических знаний и опыта трудовой деятельности. При этом программа указывает направленность на формирование личностных, метапредметных и предметных результатов освоения данного курса. Предлагаемая рабочая программа реализуется в учебниках технологии и учебно-методических пособиях, созданных коллективом авторов под </w:t>
      </w:r>
      <w:r w:rsidRPr="006414E2">
        <w:rPr>
          <w:rFonts w:ascii="Times New Roman" w:hAnsi="Times New Roman"/>
          <w:sz w:val="22"/>
          <w:szCs w:val="22"/>
        </w:rPr>
        <w:lastRenderedPageBreak/>
        <w:t>руководством Н.В.Синица. П.С.Самородский, В.Д.Симоненко, О.В.Яковенко. О.П. Очинин, И.В.Матяш (включенным в Федеральный перечень УМК, рекомендованных к использованию в общеобразовательных учреждениях в 2014-2015 уч.г.)</w:t>
      </w:r>
    </w:p>
    <w:p w:rsidR="00241589" w:rsidRPr="006414E2" w:rsidRDefault="00241589" w:rsidP="006414E2">
      <w:pPr>
        <w:pStyle w:val="a7"/>
        <w:spacing w:line="240" w:lineRule="auto"/>
        <w:rPr>
          <w:rFonts w:ascii="Times New Roman" w:hAnsi="Times New Roman"/>
          <w:sz w:val="22"/>
          <w:szCs w:val="22"/>
        </w:rPr>
      </w:pPr>
      <w:r w:rsidRPr="006414E2">
        <w:rPr>
          <w:rFonts w:ascii="Times New Roman" w:hAnsi="Times New Roman"/>
          <w:sz w:val="22"/>
          <w:szCs w:val="22"/>
        </w:rPr>
        <w:t xml:space="preserve"> Содержание программы направлено на освоение учащимися знаний, умений и навыков на базовом уровне, что соответствует образовательной программе школы. </w:t>
      </w:r>
    </w:p>
    <w:p w:rsidR="00241589" w:rsidRPr="006414E2" w:rsidRDefault="00241589" w:rsidP="006414E2">
      <w:pPr>
        <w:pStyle w:val="a7"/>
        <w:spacing w:line="240" w:lineRule="auto"/>
        <w:rPr>
          <w:rFonts w:ascii="Times New Roman" w:hAnsi="Times New Roman"/>
          <w:sz w:val="22"/>
          <w:szCs w:val="22"/>
        </w:rPr>
      </w:pPr>
      <w:r w:rsidRPr="006414E2">
        <w:rPr>
          <w:rFonts w:ascii="Times New Roman" w:hAnsi="Times New Roman"/>
          <w:sz w:val="22"/>
          <w:szCs w:val="22"/>
        </w:rPr>
        <w:t xml:space="preserve"> Программа имеет собственную структуру в построении учебного материала. Кроме того, программа предполагает организацию самостоятельной работы школьников по выполнению творческих проектов в ходе учебного процесса. Поэтому на раздел «Творческие проектные работы» отводится 4 часа – на оформление пояснительной записки и защиту проекта, 7 часов на создание проектов. Программа включает в себя раздел «Агротехнологии», на него отводится 16 часов учебного времени.</w:t>
      </w:r>
    </w:p>
    <w:p w:rsidR="00241589" w:rsidRPr="006414E2" w:rsidRDefault="00241589" w:rsidP="006414E2">
      <w:pPr>
        <w:pStyle w:val="a7"/>
        <w:spacing w:line="240" w:lineRule="auto"/>
        <w:rPr>
          <w:rFonts w:ascii="Times New Roman" w:hAnsi="Times New Roman"/>
          <w:sz w:val="22"/>
          <w:szCs w:val="22"/>
        </w:rPr>
      </w:pPr>
      <w:r w:rsidRPr="006414E2">
        <w:rPr>
          <w:rFonts w:ascii="Times New Roman" w:hAnsi="Times New Roman"/>
          <w:sz w:val="22"/>
          <w:szCs w:val="22"/>
        </w:rPr>
        <w:t xml:space="preserve"> Изучение предметной области «Технология» должно обеспечить развитие инновационной творческой деятельности обучающихся в процессе решения прикладных учебных задач; активное использование знаний. Полученных при изучении других учебных предметов, сформированных универсальных учебных действий; совершенствование умений осуществлять учебно-исследовательскую и проектную деятельность</w:t>
      </w:r>
      <w:r w:rsidR="00F610AF" w:rsidRPr="006414E2">
        <w:rPr>
          <w:rFonts w:ascii="Times New Roman" w:hAnsi="Times New Roman"/>
          <w:sz w:val="22"/>
          <w:szCs w:val="22"/>
        </w:rPr>
        <w:t>.</w:t>
      </w:r>
      <w:r w:rsidRPr="006414E2">
        <w:rPr>
          <w:rFonts w:ascii="Times New Roman" w:hAnsi="Times New Roman"/>
          <w:sz w:val="22"/>
          <w:szCs w:val="22"/>
        </w:rPr>
        <w:t xml:space="preserve"> </w:t>
      </w:r>
    </w:p>
    <w:p w:rsidR="00F610AF" w:rsidRPr="006414E2" w:rsidRDefault="00F610AF" w:rsidP="006414E2">
      <w:pPr>
        <w:pStyle w:val="a7"/>
        <w:spacing w:line="240" w:lineRule="auto"/>
        <w:jc w:val="center"/>
        <w:rPr>
          <w:rFonts w:ascii="Times New Roman" w:hAnsi="Times New Roman"/>
          <w:b/>
          <w:sz w:val="22"/>
          <w:szCs w:val="22"/>
          <w:u w:val="single"/>
        </w:rPr>
      </w:pPr>
      <w:r w:rsidRPr="006414E2">
        <w:rPr>
          <w:rFonts w:ascii="Times New Roman" w:hAnsi="Times New Roman"/>
          <w:b/>
          <w:sz w:val="22"/>
          <w:szCs w:val="22"/>
          <w:u w:val="single"/>
        </w:rPr>
        <w:t>Изучение технологии в 6 классе направлено на достижение следующих целей</w:t>
      </w:r>
    </w:p>
    <w:p w:rsidR="00241589" w:rsidRPr="006414E2" w:rsidRDefault="00F610AF" w:rsidP="006414E2">
      <w:pPr>
        <w:pStyle w:val="a7"/>
        <w:spacing w:line="240" w:lineRule="auto"/>
        <w:rPr>
          <w:rFonts w:ascii="Times New Roman" w:hAnsi="Times New Roman"/>
          <w:sz w:val="22"/>
          <w:szCs w:val="22"/>
        </w:rPr>
      </w:pPr>
      <w:r w:rsidRPr="006414E2">
        <w:rPr>
          <w:rFonts w:ascii="Times New Roman" w:hAnsi="Times New Roman"/>
          <w:b/>
          <w:sz w:val="22"/>
          <w:szCs w:val="22"/>
        </w:rPr>
        <w:t>Ф</w:t>
      </w:r>
      <w:r w:rsidR="00241589" w:rsidRPr="006414E2">
        <w:rPr>
          <w:rFonts w:ascii="Times New Roman" w:hAnsi="Times New Roman"/>
          <w:b/>
          <w:sz w:val="22"/>
          <w:szCs w:val="22"/>
        </w:rPr>
        <w:t>ормирование</w:t>
      </w:r>
      <w:r w:rsidR="00241589" w:rsidRPr="006414E2">
        <w:rPr>
          <w:rFonts w:ascii="Times New Roman" w:hAnsi="Times New Roman"/>
          <w:sz w:val="22"/>
          <w:szCs w:val="22"/>
        </w:rPr>
        <w:t xml:space="preserve"> представлений о составляющих техносферы, о современном производстве и распространённых в нём технологиях; представлений о технологической культуре производства. Развитие культуры труда подрастающих поколений на основе включения обучающихся в разнообразные виды технологической деятельности по созданию личностно или общественно значимых продуктов труда;</w:t>
      </w:r>
    </w:p>
    <w:p w:rsidR="00241589" w:rsidRPr="006414E2" w:rsidRDefault="00F610AF" w:rsidP="006414E2">
      <w:pPr>
        <w:pStyle w:val="a7"/>
        <w:spacing w:line="240" w:lineRule="auto"/>
        <w:rPr>
          <w:rFonts w:ascii="Times New Roman" w:hAnsi="Times New Roman"/>
          <w:i/>
          <w:sz w:val="22"/>
          <w:szCs w:val="22"/>
        </w:rPr>
      </w:pPr>
      <w:r w:rsidRPr="006414E2">
        <w:rPr>
          <w:rFonts w:ascii="Times New Roman" w:hAnsi="Times New Roman"/>
          <w:b/>
          <w:sz w:val="22"/>
          <w:szCs w:val="22"/>
        </w:rPr>
        <w:t>О</w:t>
      </w:r>
      <w:r w:rsidR="00241589" w:rsidRPr="006414E2">
        <w:rPr>
          <w:rFonts w:ascii="Times New Roman" w:hAnsi="Times New Roman"/>
          <w:b/>
          <w:sz w:val="22"/>
          <w:szCs w:val="22"/>
        </w:rPr>
        <w:t xml:space="preserve">своение </w:t>
      </w:r>
      <w:r w:rsidR="00241589" w:rsidRPr="006414E2">
        <w:rPr>
          <w:rFonts w:ascii="Times New Roman" w:hAnsi="Times New Roman"/>
          <w:sz w:val="22"/>
          <w:szCs w:val="22"/>
        </w:rPr>
        <w:t>технологического подхода  как универсального алгоритма преобразующей и созидательной деятельности; технологических знаний, основ культуры созидательного труда,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w:t>
      </w:r>
    </w:p>
    <w:p w:rsidR="00241589" w:rsidRPr="006414E2" w:rsidRDefault="00F610AF" w:rsidP="006414E2">
      <w:pPr>
        <w:pStyle w:val="a7"/>
        <w:spacing w:line="240" w:lineRule="auto"/>
        <w:rPr>
          <w:rFonts w:ascii="Times New Roman" w:hAnsi="Times New Roman"/>
          <w:sz w:val="22"/>
          <w:szCs w:val="22"/>
        </w:rPr>
      </w:pPr>
      <w:r w:rsidRPr="006414E2">
        <w:rPr>
          <w:rFonts w:ascii="Times New Roman" w:hAnsi="Times New Roman"/>
          <w:b/>
          <w:sz w:val="22"/>
          <w:szCs w:val="22"/>
        </w:rPr>
        <w:t>О</w:t>
      </w:r>
      <w:r w:rsidR="00241589" w:rsidRPr="006414E2">
        <w:rPr>
          <w:rFonts w:ascii="Times New Roman" w:hAnsi="Times New Roman"/>
          <w:b/>
          <w:sz w:val="22"/>
          <w:szCs w:val="22"/>
        </w:rPr>
        <w:t>владение</w:t>
      </w:r>
      <w:r w:rsidR="00241589" w:rsidRPr="006414E2">
        <w:rPr>
          <w:rFonts w:ascii="Times New Roman" w:hAnsi="Times New Roman"/>
          <w:sz w:val="22"/>
          <w:szCs w:val="22"/>
        </w:rPr>
        <w:t xml:space="preserve"> необходимыми в повседневной жизни базовыми (безопасными) приёмами ручного и механизированного труда с использованием распространённых инструментов, механизмов и машин, способами управления отдельными видами бытовой техники;</w:t>
      </w:r>
    </w:p>
    <w:p w:rsidR="00241589" w:rsidRPr="006414E2" w:rsidRDefault="00241589" w:rsidP="006414E2">
      <w:pPr>
        <w:pStyle w:val="a7"/>
        <w:spacing w:line="240" w:lineRule="auto"/>
        <w:rPr>
          <w:rFonts w:ascii="Times New Roman" w:hAnsi="Times New Roman"/>
          <w:sz w:val="22"/>
          <w:szCs w:val="22"/>
        </w:rPr>
      </w:pPr>
      <w:r w:rsidRPr="006414E2">
        <w:rPr>
          <w:rFonts w:ascii="Times New Roman" w:hAnsi="Times New Roman"/>
          <w:sz w:val="22"/>
          <w:szCs w:val="22"/>
        </w:rPr>
        <w:t>общетрудовыми и специальными умениями, необходимыми для проектирования и создания продуктов труда, ведения домашнего хозяйства;</w:t>
      </w:r>
    </w:p>
    <w:p w:rsidR="00241589" w:rsidRPr="006414E2" w:rsidRDefault="00F610AF" w:rsidP="006414E2">
      <w:pPr>
        <w:pStyle w:val="a7"/>
        <w:spacing w:line="240" w:lineRule="auto"/>
        <w:rPr>
          <w:rFonts w:ascii="Times New Roman" w:hAnsi="Times New Roman"/>
          <w:sz w:val="22"/>
          <w:szCs w:val="22"/>
        </w:rPr>
      </w:pPr>
      <w:r w:rsidRPr="006414E2">
        <w:rPr>
          <w:rFonts w:ascii="Times New Roman" w:hAnsi="Times New Roman"/>
          <w:b/>
          <w:sz w:val="22"/>
          <w:szCs w:val="22"/>
        </w:rPr>
        <w:t>Р</w:t>
      </w:r>
      <w:r w:rsidR="00241589" w:rsidRPr="006414E2">
        <w:rPr>
          <w:rFonts w:ascii="Times New Roman" w:hAnsi="Times New Roman"/>
          <w:b/>
          <w:sz w:val="22"/>
          <w:szCs w:val="22"/>
        </w:rPr>
        <w:t>азвитие</w:t>
      </w:r>
      <w:r w:rsidR="00241589" w:rsidRPr="006414E2">
        <w:rPr>
          <w:rFonts w:ascii="Times New Roman" w:hAnsi="Times New Roman"/>
          <w:sz w:val="22"/>
          <w:szCs w:val="22"/>
        </w:rPr>
        <w:t xml:space="preserve"> у учащихся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241589" w:rsidRPr="006414E2" w:rsidRDefault="00241589" w:rsidP="006414E2">
      <w:pPr>
        <w:pStyle w:val="a7"/>
        <w:spacing w:line="240" w:lineRule="auto"/>
        <w:rPr>
          <w:rFonts w:ascii="Times New Roman" w:hAnsi="Times New Roman"/>
          <w:sz w:val="22"/>
          <w:szCs w:val="22"/>
        </w:rPr>
      </w:pPr>
      <w:r w:rsidRPr="006414E2">
        <w:rPr>
          <w:rFonts w:ascii="Times New Roman" w:hAnsi="Times New Roman"/>
          <w:sz w:val="22"/>
          <w:szCs w:val="22"/>
        </w:rPr>
        <w:t>формирование у учащихся опыта самостоятельной проектно-исследовательской деятельности;</w:t>
      </w:r>
    </w:p>
    <w:p w:rsidR="00241589" w:rsidRPr="006414E2" w:rsidRDefault="00F610AF" w:rsidP="006414E2">
      <w:pPr>
        <w:pStyle w:val="a7"/>
        <w:spacing w:line="240" w:lineRule="auto"/>
        <w:rPr>
          <w:rFonts w:ascii="Times New Roman" w:hAnsi="Times New Roman"/>
          <w:b/>
          <w:sz w:val="22"/>
          <w:szCs w:val="22"/>
        </w:rPr>
      </w:pPr>
      <w:r w:rsidRPr="006414E2">
        <w:rPr>
          <w:rFonts w:ascii="Times New Roman" w:hAnsi="Times New Roman"/>
          <w:b/>
          <w:sz w:val="22"/>
          <w:szCs w:val="22"/>
        </w:rPr>
        <w:t>В</w:t>
      </w:r>
      <w:r w:rsidR="00241589" w:rsidRPr="006414E2">
        <w:rPr>
          <w:rFonts w:ascii="Times New Roman" w:hAnsi="Times New Roman"/>
          <w:b/>
          <w:sz w:val="22"/>
          <w:szCs w:val="22"/>
        </w:rPr>
        <w:t>оспитание</w:t>
      </w:r>
      <w:r w:rsidR="00241589" w:rsidRPr="006414E2">
        <w:rPr>
          <w:rFonts w:ascii="Times New Roman" w:hAnsi="Times New Roman"/>
          <w:sz w:val="22"/>
          <w:szCs w:val="22"/>
        </w:rPr>
        <w:t xml:space="preserve"> трудолюбия, бережливости, аккуратности, целеустремлённости, предприимчивости, ответственности за результаты своей деятельности, уважительного отношения к людям различных профессий и результатам их труда; воспитание гражданских и патриотических качеств личности;</w:t>
      </w:r>
    </w:p>
    <w:p w:rsidR="00241589" w:rsidRPr="006414E2" w:rsidRDefault="00F610AF" w:rsidP="006414E2">
      <w:pPr>
        <w:pStyle w:val="a7"/>
        <w:spacing w:line="240" w:lineRule="auto"/>
        <w:rPr>
          <w:rFonts w:ascii="Times New Roman" w:hAnsi="Times New Roman"/>
          <w:sz w:val="22"/>
          <w:szCs w:val="22"/>
        </w:rPr>
      </w:pPr>
      <w:r w:rsidRPr="006414E2">
        <w:rPr>
          <w:rFonts w:ascii="Times New Roman" w:hAnsi="Times New Roman"/>
          <w:b/>
          <w:sz w:val="22"/>
          <w:szCs w:val="22"/>
        </w:rPr>
        <w:t>Формирование</w:t>
      </w:r>
      <w:r w:rsidRPr="006414E2">
        <w:rPr>
          <w:rFonts w:ascii="Times New Roman" w:hAnsi="Times New Roman"/>
          <w:sz w:val="22"/>
          <w:szCs w:val="22"/>
        </w:rPr>
        <w:t xml:space="preserve"> гуманистически и прагматически ориентированного мировоззрения, социально обоснованных ценностных ориентаций; профессионального самоопределения</w:t>
      </w:r>
      <w:r w:rsidR="00241589" w:rsidRPr="006414E2">
        <w:rPr>
          <w:rFonts w:ascii="Times New Roman" w:hAnsi="Times New Roman"/>
          <w:sz w:val="22"/>
          <w:szCs w:val="22"/>
        </w:rPr>
        <w:t xml:space="preserve"> шко</w:t>
      </w:r>
      <w:r w:rsidRPr="006414E2">
        <w:rPr>
          <w:rFonts w:ascii="Times New Roman" w:hAnsi="Times New Roman"/>
          <w:sz w:val="22"/>
          <w:szCs w:val="22"/>
        </w:rPr>
        <w:t>льников в условиях рынка труда;</w:t>
      </w:r>
    </w:p>
    <w:p w:rsidR="00241589" w:rsidRPr="006414E2" w:rsidRDefault="00F610AF" w:rsidP="006414E2">
      <w:pPr>
        <w:pStyle w:val="a7"/>
        <w:spacing w:line="240" w:lineRule="auto"/>
        <w:rPr>
          <w:rFonts w:ascii="Times New Roman" w:eastAsia="Times New Roman" w:hAnsi="Times New Roman"/>
          <w:sz w:val="22"/>
          <w:szCs w:val="22"/>
        </w:rPr>
      </w:pPr>
      <w:r w:rsidRPr="006414E2">
        <w:rPr>
          <w:rFonts w:ascii="Times New Roman" w:hAnsi="Times New Roman"/>
          <w:b/>
          <w:sz w:val="22"/>
          <w:szCs w:val="22"/>
        </w:rPr>
        <w:t xml:space="preserve">Получение </w:t>
      </w:r>
      <w:r w:rsidRPr="006414E2">
        <w:rPr>
          <w:rFonts w:ascii="Times New Roman" w:hAnsi="Times New Roman"/>
          <w:sz w:val="22"/>
          <w:szCs w:val="22"/>
        </w:rPr>
        <w:t>опыта применения политехнических и технологических знаний и умений в самостоятельной практической деятельности.</w:t>
      </w:r>
    </w:p>
    <w:p w:rsidR="00241589" w:rsidRPr="006414E2" w:rsidRDefault="00241589" w:rsidP="006414E2">
      <w:pPr>
        <w:pStyle w:val="a7"/>
        <w:spacing w:line="240" w:lineRule="auto"/>
        <w:jc w:val="center"/>
        <w:rPr>
          <w:rFonts w:ascii="Times New Roman" w:hAnsi="Times New Roman"/>
          <w:sz w:val="22"/>
          <w:szCs w:val="22"/>
          <w:u w:val="single"/>
        </w:rPr>
      </w:pPr>
      <w:r w:rsidRPr="006414E2">
        <w:rPr>
          <w:rFonts w:ascii="Times New Roman" w:hAnsi="Times New Roman"/>
          <w:b/>
          <w:sz w:val="22"/>
          <w:szCs w:val="22"/>
          <w:u w:val="single"/>
        </w:rPr>
        <w:t>Общая характеристика учебного предмета:</w:t>
      </w:r>
    </w:p>
    <w:p w:rsidR="00241589" w:rsidRPr="006414E2" w:rsidRDefault="00241589" w:rsidP="006414E2">
      <w:pPr>
        <w:pStyle w:val="a7"/>
        <w:spacing w:line="240" w:lineRule="auto"/>
        <w:rPr>
          <w:rFonts w:ascii="Times New Roman" w:hAnsi="Times New Roman"/>
          <w:sz w:val="22"/>
          <w:szCs w:val="22"/>
        </w:rPr>
      </w:pPr>
      <w:r w:rsidRPr="006414E2">
        <w:rPr>
          <w:rFonts w:ascii="Times New Roman" w:hAnsi="Times New Roman"/>
          <w:sz w:val="22"/>
          <w:szCs w:val="22"/>
        </w:rPr>
        <w:t xml:space="preserve">Обучение школьников технологии строится на основе освоения конкретных процессов преобразования и использования материалов, информации, объектов природной среды. </w:t>
      </w:r>
      <w:r w:rsidR="006414E2" w:rsidRPr="006414E2">
        <w:rPr>
          <w:rFonts w:ascii="Times New Roman" w:hAnsi="Times New Roman"/>
          <w:sz w:val="22"/>
          <w:szCs w:val="22"/>
        </w:rPr>
        <w:t xml:space="preserve"> Так как в 5 классе  совместное обучение мальчиков и девочек базовыми в данной программе являются разделы:</w:t>
      </w:r>
    </w:p>
    <w:p w:rsidR="00EC1290" w:rsidRPr="00EC1290" w:rsidRDefault="00EC1290" w:rsidP="00EC1290">
      <w:pPr>
        <w:pStyle w:val="a7"/>
        <w:spacing w:line="240" w:lineRule="auto"/>
        <w:rPr>
          <w:rFonts w:ascii="Times New Roman" w:hAnsi="Times New Roman"/>
          <w:sz w:val="22"/>
          <w:szCs w:val="22"/>
        </w:rPr>
      </w:pPr>
      <w:r w:rsidRPr="00EC1290">
        <w:rPr>
          <w:rFonts w:ascii="Times New Roman" w:hAnsi="Times New Roman"/>
          <w:sz w:val="22"/>
          <w:szCs w:val="22"/>
        </w:rPr>
        <w:t>Программа используется в работе без изменения содержания материала, но с перераспределением часов.</w:t>
      </w:r>
    </w:p>
    <w:p w:rsidR="00EC1290" w:rsidRPr="00EC1290" w:rsidRDefault="00EC1290" w:rsidP="00EC1290">
      <w:pPr>
        <w:pStyle w:val="a7"/>
        <w:spacing w:line="240" w:lineRule="auto"/>
        <w:rPr>
          <w:rFonts w:ascii="Times New Roman" w:hAnsi="Times New Roman"/>
          <w:sz w:val="22"/>
          <w:szCs w:val="22"/>
        </w:rPr>
      </w:pPr>
      <w:r w:rsidRPr="00EC1290">
        <w:rPr>
          <w:rFonts w:ascii="Times New Roman" w:hAnsi="Times New Roman"/>
          <w:sz w:val="22"/>
          <w:szCs w:val="22"/>
        </w:rPr>
        <w:t xml:space="preserve">Данная рабочая программа является комплексной. </w:t>
      </w:r>
      <w:r w:rsidRPr="00EC1290">
        <w:rPr>
          <w:rFonts w:ascii="Times New Roman" w:hAnsi="Times New Roman"/>
          <w:b/>
          <w:sz w:val="22"/>
          <w:szCs w:val="22"/>
        </w:rPr>
        <w:t>В нее включены разделы по сельскохозяйственному труду:</w:t>
      </w:r>
      <w:r w:rsidRPr="00EC1290">
        <w:rPr>
          <w:rFonts w:ascii="Times New Roman" w:hAnsi="Times New Roman"/>
          <w:sz w:val="22"/>
          <w:szCs w:val="22"/>
        </w:rPr>
        <w:t xml:space="preserve"> </w:t>
      </w:r>
    </w:p>
    <w:p w:rsidR="00EC1290" w:rsidRPr="00EC1290" w:rsidRDefault="00EC1290" w:rsidP="00EC1290">
      <w:pPr>
        <w:pStyle w:val="a7"/>
        <w:spacing w:line="240" w:lineRule="auto"/>
        <w:rPr>
          <w:rFonts w:ascii="Times New Roman" w:hAnsi="Times New Roman"/>
          <w:sz w:val="22"/>
          <w:szCs w:val="22"/>
        </w:rPr>
      </w:pPr>
      <w:r w:rsidRPr="00EC1290">
        <w:rPr>
          <w:rFonts w:ascii="Times New Roman" w:hAnsi="Times New Roman"/>
          <w:b/>
          <w:sz w:val="22"/>
          <w:szCs w:val="22"/>
        </w:rPr>
        <w:t>«Растениеводство»</w:t>
      </w:r>
      <w:r w:rsidRPr="00EC1290">
        <w:rPr>
          <w:rFonts w:ascii="Times New Roman" w:hAnsi="Times New Roman"/>
          <w:sz w:val="22"/>
          <w:szCs w:val="22"/>
        </w:rPr>
        <w:t xml:space="preserve">-14 часов. </w:t>
      </w:r>
    </w:p>
    <w:p w:rsidR="00EC1290" w:rsidRPr="00EC1290" w:rsidRDefault="00EC1290" w:rsidP="00EC1290">
      <w:pPr>
        <w:pStyle w:val="a7"/>
        <w:spacing w:line="240" w:lineRule="auto"/>
        <w:rPr>
          <w:rFonts w:ascii="Times New Roman" w:hAnsi="Times New Roman"/>
          <w:sz w:val="22"/>
          <w:szCs w:val="22"/>
        </w:rPr>
      </w:pPr>
      <w:r w:rsidRPr="00EC1290">
        <w:rPr>
          <w:rFonts w:ascii="Times New Roman" w:hAnsi="Times New Roman"/>
          <w:b/>
          <w:sz w:val="22"/>
          <w:szCs w:val="22"/>
        </w:rPr>
        <w:t>«Животноводство»-</w:t>
      </w:r>
      <w:r w:rsidRPr="00EC1290">
        <w:rPr>
          <w:rFonts w:ascii="Times New Roman" w:hAnsi="Times New Roman"/>
          <w:sz w:val="22"/>
          <w:szCs w:val="22"/>
        </w:rPr>
        <w:t>2 часа.</w:t>
      </w:r>
    </w:p>
    <w:p w:rsidR="00EC1290" w:rsidRPr="00EC1290" w:rsidRDefault="00EC1290" w:rsidP="00EC1290">
      <w:pPr>
        <w:pStyle w:val="a7"/>
        <w:spacing w:line="240" w:lineRule="auto"/>
        <w:rPr>
          <w:rFonts w:ascii="Times New Roman" w:hAnsi="Times New Roman"/>
          <w:sz w:val="22"/>
          <w:szCs w:val="22"/>
        </w:rPr>
      </w:pPr>
      <w:r w:rsidRPr="00EC1290">
        <w:rPr>
          <w:rFonts w:ascii="Times New Roman" w:hAnsi="Times New Roman"/>
          <w:b/>
          <w:sz w:val="22"/>
          <w:szCs w:val="22"/>
        </w:rPr>
        <w:t>а также базовые разделы по технологиям обслуживающего труда</w:t>
      </w:r>
      <w:r w:rsidRPr="00EC1290">
        <w:rPr>
          <w:rFonts w:ascii="Times New Roman" w:hAnsi="Times New Roman"/>
          <w:sz w:val="22"/>
          <w:szCs w:val="22"/>
        </w:rPr>
        <w:t xml:space="preserve">: </w:t>
      </w:r>
    </w:p>
    <w:p w:rsidR="00EC1290" w:rsidRPr="00EC1290" w:rsidRDefault="00EC1290" w:rsidP="00EC1290">
      <w:pPr>
        <w:pStyle w:val="a7"/>
        <w:spacing w:line="240" w:lineRule="auto"/>
        <w:rPr>
          <w:rFonts w:ascii="Times New Roman" w:hAnsi="Times New Roman"/>
          <w:b/>
          <w:sz w:val="22"/>
          <w:szCs w:val="22"/>
        </w:rPr>
      </w:pPr>
      <w:r w:rsidRPr="00EC1290">
        <w:rPr>
          <w:rFonts w:ascii="Times New Roman" w:hAnsi="Times New Roman"/>
          <w:b/>
          <w:sz w:val="22"/>
          <w:szCs w:val="22"/>
        </w:rPr>
        <w:t xml:space="preserve">  «Кулинария» - 6 часов</w:t>
      </w:r>
      <w:r w:rsidRPr="00EC1290">
        <w:rPr>
          <w:rFonts w:ascii="Times New Roman" w:hAnsi="Times New Roman"/>
          <w:sz w:val="22"/>
          <w:szCs w:val="22"/>
        </w:rPr>
        <w:t xml:space="preserve"> </w:t>
      </w:r>
    </w:p>
    <w:p w:rsidR="00EC1290" w:rsidRPr="00EC1290" w:rsidRDefault="00EC1290" w:rsidP="00EC1290">
      <w:pPr>
        <w:pStyle w:val="a7"/>
        <w:spacing w:line="240" w:lineRule="auto"/>
        <w:rPr>
          <w:rFonts w:ascii="Times New Roman" w:hAnsi="Times New Roman"/>
          <w:b/>
          <w:sz w:val="22"/>
          <w:szCs w:val="22"/>
        </w:rPr>
      </w:pPr>
      <w:r w:rsidRPr="00EC1290">
        <w:rPr>
          <w:rFonts w:ascii="Times New Roman" w:hAnsi="Times New Roman"/>
          <w:b/>
          <w:sz w:val="22"/>
          <w:szCs w:val="22"/>
        </w:rPr>
        <w:t xml:space="preserve"> «Технология домашнего хозяйства» </w:t>
      </w:r>
      <w:r w:rsidRPr="00EC1290">
        <w:rPr>
          <w:rFonts w:ascii="Times New Roman" w:hAnsi="Times New Roman"/>
          <w:sz w:val="22"/>
          <w:szCs w:val="22"/>
        </w:rPr>
        <w:t xml:space="preserve">- </w:t>
      </w:r>
      <w:r>
        <w:rPr>
          <w:rFonts w:ascii="Times New Roman" w:hAnsi="Times New Roman"/>
          <w:b/>
          <w:sz w:val="22"/>
          <w:szCs w:val="22"/>
        </w:rPr>
        <w:t>1</w:t>
      </w:r>
      <w:r w:rsidRPr="00EC1290">
        <w:rPr>
          <w:rFonts w:ascii="Times New Roman" w:hAnsi="Times New Roman"/>
          <w:b/>
          <w:sz w:val="22"/>
          <w:szCs w:val="22"/>
        </w:rPr>
        <w:t xml:space="preserve"> </w:t>
      </w:r>
      <w:r>
        <w:rPr>
          <w:rFonts w:ascii="Times New Roman" w:hAnsi="Times New Roman"/>
          <w:b/>
          <w:sz w:val="22"/>
          <w:szCs w:val="22"/>
        </w:rPr>
        <w:t>час</w:t>
      </w:r>
    </w:p>
    <w:p w:rsidR="00EC1290" w:rsidRPr="00EC1290" w:rsidRDefault="00EC1290" w:rsidP="00EC1290">
      <w:pPr>
        <w:pStyle w:val="a7"/>
        <w:spacing w:line="240" w:lineRule="auto"/>
        <w:rPr>
          <w:rFonts w:ascii="Times New Roman" w:hAnsi="Times New Roman"/>
          <w:b/>
          <w:sz w:val="22"/>
          <w:szCs w:val="22"/>
        </w:rPr>
      </w:pPr>
      <w:r w:rsidRPr="00EC1290">
        <w:rPr>
          <w:rFonts w:ascii="Times New Roman" w:hAnsi="Times New Roman"/>
          <w:b/>
          <w:sz w:val="22"/>
          <w:szCs w:val="22"/>
        </w:rPr>
        <w:t xml:space="preserve">«Создание изделий из текстильных и поделочных материалов» </w:t>
      </w:r>
      <w:r w:rsidRPr="00EC1290">
        <w:rPr>
          <w:rFonts w:ascii="Times New Roman" w:hAnsi="Times New Roman"/>
          <w:sz w:val="22"/>
          <w:szCs w:val="22"/>
        </w:rPr>
        <w:t xml:space="preserve">- </w:t>
      </w:r>
      <w:r w:rsidRPr="00EC1290">
        <w:rPr>
          <w:rFonts w:ascii="Times New Roman" w:hAnsi="Times New Roman"/>
          <w:b/>
          <w:sz w:val="22"/>
          <w:szCs w:val="22"/>
        </w:rPr>
        <w:t xml:space="preserve">18 часов </w:t>
      </w:r>
    </w:p>
    <w:p w:rsidR="00EC1290" w:rsidRPr="00EC1290" w:rsidRDefault="00EC1290" w:rsidP="00EC1290">
      <w:pPr>
        <w:pStyle w:val="a7"/>
        <w:spacing w:line="240" w:lineRule="auto"/>
        <w:rPr>
          <w:rFonts w:ascii="Times New Roman" w:hAnsi="Times New Roman"/>
          <w:b/>
          <w:sz w:val="22"/>
          <w:szCs w:val="22"/>
        </w:rPr>
      </w:pPr>
      <w:r w:rsidRPr="00EC1290">
        <w:rPr>
          <w:rFonts w:ascii="Times New Roman" w:hAnsi="Times New Roman"/>
          <w:b/>
          <w:sz w:val="22"/>
          <w:szCs w:val="22"/>
        </w:rPr>
        <w:t>«Технологии обработки конструкционных материалов» - 1</w:t>
      </w:r>
      <w:r>
        <w:rPr>
          <w:rFonts w:ascii="Times New Roman" w:hAnsi="Times New Roman"/>
          <w:b/>
          <w:sz w:val="22"/>
          <w:szCs w:val="22"/>
        </w:rPr>
        <w:t>8</w:t>
      </w:r>
      <w:r w:rsidRPr="00EC1290">
        <w:rPr>
          <w:rFonts w:ascii="Times New Roman" w:hAnsi="Times New Roman"/>
          <w:b/>
          <w:sz w:val="22"/>
          <w:szCs w:val="22"/>
        </w:rPr>
        <w:t xml:space="preserve"> часов</w:t>
      </w:r>
    </w:p>
    <w:p w:rsidR="00EC1290" w:rsidRPr="00EC1290" w:rsidRDefault="00EC1290" w:rsidP="00EC1290">
      <w:pPr>
        <w:pStyle w:val="a7"/>
        <w:spacing w:line="240" w:lineRule="auto"/>
        <w:rPr>
          <w:rFonts w:ascii="Times New Roman" w:hAnsi="Times New Roman"/>
          <w:b/>
          <w:sz w:val="22"/>
          <w:szCs w:val="22"/>
        </w:rPr>
      </w:pPr>
      <w:r w:rsidRPr="00EC1290">
        <w:rPr>
          <w:rFonts w:ascii="Times New Roman" w:hAnsi="Times New Roman"/>
          <w:b/>
          <w:sz w:val="22"/>
          <w:szCs w:val="22"/>
        </w:rPr>
        <w:t>«Технологии творческой и</w:t>
      </w:r>
      <w:r>
        <w:rPr>
          <w:rFonts w:ascii="Times New Roman" w:hAnsi="Times New Roman"/>
          <w:b/>
          <w:sz w:val="22"/>
          <w:szCs w:val="22"/>
        </w:rPr>
        <w:t xml:space="preserve"> опытнической деятельности» - 11</w:t>
      </w:r>
      <w:r w:rsidRPr="00EC1290">
        <w:rPr>
          <w:rFonts w:ascii="Times New Roman" w:hAnsi="Times New Roman"/>
          <w:b/>
          <w:sz w:val="22"/>
          <w:szCs w:val="22"/>
        </w:rPr>
        <w:t xml:space="preserve"> часов</w:t>
      </w:r>
    </w:p>
    <w:p w:rsidR="00EC1290" w:rsidRPr="00EC1290" w:rsidRDefault="00EC1290" w:rsidP="00EC1290">
      <w:pPr>
        <w:pStyle w:val="a7"/>
        <w:spacing w:line="240" w:lineRule="auto"/>
        <w:rPr>
          <w:rFonts w:ascii="Times New Roman" w:hAnsi="Times New Roman"/>
          <w:sz w:val="22"/>
          <w:szCs w:val="22"/>
        </w:rPr>
      </w:pPr>
      <w:r w:rsidRPr="00EC1290">
        <w:rPr>
          <w:rFonts w:ascii="Times New Roman" w:hAnsi="Times New Roman"/>
          <w:sz w:val="22"/>
          <w:szCs w:val="22"/>
        </w:rPr>
        <w:lastRenderedPageBreak/>
        <w:t xml:space="preserve">Разделы программы </w:t>
      </w:r>
      <w:r w:rsidRPr="00EC1290">
        <w:rPr>
          <w:rFonts w:ascii="Times New Roman" w:hAnsi="Times New Roman"/>
          <w:b/>
          <w:sz w:val="22"/>
          <w:szCs w:val="22"/>
        </w:rPr>
        <w:t xml:space="preserve">«Электротехника» и  «Черчение и графика» </w:t>
      </w:r>
      <w:r w:rsidRPr="00EC1290">
        <w:rPr>
          <w:rFonts w:ascii="Times New Roman" w:hAnsi="Times New Roman"/>
          <w:sz w:val="22"/>
          <w:szCs w:val="22"/>
        </w:rPr>
        <w:t xml:space="preserve"> проводятся в допустимом минимуме и их часы соединены с часами других разделов. </w:t>
      </w:r>
    </w:p>
    <w:p w:rsidR="00EC1290" w:rsidRPr="00EC1290" w:rsidRDefault="00EC1290" w:rsidP="00EC1290">
      <w:pPr>
        <w:pStyle w:val="a7"/>
        <w:spacing w:line="240" w:lineRule="auto"/>
        <w:rPr>
          <w:rFonts w:ascii="Times New Roman" w:hAnsi="Times New Roman"/>
          <w:sz w:val="22"/>
          <w:szCs w:val="22"/>
        </w:rPr>
      </w:pPr>
      <w:r w:rsidRPr="00EC1290">
        <w:rPr>
          <w:rFonts w:ascii="Times New Roman" w:hAnsi="Times New Roman"/>
          <w:sz w:val="22"/>
          <w:szCs w:val="22"/>
        </w:rPr>
        <w:t xml:space="preserve">Раздел </w:t>
      </w:r>
      <w:r w:rsidRPr="00EC1290">
        <w:rPr>
          <w:rFonts w:ascii="Times New Roman" w:hAnsi="Times New Roman"/>
          <w:b/>
          <w:sz w:val="22"/>
          <w:szCs w:val="22"/>
        </w:rPr>
        <w:t>«Основы проектирования</w:t>
      </w:r>
      <w:r w:rsidRPr="00EC1290">
        <w:rPr>
          <w:rFonts w:ascii="Times New Roman" w:hAnsi="Times New Roman"/>
          <w:sz w:val="22"/>
          <w:szCs w:val="22"/>
        </w:rPr>
        <w:t>» ведутся интегрировано в течение всего учебного года.</w:t>
      </w:r>
    </w:p>
    <w:p w:rsidR="00EC1290" w:rsidRPr="00EC1290" w:rsidRDefault="00EC1290" w:rsidP="00EC1290">
      <w:pPr>
        <w:pStyle w:val="a7"/>
        <w:spacing w:line="240" w:lineRule="auto"/>
        <w:rPr>
          <w:rFonts w:ascii="Times New Roman" w:hAnsi="Times New Roman"/>
          <w:sz w:val="22"/>
          <w:szCs w:val="22"/>
        </w:rPr>
      </w:pPr>
      <w:r w:rsidRPr="00EC1290">
        <w:rPr>
          <w:rFonts w:ascii="Times New Roman" w:hAnsi="Times New Roman"/>
          <w:sz w:val="22"/>
          <w:szCs w:val="22"/>
        </w:rPr>
        <w:t xml:space="preserve">    Каждый раздел программы включает в себя основные теоретические сведения, практические работы и рекомендуемые объекты труда.</w:t>
      </w:r>
    </w:p>
    <w:p w:rsidR="00EC1290" w:rsidRPr="00FD5AAE" w:rsidRDefault="00EC1290" w:rsidP="00EC1290">
      <w:pPr>
        <w:pStyle w:val="a7"/>
        <w:spacing w:line="240" w:lineRule="auto"/>
        <w:ind w:firstLine="0"/>
        <w:jc w:val="left"/>
        <w:rPr>
          <w:rFonts w:ascii="Times New Roman" w:hAnsi="Times New Roman"/>
          <w:sz w:val="22"/>
          <w:szCs w:val="22"/>
        </w:rPr>
      </w:pPr>
      <w:r>
        <w:rPr>
          <w:rFonts w:ascii="Times New Roman" w:hAnsi="Times New Roman"/>
          <w:sz w:val="22"/>
          <w:szCs w:val="22"/>
        </w:rPr>
        <w:t xml:space="preserve">   </w:t>
      </w:r>
      <w:r w:rsidRPr="00AB1F17">
        <w:rPr>
          <w:rFonts w:ascii="Times New Roman" w:hAnsi="Times New Roman"/>
          <w:sz w:val="22"/>
          <w:szCs w:val="22"/>
        </w:rPr>
        <w:t xml:space="preserve"> Программа имеет в своем составе все блоки и модули, рекомендованные по предмету   «Технология» Министерством образования и сохранен обязательный минимум содержания основного общего образования заложенных в типовой программе.</w:t>
      </w:r>
    </w:p>
    <w:p w:rsidR="00241589" w:rsidRPr="006414E2" w:rsidRDefault="00EC1290" w:rsidP="00EC1290">
      <w:pPr>
        <w:pStyle w:val="a7"/>
        <w:spacing w:line="240" w:lineRule="auto"/>
        <w:ind w:firstLine="0"/>
        <w:rPr>
          <w:rFonts w:ascii="Times New Roman" w:hAnsi="Times New Roman"/>
          <w:sz w:val="22"/>
          <w:szCs w:val="22"/>
        </w:rPr>
      </w:pPr>
      <w:r>
        <w:rPr>
          <w:rFonts w:ascii="Times New Roman" w:hAnsi="Times New Roman"/>
          <w:sz w:val="22"/>
          <w:szCs w:val="22"/>
        </w:rPr>
        <w:t xml:space="preserve">    </w:t>
      </w:r>
      <w:r w:rsidR="00241589" w:rsidRPr="006414E2">
        <w:rPr>
          <w:rFonts w:ascii="Times New Roman" w:hAnsi="Times New Roman"/>
          <w:sz w:val="22"/>
          <w:szCs w:val="22"/>
        </w:rPr>
        <w:t>Раздел электротехника проводится интегрировано. Каждый раздел предусматривает использование общепедагогических дидактических принципов: связь теории с практикой, научность, сознательность и активность усвоения знаний.</w:t>
      </w:r>
    </w:p>
    <w:p w:rsidR="00241589" w:rsidRDefault="00EC1290" w:rsidP="00EC1290">
      <w:pPr>
        <w:pStyle w:val="a7"/>
        <w:spacing w:line="240" w:lineRule="auto"/>
        <w:ind w:firstLine="0"/>
        <w:rPr>
          <w:rFonts w:ascii="Times New Roman" w:hAnsi="Times New Roman"/>
          <w:sz w:val="22"/>
          <w:szCs w:val="22"/>
        </w:rPr>
      </w:pPr>
      <w:r>
        <w:rPr>
          <w:rFonts w:ascii="Times New Roman" w:hAnsi="Times New Roman"/>
          <w:sz w:val="22"/>
          <w:szCs w:val="22"/>
        </w:rPr>
        <w:t xml:space="preserve">    </w:t>
      </w:r>
      <w:r w:rsidR="00241589" w:rsidRPr="006414E2">
        <w:rPr>
          <w:rFonts w:ascii="Times New Roman" w:hAnsi="Times New Roman"/>
          <w:sz w:val="22"/>
          <w:szCs w:val="22"/>
        </w:rPr>
        <w:t>В связи с распределением времени между разделами комбинированных программ уменьшается объём и сложность практических работ с сохранением всех информационных составляющих минимума содержания обучения технологии.</w:t>
      </w:r>
    </w:p>
    <w:p w:rsidR="00241589" w:rsidRPr="006414E2" w:rsidRDefault="00EC1290" w:rsidP="009C248D">
      <w:pPr>
        <w:pStyle w:val="a7"/>
        <w:spacing w:line="240" w:lineRule="auto"/>
        <w:ind w:firstLine="0"/>
        <w:jc w:val="left"/>
        <w:rPr>
          <w:rFonts w:ascii="Times New Roman" w:hAnsi="Times New Roman"/>
          <w:sz w:val="22"/>
          <w:szCs w:val="22"/>
        </w:rPr>
      </w:pPr>
      <w:r>
        <w:rPr>
          <w:rFonts w:ascii="Times New Roman" w:hAnsi="Times New Roman"/>
          <w:sz w:val="22"/>
          <w:szCs w:val="22"/>
        </w:rPr>
        <w:t xml:space="preserve">    </w:t>
      </w:r>
      <w:r w:rsidR="006414E2">
        <w:rPr>
          <w:rFonts w:ascii="Times New Roman" w:hAnsi="Times New Roman"/>
          <w:sz w:val="22"/>
          <w:szCs w:val="22"/>
        </w:rPr>
        <w:t xml:space="preserve">Каждый компонент программы включает в себя основные теоретические сведения и практические работы. </w:t>
      </w:r>
      <w:r w:rsidR="006414E2" w:rsidRPr="006414E2">
        <w:rPr>
          <w:rFonts w:ascii="Times New Roman" w:hAnsi="Times New Roman"/>
        </w:rPr>
        <w:t xml:space="preserve"> </w:t>
      </w:r>
      <w:r w:rsidR="006414E2" w:rsidRPr="00AB1F17">
        <w:rPr>
          <w:rFonts w:ascii="Times New Roman" w:hAnsi="Times New Roman"/>
          <w:sz w:val="22"/>
          <w:szCs w:val="22"/>
        </w:rPr>
        <w:t>Программа имеет в своем составе все блоки и модули, рекомендованные по предмету   «Технология» Министерством образования и сохранен обязательный минимум содержания основного общего образования заложенных в типовой программе.</w:t>
      </w:r>
      <w:r w:rsidR="009C248D">
        <w:rPr>
          <w:rFonts w:ascii="Times New Roman" w:hAnsi="Times New Roman"/>
          <w:sz w:val="22"/>
          <w:szCs w:val="22"/>
        </w:rPr>
        <w:t xml:space="preserve"> </w:t>
      </w:r>
      <w:r w:rsidR="00241589" w:rsidRPr="006414E2">
        <w:rPr>
          <w:rFonts w:ascii="Times New Roman" w:hAnsi="Times New Roman"/>
          <w:sz w:val="22"/>
          <w:szCs w:val="22"/>
        </w:rPr>
        <w:t>Основным дидактическим средством обучения технологии в основной школе является учебно-практическая деятельность учащихся.</w:t>
      </w:r>
    </w:p>
    <w:p w:rsidR="00241589" w:rsidRDefault="00241589" w:rsidP="009C248D">
      <w:pPr>
        <w:pStyle w:val="a7"/>
        <w:spacing w:line="240" w:lineRule="auto"/>
        <w:jc w:val="left"/>
        <w:rPr>
          <w:rFonts w:ascii="Times New Roman" w:hAnsi="Times New Roman"/>
          <w:sz w:val="22"/>
          <w:szCs w:val="22"/>
        </w:rPr>
      </w:pPr>
      <w:r w:rsidRPr="006414E2">
        <w:rPr>
          <w:rFonts w:ascii="Times New Roman" w:hAnsi="Times New Roman"/>
          <w:sz w:val="22"/>
          <w:szCs w:val="22"/>
        </w:rPr>
        <w:t>Учебный предмет изучается по направлению «Технологии ведения дома». Все разделы программы содержат основные теоретические сведения и лабораторно-практические работы. Предполагается, что перед выполнением практических работ школьники должны освоить необходимый минимум теоретического материала. Основная форма обучения - учебно-практическая деятельность. Приоритетными методами являются упражнения, лабораторно-практические и практические работы. Программой предусмотрено выполнение обучающимися в каждом учебном году творческого проекта.</w:t>
      </w:r>
    </w:p>
    <w:p w:rsidR="009C248D" w:rsidRPr="009C248D" w:rsidRDefault="009C248D" w:rsidP="009C248D">
      <w:pPr>
        <w:pStyle w:val="a7"/>
        <w:spacing w:line="240" w:lineRule="auto"/>
        <w:jc w:val="left"/>
        <w:rPr>
          <w:rFonts w:ascii="Times New Roman" w:hAnsi="Times New Roman"/>
          <w:sz w:val="22"/>
          <w:szCs w:val="22"/>
        </w:rPr>
      </w:pPr>
      <w:r>
        <w:rPr>
          <w:rFonts w:ascii="Times New Roman" w:hAnsi="Times New Roman"/>
          <w:sz w:val="22"/>
          <w:szCs w:val="22"/>
        </w:rPr>
        <w:t xml:space="preserve">Программа учитывает интересы как девочек, так и мальчиков, давая им возможность получить первичные представления о всех разделах программы и профессиональные знания и умения по широкому кругу профессий, помогающих активизировать и углубить их познавательную деятельность. Главной целью образовательной области «Технология» является подготовка учащихся к самостоятельной трудовой жизни в современном обществе, развитие и воспитание широко образованной, культурной, творческой и инициативной личности. Формирование технологической культуры подразумевает овладение учащимися общетрудовыми и жизненно важными умениями и навыками, так необходимыми в семье, коллективе, современном обществе. </w:t>
      </w:r>
    </w:p>
    <w:p w:rsidR="00241589" w:rsidRPr="006414E2" w:rsidRDefault="00241589" w:rsidP="006414E2">
      <w:pPr>
        <w:pStyle w:val="a7"/>
        <w:spacing w:line="240" w:lineRule="auto"/>
        <w:rPr>
          <w:rFonts w:ascii="Times New Roman" w:hAnsi="Times New Roman"/>
          <w:sz w:val="22"/>
          <w:szCs w:val="22"/>
        </w:rPr>
      </w:pPr>
      <w:r w:rsidRPr="006414E2">
        <w:rPr>
          <w:rFonts w:ascii="Times New Roman" w:hAnsi="Times New Roman"/>
          <w:sz w:val="22"/>
          <w:szCs w:val="22"/>
        </w:rPr>
        <w:tab/>
        <w:t xml:space="preserve">Обучение технологии предполагает широкое использование межпредметных связей: </w:t>
      </w:r>
    </w:p>
    <w:p w:rsidR="00241589" w:rsidRPr="006414E2" w:rsidRDefault="00241589" w:rsidP="006414E2">
      <w:pPr>
        <w:pStyle w:val="a7"/>
        <w:spacing w:line="240" w:lineRule="auto"/>
        <w:rPr>
          <w:rFonts w:ascii="Times New Roman" w:hAnsi="Times New Roman"/>
          <w:sz w:val="22"/>
          <w:szCs w:val="22"/>
        </w:rPr>
      </w:pPr>
      <w:r w:rsidRPr="006414E2">
        <w:rPr>
          <w:rFonts w:ascii="Times New Roman" w:hAnsi="Times New Roman"/>
          <w:sz w:val="22"/>
          <w:szCs w:val="22"/>
        </w:rPr>
        <w:t xml:space="preserve">- с алгеброй и геометрией при проведении расчетных операций и графических построений; </w:t>
      </w:r>
    </w:p>
    <w:p w:rsidR="00241589" w:rsidRPr="006414E2" w:rsidRDefault="00241589" w:rsidP="006414E2">
      <w:pPr>
        <w:pStyle w:val="a7"/>
        <w:spacing w:line="240" w:lineRule="auto"/>
        <w:rPr>
          <w:rFonts w:ascii="Times New Roman" w:hAnsi="Times New Roman"/>
          <w:sz w:val="22"/>
          <w:szCs w:val="22"/>
        </w:rPr>
      </w:pPr>
      <w:r w:rsidRPr="006414E2">
        <w:rPr>
          <w:rFonts w:ascii="Times New Roman" w:hAnsi="Times New Roman"/>
          <w:sz w:val="22"/>
          <w:szCs w:val="22"/>
        </w:rPr>
        <w:t xml:space="preserve">- с химией при изучении свойств конструктивных и текстильных материалов, пищевых продуктов; </w:t>
      </w:r>
    </w:p>
    <w:p w:rsidR="00241589" w:rsidRPr="006414E2" w:rsidRDefault="00241589" w:rsidP="006414E2">
      <w:pPr>
        <w:pStyle w:val="a7"/>
        <w:spacing w:line="240" w:lineRule="auto"/>
        <w:rPr>
          <w:rFonts w:ascii="Times New Roman" w:hAnsi="Times New Roman"/>
          <w:sz w:val="22"/>
          <w:szCs w:val="22"/>
        </w:rPr>
      </w:pPr>
      <w:r w:rsidRPr="006414E2">
        <w:rPr>
          <w:rFonts w:ascii="Times New Roman" w:hAnsi="Times New Roman"/>
          <w:sz w:val="22"/>
          <w:szCs w:val="22"/>
        </w:rPr>
        <w:t>- с физикой при изучении устройства и принципов работы машин, механизмов, приборов;</w:t>
      </w:r>
    </w:p>
    <w:p w:rsidR="00241589" w:rsidRDefault="00241589" w:rsidP="006414E2">
      <w:pPr>
        <w:pStyle w:val="a7"/>
        <w:spacing w:line="240" w:lineRule="auto"/>
        <w:rPr>
          <w:rFonts w:ascii="Times New Roman" w:hAnsi="Times New Roman"/>
          <w:sz w:val="22"/>
          <w:szCs w:val="22"/>
        </w:rPr>
      </w:pPr>
      <w:r w:rsidRPr="006414E2">
        <w:rPr>
          <w:rFonts w:ascii="Times New Roman" w:hAnsi="Times New Roman"/>
          <w:sz w:val="22"/>
          <w:szCs w:val="22"/>
        </w:rPr>
        <w:t>- с историей и искусством при изучении технологий художественно-прикладной обработке материалов.</w:t>
      </w:r>
    </w:p>
    <w:p w:rsidR="00FF3196" w:rsidRPr="00FF3196" w:rsidRDefault="00FF3196" w:rsidP="00FF3196">
      <w:pPr>
        <w:pStyle w:val="a7"/>
        <w:spacing w:line="240" w:lineRule="auto"/>
        <w:jc w:val="center"/>
        <w:rPr>
          <w:rFonts w:ascii="Times New Roman" w:hAnsi="Times New Roman"/>
          <w:b/>
          <w:sz w:val="22"/>
          <w:szCs w:val="22"/>
        </w:rPr>
      </w:pPr>
      <w:r w:rsidRPr="00FF3196">
        <w:rPr>
          <w:rFonts w:ascii="Times New Roman" w:hAnsi="Times New Roman"/>
          <w:b/>
          <w:sz w:val="22"/>
          <w:szCs w:val="22"/>
        </w:rPr>
        <w:t>Содержание учебного предмета</w:t>
      </w:r>
    </w:p>
    <w:p w:rsidR="00FF3196" w:rsidRPr="00FF3196" w:rsidRDefault="00FF3196" w:rsidP="00FF3196">
      <w:pPr>
        <w:pStyle w:val="a7"/>
        <w:spacing w:line="240" w:lineRule="auto"/>
        <w:jc w:val="left"/>
        <w:rPr>
          <w:rFonts w:ascii="Times New Roman" w:hAnsi="Times New Roman"/>
          <w:i/>
          <w:sz w:val="22"/>
          <w:szCs w:val="22"/>
        </w:rPr>
      </w:pPr>
      <w:r w:rsidRPr="00FF3196">
        <w:rPr>
          <w:rFonts w:ascii="Times New Roman" w:hAnsi="Times New Roman"/>
          <w:i/>
          <w:sz w:val="22"/>
          <w:szCs w:val="22"/>
        </w:rPr>
        <w:t xml:space="preserve"> Содержание программы предусматривает освоение материала по следующим сквозным образовательным линиям:</w:t>
      </w:r>
    </w:p>
    <w:p w:rsidR="00FF3196" w:rsidRPr="00FF3196" w:rsidRDefault="00FF3196" w:rsidP="00FF3196">
      <w:pPr>
        <w:pStyle w:val="a7"/>
        <w:spacing w:line="240" w:lineRule="auto"/>
        <w:jc w:val="left"/>
        <w:rPr>
          <w:rFonts w:ascii="Times New Roman" w:hAnsi="Times New Roman"/>
          <w:sz w:val="22"/>
          <w:szCs w:val="22"/>
        </w:rPr>
      </w:pPr>
      <w:r w:rsidRPr="00FF3196">
        <w:rPr>
          <w:rFonts w:ascii="Times New Roman" w:hAnsi="Times New Roman"/>
          <w:sz w:val="22"/>
          <w:szCs w:val="22"/>
        </w:rPr>
        <w:t xml:space="preserve"> -технологическая культура производства,</w:t>
      </w:r>
    </w:p>
    <w:p w:rsidR="00FF3196" w:rsidRPr="00FF3196" w:rsidRDefault="00FF3196" w:rsidP="00FF3196">
      <w:pPr>
        <w:pStyle w:val="a7"/>
        <w:spacing w:line="240" w:lineRule="auto"/>
        <w:jc w:val="left"/>
        <w:rPr>
          <w:rFonts w:ascii="Times New Roman" w:hAnsi="Times New Roman"/>
          <w:sz w:val="22"/>
          <w:szCs w:val="22"/>
        </w:rPr>
      </w:pPr>
      <w:r w:rsidRPr="00FF3196">
        <w:rPr>
          <w:rFonts w:ascii="Times New Roman" w:hAnsi="Times New Roman"/>
          <w:sz w:val="22"/>
          <w:szCs w:val="22"/>
        </w:rPr>
        <w:t>-распространение технологии современного производства;</w:t>
      </w:r>
    </w:p>
    <w:p w:rsidR="00FF3196" w:rsidRPr="00FF3196" w:rsidRDefault="00FF3196" w:rsidP="00FF3196">
      <w:pPr>
        <w:pStyle w:val="a7"/>
        <w:spacing w:line="240" w:lineRule="auto"/>
        <w:jc w:val="left"/>
        <w:rPr>
          <w:rFonts w:ascii="Times New Roman" w:hAnsi="Times New Roman"/>
          <w:sz w:val="22"/>
          <w:szCs w:val="22"/>
        </w:rPr>
      </w:pPr>
      <w:r w:rsidRPr="00FF3196">
        <w:rPr>
          <w:rFonts w:ascii="Times New Roman" w:hAnsi="Times New Roman"/>
          <w:sz w:val="22"/>
          <w:szCs w:val="22"/>
        </w:rPr>
        <w:t>-культура, эргономика и эстетика труда;</w:t>
      </w:r>
    </w:p>
    <w:p w:rsidR="00FF3196" w:rsidRPr="00FF3196" w:rsidRDefault="00FF3196" w:rsidP="00FF3196">
      <w:pPr>
        <w:pStyle w:val="a7"/>
        <w:spacing w:line="240" w:lineRule="auto"/>
        <w:jc w:val="left"/>
        <w:rPr>
          <w:rFonts w:ascii="Times New Roman" w:hAnsi="Times New Roman"/>
          <w:sz w:val="22"/>
          <w:szCs w:val="22"/>
        </w:rPr>
      </w:pPr>
      <w:r w:rsidRPr="00FF3196">
        <w:rPr>
          <w:rFonts w:ascii="Times New Roman" w:hAnsi="Times New Roman"/>
          <w:sz w:val="22"/>
          <w:szCs w:val="22"/>
        </w:rPr>
        <w:t>-получение, обработка, хранение и использование технической и технологической информации;</w:t>
      </w:r>
    </w:p>
    <w:p w:rsidR="00FF3196" w:rsidRPr="00FF3196" w:rsidRDefault="00FF3196" w:rsidP="00FF3196">
      <w:pPr>
        <w:pStyle w:val="a7"/>
        <w:spacing w:line="240" w:lineRule="auto"/>
        <w:jc w:val="left"/>
        <w:rPr>
          <w:rFonts w:ascii="Times New Roman" w:hAnsi="Times New Roman"/>
          <w:sz w:val="22"/>
          <w:szCs w:val="22"/>
        </w:rPr>
      </w:pPr>
      <w:r w:rsidRPr="00FF3196">
        <w:rPr>
          <w:rFonts w:ascii="Times New Roman" w:hAnsi="Times New Roman"/>
          <w:sz w:val="22"/>
          <w:szCs w:val="22"/>
        </w:rPr>
        <w:t>-основы черчения, графики, дизайна;</w:t>
      </w:r>
    </w:p>
    <w:p w:rsidR="00FF3196" w:rsidRPr="00FF3196" w:rsidRDefault="00FF3196" w:rsidP="00FF3196">
      <w:pPr>
        <w:pStyle w:val="a7"/>
        <w:spacing w:line="240" w:lineRule="auto"/>
        <w:jc w:val="left"/>
        <w:rPr>
          <w:rFonts w:ascii="Times New Roman" w:hAnsi="Times New Roman"/>
          <w:sz w:val="22"/>
          <w:szCs w:val="22"/>
        </w:rPr>
      </w:pPr>
      <w:r w:rsidRPr="00FF3196">
        <w:rPr>
          <w:rFonts w:ascii="Times New Roman" w:hAnsi="Times New Roman"/>
          <w:sz w:val="22"/>
          <w:szCs w:val="22"/>
        </w:rPr>
        <w:t>-элементы домашней и прикладной экономики, предпринимательства;</w:t>
      </w:r>
    </w:p>
    <w:p w:rsidR="00FF3196" w:rsidRPr="00FF3196" w:rsidRDefault="00FF3196" w:rsidP="00FF3196">
      <w:pPr>
        <w:pStyle w:val="a7"/>
        <w:spacing w:line="240" w:lineRule="auto"/>
        <w:jc w:val="left"/>
        <w:rPr>
          <w:rFonts w:ascii="Times New Roman" w:hAnsi="Times New Roman"/>
          <w:sz w:val="22"/>
          <w:szCs w:val="22"/>
        </w:rPr>
      </w:pPr>
      <w:r w:rsidRPr="00FF3196">
        <w:rPr>
          <w:rFonts w:ascii="Times New Roman" w:hAnsi="Times New Roman"/>
          <w:sz w:val="22"/>
          <w:szCs w:val="22"/>
        </w:rPr>
        <w:t>-знакомство с миром профессий; выбор учащимися жизненных, профессиональных планов;</w:t>
      </w:r>
    </w:p>
    <w:p w:rsidR="00FF3196" w:rsidRPr="00FF3196" w:rsidRDefault="00FF3196" w:rsidP="00FF3196">
      <w:pPr>
        <w:pStyle w:val="a7"/>
        <w:spacing w:line="240" w:lineRule="auto"/>
        <w:jc w:val="left"/>
        <w:rPr>
          <w:rFonts w:ascii="Times New Roman" w:hAnsi="Times New Roman"/>
          <w:sz w:val="22"/>
          <w:szCs w:val="22"/>
        </w:rPr>
      </w:pPr>
      <w:r w:rsidRPr="00FF3196">
        <w:rPr>
          <w:rFonts w:ascii="Times New Roman" w:hAnsi="Times New Roman"/>
          <w:sz w:val="22"/>
          <w:szCs w:val="22"/>
        </w:rPr>
        <w:t>-влияние технологических процессов на окружающую среду и здоровье человека;</w:t>
      </w:r>
    </w:p>
    <w:p w:rsidR="00FF3196" w:rsidRPr="00FF3196" w:rsidRDefault="00FF3196" w:rsidP="00FF3196">
      <w:pPr>
        <w:pStyle w:val="a7"/>
        <w:spacing w:line="240" w:lineRule="auto"/>
        <w:jc w:val="left"/>
        <w:rPr>
          <w:rFonts w:ascii="Times New Roman" w:hAnsi="Times New Roman"/>
          <w:sz w:val="22"/>
          <w:szCs w:val="22"/>
        </w:rPr>
      </w:pPr>
      <w:r w:rsidRPr="00FF3196">
        <w:rPr>
          <w:rFonts w:ascii="Times New Roman" w:hAnsi="Times New Roman"/>
          <w:sz w:val="22"/>
          <w:szCs w:val="22"/>
        </w:rPr>
        <w:t>-методы технической, творческой, проектной деятельности;</w:t>
      </w:r>
    </w:p>
    <w:p w:rsidR="00FF3196" w:rsidRPr="00FF3196" w:rsidRDefault="00FF3196" w:rsidP="00FF3196">
      <w:pPr>
        <w:pStyle w:val="a7"/>
        <w:spacing w:line="240" w:lineRule="auto"/>
        <w:jc w:val="left"/>
        <w:rPr>
          <w:rFonts w:ascii="Times New Roman" w:hAnsi="Times New Roman"/>
          <w:sz w:val="22"/>
          <w:szCs w:val="22"/>
        </w:rPr>
      </w:pPr>
      <w:r w:rsidRPr="00FF3196">
        <w:rPr>
          <w:rFonts w:ascii="Times New Roman" w:hAnsi="Times New Roman"/>
          <w:sz w:val="22"/>
          <w:szCs w:val="22"/>
        </w:rPr>
        <w:t>-история, перспективы и социальные последствия развития технологии и техники.</w:t>
      </w:r>
    </w:p>
    <w:p w:rsidR="00FF3196" w:rsidRPr="00FF3196" w:rsidRDefault="00FF3196" w:rsidP="00FF3196">
      <w:pPr>
        <w:pStyle w:val="a7"/>
        <w:spacing w:line="240" w:lineRule="auto"/>
        <w:ind w:firstLine="0"/>
        <w:jc w:val="left"/>
        <w:rPr>
          <w:rFonts w:ascii="Times New Roman" w:hAnsi="Times New Roman"/>
          <w:sz w:val="22"/>
          <w:szCs w:val="22"/>
        </w:rPr>
      </w:pPr>
      <w:r>
        <w:rPr>
          <w:rFonts w:ascii="Times New Roman" w:hAnsi="Times New Roman"/>
          <w:sz w:val="22"/>
          <w:szCs w:val="22"/>
        </w:rPr>
        <w:t xml:space="preserve">    </w:t>
      </w:r>
      <w:r w:rsidRPr="00FF3196">
        <w:rPr>
          <w:rFonts w:ascii="Times New Roman" w:hAnsi="Times New Roman"/>
          <w:sz w:val="22"/>
          <w:szCs w:val="22"/>
        </w:rPr>
        <w:t xml:space="preserve">Отличие данной программы состоит в том, что она учитывает интересы как девочек, так и мальчиков, давая им возможность получить первичные представления о всех разделах программы и прфессиональные знания и умения по широкому кругу профессий, интересных для обеих категорий </w:t>
      </w:r>
      <w:r w:rsidRPr="00FF3196">
        <w:rPr>
          <w:rFonts w:ascii="Times New Roman" w:hAnsi="Times New Roman"/>
          <w:sz w:val="22"/>
          <w:szCs w:val="22"/>
        </w:rPr>
        <w:lastRenderedPageBreak/>
        <w:t>обучающихся, облегчающих процесс социальной адаптации, помогающих активизировать и углубить их познавательную деятельность.  Изделия для практических работ выбираются учителем и могут варьироваться в зависимости от степени подготовленности учащихся, их пола, интересов.</w:t>
      </w:r>
    </w:p>
    <w:p w:rsidR="00FF3196" w:rsidRPr="00FF3196" w:rsidRDefault="00FF3196" w:rsidP="00FF3196">
      <w:pPr>
        <w:pStyle w:val="a7"/>
        <w:spacing w:line="240" w:lineRule="auto"/>
        <w:ind w:firstLine="0"/>
        <w:jc w:val="left"/>
        <w:rPr>
          <w:rFonts w:ascii="Times New Roman" w:hAnsi="Times New Roman"/>
          <w:sz w:val="22"/>
          <w:szCs w:val="22"/>
        </w:rPr>
      </w:pPr>
      <w:r>
        <w:rPr>
          <w:rFonts w:ascii="Times New Roman" w:hAnsi="Times New Roman"/>
          <w:sz w:val="22"/>
          <w:szCs w:val="22"/>
        </w:rPr>
        <w:t xml:space="preserve">    </w:t>
      </w:r>
      <w:r w:rsidRPr="00FF3196">
        <w:rPr>
          <w:rFonts w:ascii="Times New Roman" w:hAnsi="Times New Roman"/>
          <w:sz w:val="22"/>
          <w:szCs w:val="22"/>
        </w:rPr>
        <w:t>Учебный предмет «Технология» выполняет особенную роль, так как обладает мощным развивающим потенциалом. Важнейшая особенность этих уроков состоит в том, что они строятся на предметно- практической деятельности, которая служит необходимым звеном целостного процесса духовного, нравственного и интеллектуального развития ( в том числе и абстрактного мышления). Только так, на основе реального учёта функциональных возможностей ребёнка и закономерностей его развития, обеспечивается возможность активизации познавательных психических процессов и интенсификации обучения в целом. Главной целью образовательной области «Технология» является подготовка учащихся к самостоятельной трудовой жизни в современном обществе; развитие и воспитание широкообразованной, культурной, творческой и инициативной личности. Формирование технологической культуры в первую очередь подразумевает овладение учащимися общетрудовыми и жизненно важными умениями и навыками, так необходимыми в семье, коллективе, современном обществе.</w:t>
      </w:r>
    </w:p>
    <w:p w:rsidR="00FF3196" w:rsidRPr="00FF3196" w:rsidRDefault="00FF3196" w:rsidP="00FF3196">
      <w:pPr>
        <w:pStyle w:val="a7"/>
        <w:spacing w:line="240" w:lineRule="auto"/>
        <w:ind w:firstLine="0"/>
        <w:jc w:val="left"/>
        <w:rPr>
          <w:rFonts w:ascii="Times New Roman" w:hAnsi="Times New Roman"/>
          <w:sz w:val="22"/>
          <w:szCs w:val="22"/>
        </w:rPr>
      </w:pPr>
      <w:r>
        <w:rPr>
          <w:rFonts w:ascii="Times New Roman" w:hAnsi="Times New Roman"/>
          <w:sz w:val="22"/>
          <w:szCs w:val="22"/>
        </w:rPr>
        <w:t xml:space="preserve">    </w:t>
      </w:r>
      <w:r w:rsidRPr="00FF3196">
        <w:rPr>
          <w:rFonts w:ascii="Times New Roman" w:hAnsi="Times New Roman"/>
          <w:sz w:val="22"/>
          <w:szCs w:val="22"/>
        </w:rPr>
        <w:t>В процессе обучения технологии учащиеся :</w:t>
      </w:r>
      <w:r w:rsidRPr="00FF3196">
        <w:rPr>
          <w:rFonts w:ascii="Times New Roman" w:hAnsi="Times New Roman"/>
          <w:b/>
          <w:i/>
          <w:sz w:val="22"/>
          <w:szCs w:val="22"/>
          <w:u w:val="single"/>
        </w:rPr>
        <w:t>познакомятся:</w:t>
      </w:r>
    </w:p>
    <w:p w:rsidR="00FF3196" w:rsidRPr="00FF3196" w:rsidRDefault="00FF3196" w:rsidP="00FF3196">
      <w:pPr>
        <w:pStyle w:val="a7"/>
        <w:spacing w:line="240" w:lineRule="auto"/>
        <w:ind w:firstLine="0"/>
        <w:jc w:val="left"/>
        <w:rPr>
          <w:rFonts w:ascii="Times New Roman" w:hAnsi="Times New Roman"/>
          <w:sz w:val="22"/>
          <w:szCs w:val="22"/>
        </w:rPr>
      </w:pPr>
      <w:r w:rsidRPr="00FF3196">
        <w:rPr>
          <w:rFonts w:ascii="Times New Roman" w:hAnsi="Times New Roman"/>
          <w:sz w:val="22"/>
          <w:szCs w:val="22"/>
        </w:rPr>
        <w:t>• с предметами потребления, потребительной стоимостью продукта труда, материальным изделием или нематериальной услугой, дизайном, проектом, конструкцией;</w:t>
      </w:r>
      <w:r w:rsidRPr="00FF3196">
        <w:rPr>
          <w:rFonts w:ascii="Times New Roman" w:hAnsi="Times New Roman"/>
          <w:sz w:val="22"/>
          <w:szCs w:val="22"/>
        </w:rPr>
        <w:br/>
        <w:t>• с механизацией труда и автоматизацией производства; технологической культурой производства;</w:t>
      </w:r>
      <w:r w:rsidRPr="00FF3196">
        <w:rPr>
          <w:rFonts w:ascii="Times New Roman" w:hAnsi="Times New Roman"/>
          <w:sz w:val="22"/>
          <w:szCs w:val="22"/>
        </w:rPr>
        <w:br/>
        <w:t>• с информационными технологиями в производстве и сфере услуг; перспективными технологиями;</w:t>
      </w:r>
      <w:r w:rsidRPr="00FF3196">
        <w:rPr>
          <w:rFonts w:ascii="Times New Roman" w:hAnsi="Times New Roman"/>
          <w:sz w:val="22"/>
          <w:szCs w:val="22"/>
        </w:rPr>
        <w:br/>
        <w:t>• с функциональными и стоимостными характеристиками предметов труда и технологий; себестоимостью продукции; экономией сырья, энергии, труда;</w:t>
      </w:r>
      <w:r w:rsidRPr="00FF3196">
        <w:rPr>
          <w:rFonts w:ascii="Times New Roman" w:hAnsi="Times New Roman"/>
          <w:sz w:val="22"/>
          <w:szCs w:val="22"/>
        </w:rPr>
        <w:br/>
        <w:t>• с производительностью труда; реализацией продукции;</w:t>
      </w:r>
      <w:r w:rsidRPr="00FF3196">
        <w:rPr>
          <w:rFonts w:ascii="Times New Roman" w:hAnsi="Times New Roman"/>
          <w:sz w:val="22"/>
          <w:szCs w:val="22"/>
        </w:rPr>
        <w:br/>
        <w:t>• с рекламой, ценой, налогом, доходом и прибылью; предпринимательской деятельностью; бюджетом семьи;</w:t>
      </w:r>
      <w:r w:rsidRPr="00FF3196">
        <w:rPr>
          <w:rFonts w:ascii="Times New Roman" w:hAnsi="Times New Roman"/>
          <w:sz w:val="22"/>
          <w:szCs w:val="22"/>
        </w:rPr>
        <w:br/>
        <w:t>• с экологичностью технологий производства;</w:t>
      </w:r>
      <w:r w:rsidRPr="00FF3196">
        <w:rPr>
          <w:rFonts w:ascii="Times New Roman" w:hAnsi="Times New Roman"/>
          <w:sz w:val="22"/>
          <w:szCs w:val="22"/>
        </w:rPr>
        <w:br/>
        <w:t>• с экологическими требованиями к технологиям производства (безотходные технологии, утилизация и рациональное использование отходов; социальные последствия применения технологий);</w:t>
      </w:r>
      <w:r w:rsidRPr="00FF3196">
        <w:rPr>
          <w:rFonts w:ascii="Times New Roman" w:hAnsi="Times New Roman"/>
          <w:sz w:val="22"/>
          <w:szCs w:val="22"/>
        </w:rPr>
        <w:br/>
        <w:t>• с устройством, сборкой, управлением и обслуживанием доступных и посильных технико-технологических средств производства (приборов, аппаратов, станков, машин, механизмов, инструментов);</w:t>
      </w:r>
      <w:r w:rsidRPr="00FF3196">
        <w:rPr>
          <w:rFonts w:ascii="Times New Roman" w:hAnsi="Times New Roman"/>
          <w:sz w:val="22"/>
          <w:szCs w:val="22"/>
        </w:rPr>
        <w:br/>
        <w:t>• с понятием о научной организации труда, средствах и методах обеспечения безопасности труда; </w:t>
      </w:r>
      <w:r w:rsidRPr="00FF3196">
        <w:rPr>
          <w:rFonts w:ascii="Times New Roman" w:hAnsi="Times New Roman"/>
          <w:sz w:val="22"/>
          <w:szCs w:val="22"/>
        </w:rPr>
        <w:br/>
        <w:t>культурой труда; технологической дисциплиной; этикой общения на производстве;</w:t>
      </w:r>
      <w:r w:rsidRPr="00FF3196">
        <w:rPr>
          <w:rFonts w:ascii="Times New Roman" w:hAnsi="Times New Roman"/>
          <w:sz w:val="22"/>
          <w:szCs w:val="22"/>
        </w:rPr>
        <w:br/>
      </w:r>
      <w:r w:rsidRPr="00FF3196">
        <w:rPr>
          <w:rFonts w:ascii="Times New Roman" w:hAnsi="Times New Roman"/>
          <w:b/>
          <w:i/>
          <w:sz w:val="22"/>
          <w:szCs w:val="22"/>
          <w:u w:val="single"/>
        </w:rPr>
        <w:t>овладеют:</w:t>
      </w:r>
      <w:r w:rsidRPr="00FF3196">
        <w:rPr>
          <w:rFonts w:ascii="Times New Roman" w:hAnsi="Times New Roman"/>
          <w:b/>
          <w:i/>
          <w:sz w:val="22"/>
          <w:szCs w:val="22"/>
          <w:u w:val="single"/>
        </w:rPr>
        <w:br/>
      </w:r>
      <w:r w:rsidRPr="00FF3196">
        <w:rPr>
          <w:rFonts w:ascii="Times New Roman" w:hAnsi="Times New Roman"/>
          <w:sz w:val="22"/>
          <w:szCs w:val="22"/>
        </w:rPr>
        <w:t>• навыками созидательной, преобразующей, творческой  деятельности;</w:t>
      </w:r>
      <w:r w:rsidRPr="00FF3196">
        <w:rPr>
          <w:rFonts w:ascii="Times New Roman" w:hAnsi="Times New Roman"/>
          <w:sz w:val="22"/>
          <w:szCs w:val="22"/>
        </w:rPr>
        <w:br/>
        <w:t>• навыками чтения и составления технической и технологической документации, измерения параметров технологического процесса и продукта труда, выбора, м</w:t>
      </w:r>
      <w:r>
        <w:rPr>
          <w:rFonts w:ascii="Times New Roman" w:hAnsi="Times New Roman"/>
          <w:sz w:val="22"/>
          <w:szCs w:val="22"/>
        </w:rPr>
        <w:t>оделирования, конструирования, </w:t>
      </w:r>
      <w:r w:rsidRPr="00FF3196">
        <w:rPr>
          <w:rFonts w:ascii="Times New Roman" w:hAnsi="Times New Roman"/>
          <w:sz w:val="22"/>
          <w:szCs w:val="22"/>
        </w:rPr>
        <w:t>проектирования объекта труда и технологии с использованием компьютера;</w:t>
      </w:r>
      <w:r w:rsidRPr="00FF3196">
        <w:rPr>
          <w:rFonts w:ascii="Times New Roman" w:hAnsi="Times New Roman"/>
          <w:sz w:val="22"/>
          <w:szCs w:val="22"/>
        </w:rPr>
        <w:br/>
        <w:t>• основными методами и средствами преобразования и использования материалов, энергии и информации, объектов социальной и природной среды;</w:t>
      </w:r>
      <w:r w:rsidRPr="00FF3196">
        <w:rPr>
          <w:rFonts w:ascii="Times New Roman" w:hAnsi="Times New Roman"/>
          <w:sz w:val="22"/>
          <w:szCs w:val="22"/>
        </w:rPr>
        <w:br/>
        <w:t>• умением распознавать и оценивать свойства конструкционных и природных поделочных материалов;</w:t>
      </w:r>
      <w:r w:rsidRPr="00FF3196">
        <w:rPr>
          <w:rFonts w:ascii="Times New Roman" w:hAnsi="Times New Roman"/>
          <w:sz w:val="22"/>
          <w:szCs w:val="22"/>
        </w:rPr>
        <w:br/>
        <w:t>• умением ориентироваться в назначении, применении ручных инструментов и приспособлений;</w:t>
      </w:r>
      <w:r w:rsidRPr="00FF3196">
        <w:rPr>
          <w:rFonts w:ascii="Times New Roman" w:hAnsi="Times New Roman"/>
          <w:sz w:val="22"/>
          <w:szCs w:val="22"/>
        </w:rPr>
        <w:br/>
        <w:t>• навыками подготовки, организации и планирования трудовой деятельности на рабочем месте; соблюдения культуры труда;</w:t>
      </w:r>
      <w:r w:rsidRPr="00FF3196">
        <w:rPr>
          <w:rFonts w:ascii="Times New Roman" w:hAnsi="Times New Roman"/>
          <w:sz w:val="22"/>
          <w:szCs w:val="22"/>
        </w:rPr>
        <w:br/>
        <w:t>• навыками организации рабочего места;</w:t>
      </w:r>
      <w:r w:rsidRPr="00FF3196">
        <w:rPr>
          <w:rFonts w:ascii="Times New Roman" w:hAnsi="Times New Roman"/>
          <w:sz w:val="22"/>
          <w:szCs w:val="22"/>
        </w:rPr>
        <w:br/>
        <w:t>• умением соотносить с личными потребностями и особенностями требования, предъявляемые различными массовыми профессиями к подготов</w:t>
      </w:r>
      <w:r>
        <w:rPr>
          <w:rFonts w:ascii="Times New Roman" w:hAnsi="Times New Roman"/>
          <w:sz w:val="22"/>
          <w:szCs w:val="22"/>
        </w:rPr>
        <w:t>ке и личным качествам человека.</w:t>
      </w:r>
    </w:p>
    <w:p w:rsidR="00FF3196" w:rsidRPr="00FF3196" w:rsidRDefault="00FF3196" w:rsidP="00FF3196">
      <w:pPr>
        <w:pStyle w:val="a7"/>
        <w:spacing w:line="240" w:lineRule="auto"/>
        <w:jc w:val="left"/>
        <w:rPr>
          <w:rFonts w:ascii="Times New Roman" w:hAnsi="Times New Roman"/>
          <w:sz w:val="22"/>
          <w:szCs w:val="22"/>
          <w:u w:val="single"/>
        </w:rPr>
      </w:pPr>
      <w:r w:rsidRPr="00FF3196">
        <w:rPr>
          <w:rFonts w:ascii="Times New Roman" w:hAnsi="Times New Roman"/>
          <w:sz w:val="22"/>
          <w:szCs w:val="22"/>
        </w:rPr>
        <w:t>Общими во всех направлениях программы являются разделы «Технологии исследовательской и опытнической деятельности» и «Современное производство и профессиональное образование». Их содержание определяется соответствующими технологическими направлениями (индустриальные технологии, технологии ведения дома и сельскохозяйственные технологии).</w:t>
      </w:r>
    </w:p>
    <w:p w:rsidR="00FF3196" w:rsidRPr="00FF3196" w:rsidRDefault="00FF3196" w:rsidP="00FF3196">
      <w:pPr>
        <w:pStyle w:val="a7"/>
        <w:spacing w:line="240" w:lineRule="auto"/>
        <w:jc w:val="left"/>
        <w:rPr>
          <w:rFonts w:ascii="Times New Roman" w:hAnsi="Times New Roman"/>
          <w:sz w:val="22"/>
          <w:szCs w:val="22"/>
        </w:rPr>
      </w:pPr>
      <w:r w:rsidRPr="00FF3196">
        <w:rPr>
          <w:rFonts w:ascii="Times New Roman" w:hAnsi="Times New Roman"/>
          <w:sz w:val="22"/>
          <w:szCs w:val="22"/>
        </w:rPr>
        <w:t xml:space="preserve">  В результате изучения курса технологии в основной школе учащиеся овладевают безопасными приемами работы с оборудованием, инструментами, машинами, электробытовыми приборами. Получают знания и умения в области технологии обработки пищевых продуктов, текстильных материалов, изготовления и художественного оформления швейных изделий, ведения домашнего хозяйства. Также знакомятся с основными профессиями. В процессе </w:t>
      </w:r>
      <w:r w:rsidRPr="00FF3196">
        <w:rPr>
          <w:rFonts w:ascii="Times New Roman" w:hAnsi="Times New Roman"/>
          <w:sz w:val="22"/>
          <w:szCs w:val="22"/>
        </w:rPr>
        <w:lastRenderedPageBreak/>
        <w:t>реализации программы «Технология» осуществляется развитие технического и художественного мышления учащихся, творческих способностей личности, формируется экологическое мировоззрение, навыки бесконфликтного делового общения.</w:t>
      </w:r>
    </w:p>
    <w:p w:rsidR="00FF3196" w:rsidRPr="00FF3196" w:rsidRDefault="00FF3196" w:rsidP="00FF3196">
      <w:pPr>
        <w:pStyle w:val="a7"/>
        <w:spacing w:line="240" w:lineRule="auto"/>
        <w:jc w:val="center"/>
        <w:rPr>
          <w:rFonts w:ascii="Times New Roman" w:hAnsi="Times New Roman"/>
          <w:b/>
          <w:sz w:val="22"/>
          <w:szCs w:val="22"/>
          <w:u w:val="single"/>
        </w:rPr>
      </w:pPr>
      <w:r w:rsidRPr="00FF3196">
        <w:rPr>
          <w:rFonts w:ascii="Times New Roman" w:hAnsi="Times New Roman"/>
          <w:b/>
          <w:sz w:val="22"/>
          <w:szCs w:val="22"/>
          <w:u w:val="single"/>
        </w:rPr>
        <w:t>Основные формы обучения</w:t>
      </w:r>
    </w:p>
    <w:p w:rsidR="00FF3196" w:rsidRPr="00FF3196" w:rsidRDefault="00FF3196" w:rsidP="00FF3196">
      <w:pPr>
        <w:pStyle w:val="a7"/>
        <w:spacing w:line="240" w:lineRule="auto"/>
        <w:jc w:val="left"/>
        <w:rPr>
          <w:rFonts w:ascii="Times New Roman" w:hAnsi="Times New Roman"/>
          <w:sz w:val="22"/>
          <w:szCs w:val="22"/>
        </w:rPr>
      </w:pPr>
      <w:r w:rsidRPr="00FF3196">
        <w:rPr>
          <w:rFonts w:ascii="Times New Roman" w:hAnsi="Times New Roman"/>
          <w:sz w:val="22"/>
          <w:szCs w:val="22"/>
        </w:rPr>
        <w:t xml:space="preserve">        Учебно-практическая деятельность учащихся.  Выполнение упражнений, лабораторно-практических и учебно-практических работ.</w:t>
      </w:r>
      <w:r w:rsidRPr="00FF3196">
        <w:rPr>
          <w:rStyle w:val="a9"/>
          <w:rFonts w:ascii="Times New Roman" w:hAnsi="Times New Roman"/>
          <w:i w:val="0"/>
          <w:sz w:val="22"/>
          <w:szCs w:val="22"/>
        </w:rPr>
        <w:t xml:space="preserve"> Каждый компонент программы включает в себя основные теоретические сведения и практические работы. При этом предполагается, что изучение материала, связанного с практическими работами, должно предваряться освоением учащимися необходимого минимума теоретических сведений с опорой на лабораторные исследования.</w:t>
      </w:r>
    </w:p>
    <w:p w:rsidR="00FF3196" w:rsidRPr="00FF3196" w:rsidRDefault="00FF3196" w:rsidP="00FF3196">
      <w:pPr>
        <w:pStyle w:val="a7"/>
        <w:spacing w:line="240" w:lineRule="auto"/>
        <w:jc w:val="left"/>
        <w:rPr>
          <w:rFonts w:ascii="Times New Roman" w:hAnsi="Times New Roman"/>
          <w:sz w:val="22"/>
          <w:szCs w:val="22"/>
        </w:rPr>
      </w:pPr>
      <w:r w:rsidRPr="00FF3196">
        <w:rPr>
          <w:rFonts w:ascii="Times New Roman" w:hAnsi="Times New Roman"/>
          <w:sz w:val="22"/>
          <w:szCs w:val="22"/>
        </w:rPr>
        <w:t xml:space="preserve">     В программе предусмотрено выполнение учащимися творческого проекта и заданий. При организации творческой или проектной деятельности учащихся очень важно акцентировать их внимание на потребительском назначении того изделия, которое они выдвигают  в качестве творческой идеи.</w:t>
      </w:r>
    </w:p>
    <w:p w:rsidR="00FF3196" w:rsidRPr="00FF3196" w:rsidRDefault="00FF3196" w:rsidP="00FF3196">
      <w:pPr>
        <w:pStyle w:val="a7"/>
        <w:spacing w:line="240" w:lineRule="auto"/>
        <w:jc w:val="left"/>
        <w:rPr>
          <w:rFonts w:ascii="Times New Roman" w:hAnsi="Times New Roman"/>
          <w:sz w:val="22"/>
          <w:szCs w:val="22"/>
        </w:rPr>
      </w:pPr>
      <w:r w:rsidRPr="00FF3196">
        <w:rPr>
          <w:rFonts w:ascii="Times New Roman" w:hAnsi="Times New Roman"/>
          <w:sz w:val="22"/>
          <w:szCs w:val="22"/>
        </w:rPr>
        <w:t xml:space="preserve">    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Отличительной особенностью программы является то, что процесс изготовления любого изделия начинается с выполнения эскизов, зарисовок лучших образцов, составления вариантов композиций. Выполнение макетирования предваряется подбором материалов по их технологическим свойствам, цвету и фактуре поверхности, выбором художественной отделки изделия. При изготовлении изделий наряду с технологическими требованиями большое внимание уделяется эстетическим, экологическим и эргономическим требованиям. Учащиеся знакомятся с национальными традициями и особенностями культуры и быта народов России, экономическими требованиями: рациональным расходованием материалов, утилизацией отходов, большое внимание уделяется эстетическим, экологическим требованиям</w:t>
      </w:r>
    </w:p>
    <w:p w:rsidR="00FF3196" w:rsidRPr="00FF3196" w:rsidRDefault="00FF3196" w:rsidP="00FF3196">
      <w:pPr>
        <w:pStyle w:val="a7"/>
        <w:spacing w:line="240" w:lineRule="auto"/>
        <w:jc w:val="left"/>
        <w:rPr>
          <w:rStyle w:val="dash041e0431044b0447043d044b0439char1"/>
          <w:sz w:val="22"/>
          <w:szCs w:val="22"/>
        </w:rPr>
      </w:pPr>
      <w:r w:rsidRPr="00FF3196">
        <w:rPr>
          <w:rFonts w:ascii="Times New Roman" w:hAnsi="Times New Roman"/>
          <w:sz w:val="22"/>
          <w:szCs w:val="22"/>
        </w:rPr>
        <w:t xml:space="preserve">    Широкий набор видов деятельности и материалов для работы позволяет не только расширить политехнический кругозор учащихся, но помогает каждому раскрыть свои индивидуальные способности, найти свой материал и свою технику выполнения, что, безусловно, оказывает благотворное влияние на дальнейшее обучение.</w:t>
      </w:r>
      <w:r w:rsidRPr="00FF3196">
        <w:rPr>
          <w:rStyle w:val="dash041e0431044b0447043d044b0439char1"/>
          <w:sz w:val="22"/>
          <w:szCs w:val="22"/>
        </w:rPr>
        <w:t xml:space="preserve"> Во всех учебниках  содержится материал по овладению методами проектной деятельности, предусмотрено выполнение индивидуальных и коллективных творческих проектов. </w:t>
      </w:r>
      <w:r w:rsidRPr="00FF3196">
        <w:rPr>
          <w:rFonts w:ascii="Times New Roman" w:hAnsi="Times New Roman"/>
          <w:sz w:val="22"/>
          <w:szCs w:val="22"/>
        </w:rPr>
        <w:t>При изучении каждой технологии подробно изложены принципы выбора материалов, инструментов и оборудования с учетом требова</w:t>
      </w:r>
      <w:r w:rsidRPr="00FF3196">
        <w:rPr>
          <w:rFonts w:ascii="Times New Roman" w:hAnsi="Times New Roman"/>
          <w:sz w:val="22"/>
          <w:szCs w:val="22"/>
        </w:rPr>
        <w:softHyphen/>
        <w:t xml:space="preserve">ний технологии и материально-энергетических ресурсов, также </w:t>
      </w:r>
      <w:r w:rsidRPr="00FF3196">
        <w:rPr>
          <w:rStyle w:val="dash041e0431044b0447043d044b0439char1"/>
          <w:sz w:val="22"/>
          <w:szCs w:val="22"/>
        </w:rPr>
        <w:t>содержится материал, формирующий умение выполнять замеры помещения, чертить планы жилых помещений, расставлять на плане шаблоны кухонного оборудования. Учащиеся знакомятся с возможностями виртуального объемного моделирования в программе PRO100 и др.</w:t>
      </w:r>
    </w:p>
    <w:p w:rsidR="00FF3196" w:rsidRPr="00FF3196" w:rsidRDefault="00FF3196" w:rsidP="00FF3196">
      <w:pPr>
        <w:pStyle w:val="a7"/>
        <w:spacing w:line="240" w:lineRule="auto"/>
        <w:jc w:val="left"/>
        <w:rPr>
          <w:rStyle w:val="dash041e0431044b0447043d044b0439char1"/>
          <w:sz w:val="22"/>
          <w:szCs w:val="22"/>
        </w:rPr>
      </w:pPr>
      <w:r w:rsidRPr="00FF3196">
        <w:rPr>
          <w:rStyle w:val="dash041e0431044b0447043d044b0439char1"/>
          <w:sz w:val="22"/>
          <w:szCs w:val="22"/>
        </w:rPr>
        <w:t xml:space="preserve"> При изучении темы «Создание изделий из текстильных материалов» (5–7 классы) учащиеся рисуют модели одежды, эскизы к творческим проектам, делают чертежи швейных изделий и одежды. Изучая тему «Художественные ремесла», школьники выполняют в графическом редакторе Paint цветные и условные схемы жаккардовых узоров для вязания, выполняют эскизы проектных изделий. </w:t>
      </w:r>
      <w:r w:rsidRPr="00FF3196">
        <w:rPr>
          <w:rFonts w:ascii="Times New Roman" w:hAnsi="Times New Roman"/>
          <w:sz w:val="22"/>
          <w:szCs w:val="22"/>
        </w:rPr>
        <w:t>В учебниках предусмотрено выполнение</w:t>
      </w:r>
      <w:r w:rsidRPr="00FF3196">
        <w:rPr>
          <w:rStyle w:val="dash041e0431044b0447043d044b0439char1"/>
          <w:sz w:val="22"/>
          <w:szCs w:val="22"/>
        </w:rPr>
        <w:t xml:space="preserve"> всех творческих проектов с использованием компьютера, подготовка электронных презентаций проектов и портфолио (6–8 классы), использование СD для конструирования и моделирования швейных и вязаных изделий. В конце параграфов учебников имеются задания, обозначенные специальным условным знаком, предлагающие школьнику обратиться к интернет-ресурсам с целью выяснения значения слова, термина, истории промысла и т. д. </w:t>
      </w:r>
    </w:p>
    <w:p w:rsidR="00FF3196" w:rsidRPr="00FF3196" w:rsidRDefault="00FF3196" w:rsidP="00FF3196">
      <w:pPr>
        <w:pStyle w:val="a7"/>
        <w:spacing w:line="240" w:lineRule="auto"/>
        <w:jc w:val="left"/>
        <w:rPr>
          <w:rStyle w:val="a9"/>
          <w:rFonts w:ascii="Times New Roman" w:hAnsi="Times New Roman"/>
          <w:i w:val="0"/>
          <w:sz w:val="22"/>
          <w:szCs w:val="22"/>
        </w:rPr>
      </w:pPr>
      <w:r w:rsidRPr="00FF3196">
        <w:rPr>
          <w:rStyle w:val="a9"/>
          <w:rFonts w:ascii="Times New Roman" w:hAnsi="Times New Roman"/>
          <w:i w:val="0"/>
          <w:sz w:val="22"/>
          <w:szCs w:val="22"/>
        </w:rPr>
        <w:t>Интегративный характер содержания обучения технологии предполагает построение образовательного процесса на основе использования межпредметных связей. Это связи с алгеброй и геометрией при проведении расчетных и графических операций; с химией при характеристике свойств конструкционных материалов; с физикой при изучении механических свойств конструкционных материалов, устройства и принципов работы машин, механизмов, приборов, видов современных технологий; с историей и искусством при освоении технологий традиционных промыслов. При этом возможно проведение интегрированных занятий, создание интегрированных курсов или отдельных комплексных разделов.</w:t>
      </w:r>
    </w:p>
    <w:p w:rsidR="00FF3196" w:rsidRPr="00FF3196" w:rsidRDefault="00FF3196" w:rsidP="00FF3196">
      <w:pPr>
        <w:pStyle w:val="a7"/>
        <w:spacing w:line="240" w:lineRule="auto"/>
        <w:jc w:val="left"/>
        <w:rPr>
          <w:rFonts w:ascii="Times New Roman" w:hAnsi="Times New Roman"/>
          <w:sz w:val="22"/>
          <w:szCs w:val="22"/>
        </w:rPr>
      </w:pPr>
      <w:r w:rsidRPr="00FF3196">
        <w:rPr>
          <w:rFonts w:ascii="Times New Roman" w:hAnsi="Times New Roman"/>
          <w:sz w:val="22"/>
          <w:szCs w:val="22"/>
        </w:rPr>
        <w:t xml:space="preserve">    </w:t>
      </w:r>
      <w:r w:rsidRPr="00FF3196">
        <w:rPr>
          <w:rStyle w:val="a9"/>
          <w:rFonts w:ascii="Times New Roman" w:hAnsi="Times New Roman"/>
          <w:i w:val="0"/>
          <w:sz w:val="22"/>
          <w:szCs w:val="22"/>
        </w:rPr>
        <w:t>Особенности реализации примерной программы по технологии, направление «Сельскохозяйственные технологии» для сельской школы. В сельской школе сложилась практика комбинированного изучения технологий как промышленного, сервисного, так и сельскохозяйственного производств. Для учащихся таких школ, с учетом сезонности работ в сельском хозяйстве, создаются комплексные программы, включающие разделы по агротехнологиям и технологиям животноводства, а также базовые и инвариантные разделы по индустриальным технологиям и технологиям ведения дома. Комплексный учебный план в конкретной школе при этом составляется с учетом сезонности сельскохозяйственных работ в данном регионе</w:t>
      </w:r>
      <w:r>
        <w:rPr>
          <w:rStyle w:val="a9"/>
          <w:rFonts w:ascii="Times New Roman" w:hAnsi="Times New Roman"/>
          <w:i w:val="0"/>
          <w:sz w:val="22"/>
          <w:szCs w:val="22"/>
        </w:rPr>
        <w:t>.</w:t>
      </w:r>
      <w:r w:rsidRPr="00FF3196">
        <w:rPr>
          <w:rStyle w:val="a9"/>
          <w:rFonts w:ascii="Times New Roman" w:hAnsi="Times New Roman"/>
          <w:i w:val="0"/>
          <w:sz w:val="22"/>
          <w:szCs w:val="22"/>
        </w:rPr>
        <w:br/>
        <w:t>В связи с перераспределением времени между указанными разделами в комбинированных программах уменьшается объем и сложность практических работ с сохранением всех информационных составляющих минимума содержания обучения технологии.</w:t>
      </w:r>
      <w:r w:rsidRPr="00FF3196">
        <w:rPr>
          <w:rStyle w:val="a9"/>
          <w:rFonts w:ascii="Times New Roman" w:hAnsi="Times New Roman"/>
          <w:i w:val="0"/>
          <w:sz w:val="22"/>
          <w:szCs w:val="22"/>
        </w:rPr>
        <w:br/>
        <w:t xml:space="preserve">При освоении сельскохозяйственных технологий важное место в программах отведено сельскохозяйственным проектам социальной направленности, которые </w:t>
      </w:r>
      <w:r w:rsidRPr="00FF3196">
        <w:rPr>
          <w:rStyle w:val="a9"/>
          <w:rFonts w:ascii="Times New Roman" w:hAnsi="Times New Roman"/>
          <w:i w:val="0"/>
          <w:sz w:val="22"/>
          <w:szCs w:val="22"/>
        </w:rPr>
        <w:lastRenderedPageBreak/>
        <w:t>позволяют расширить учебно-материальную базу обучения сельскохозяйственным технологиям и одновременно решать задачи социального воспитания школьников.</w:t>
      </w:r>
      <w:r w:rsidRPr="00FF3196">
        <w:rPr>
          <w:rFonts w:ascii="Times New Roman" w:hAnsi="Times New Roman"/>
          <w:sz w:val="22"/>
          <w:szCs w:val="22"/>
        </w:rPr>
        <w:t xml:space="preserve"> </w:t>
      </w:r>
    </w:p>
    <w:p w:rsidR="00FF3196" w:rsidRPr="00AB1F17" w:rsidRDefault="00FF3196" w:rsidP="00FF3196">
      <w:pPr>
        <w:pStyle w:val="a7"/>
        <w:spacing w:line="240" w:lineRule="auto"/>
        <w:jc w:val="center"/>
        <w:rPr>
          <w:rFonts w:ascii="Times New Roman" w:hAnsi="Times New Roman"/>
          <w:color w:val="000000"/>
          <w:sz w:val="22"/>
          <w:szCs w:val="22"/>
        </w:rPr>
      </w:pPr>
      <w:r w:rsidRPr="00AB1F17">
        <w:rPr>
          <w:rFonts w:ascii="Times New Roman" w:hAnsi="Times New Roman"/>
          <w:b/>
          <w:bCs/>
          <w:color w:val="000000"/>
          <w:sz w:val="22"/>
          <w:szCs w:val="22"/>
        </w:rPr>
        <w:t>Место предмета «Технология» в базисном учебном (образовательном) плане</w:t>
      </w:r>
    </w:p>
    <w:p w:rsidR="00FF3196" w:rsidRPr="00AB1F17" w:rsidRDefault="00FF3196" w:rsidP="00FF3196">
      <w:pPr>
        <w:pStyle w:val="a7"/>
        <w:spacing w:line="240" w:lineRule="auto"/>
        <w:jc w:val="left"/>
        <w:rPr>
          <w:rStyle w:val="a9"/>
          <w:rFonts w:ascii="Times New Roman" w:hAnsi="Times New Roman"/>
          <w:i w:val="0"/>
          <w:sz w:val="22"/>
          <w:szCs w:val="22"/>
        </w:rPr>
      </w:pPr>
      <w:r w:rsidRPr="00AB1F17">
        <w:rPr>
          <w:rFonts w:ascii="Times New Roman" w:hAnsi="Times New Roman"/>
          <w:color w:val="000000"/>
          <w:sz w:val="22"/>
          <w:szCs w:val="22"/>
        </w:rPr>
        <w:t>Универсальность технологии как методологического базиса общего образования состоит в том, что любая деятельность— профессиональная, учебная, созидательная, преобразующая — должна осуществляться технологически, т. е. таким путем, который гарантирует достижение запланированного результата, причем кратчайшим и наиболее экономичным путем.</w:t>
      </w:r>
      <w:r w:rsidRPr="00AB1F17">
        <w:rPr>
          <w:rFonts w:ascii="Times New Roman" w:hAnsi="Times New Roman"/>
          <w:color w:val="000000"/>
          <w:sz w:val="22"/>
          <w:szCs w:val="22"/>
        </w:rPr>
        <w:br/>
        <w:t xml:space="preserve">Предмет «Технология» является необходимым компонентом общего образования школьников. Его содержание предоставляет молодым людям возможность бесконфликтно войти в мир искусственной, созданной людьми среды техники и технологий, которая называется техносферой и является главной составляющей окружающей человека действительности. Искусственная среда </w:t>
      </w:r>
      <w:r>
        <w:rPr>
          <w:rFonts w:ascii="Times New Roman" w:hAnsi="Times New Roman"/>
          <w:color w:val="000000"/>
          <w:sz w:val="22"/>
          <w:szCs w:val="22"/>
        </w:rPr>
        <w:t>-</w:t>
      </w:r>
      <w:r w:rsidRPr="00AB1F17">
        <w:rPr>
          <w:rFonts w:ascii="Times New Roman" w:hAnsi="Times New Roman"/>
          <w:color w:val="000000"/>
          <w:sz w:val="22"/>
          <w:szCs w:val="22"/>
        </w:rPr>
        <w:t xml:space="preserve">техносфера </w:t>
      </w:r>
      <w:r>
        <w:rPr>
          <w:rFonts w:ascii="Times New Roman" w:hAnsi="Times New Roman"/>
          <w:color w:val="000000"/>
          <w:sz w:val="22"/>
          <w:szCs w:val="22"/>
        </w:rPr>
        <w:t>-</w:t>
      </w:r>
      <w:r w:rsidRPr="00AB1F17">
        <w:rPr>
          <w:rFonts w:ascii="Times New Roman" w:hAnsi="Times New Roman"/>
          <w:color w:val="000000"/>
          <w:sz w:val="22"/>
          <w:szCs w:val="22"/>
        </w:rPr>
        <w:t xml:space="preserve"> опосредует взаимодействие людей друг с другом, со сферой природы и с социумом.</w:t>
      </w:r>
    </w:p>
    <w:p w:rsidR="00241589" w:rsidRPr="00FF3196" w:rsidRDefault="00FF3196" w:rsidP="00FF3196">
      <w:pPr>
        <w:pStyle w:val="a7"/>
        <w:spacing w:line="240" w:lineRule="auto"/>
        <w:jc w:val="left"/>
        <w:rPr>
          <w:rStyle w:val="dash0410005f0431005f0437005f0430005f0446005f0020005f0441005f043f005f0438005f0441005f043a005f0430005f005fchar1char1"/>
          <w:sz w:val="22"/>
          <w:szCs w:val="22"/>
        </w:rPr>
      </w:pPr>
      <w:r w:rsidRPr="00AB1F17">
        <w:rPr>
          <w:rFonts w:ascii="Times New Roman" w:hAnsi="Times New Roman"/>
          <w:sz w:val="22"/>
          <w:szCs w:val="22"/>
        </w:rPr>
        <w:t xml:space="preserve">      Федеральный базисный учебный план для общеобразовательных учреждений РФ отводит 70 учебных часов для обязательного изучения технологии в </w:t>
      </w:r>
      <w:r>
        <w:rPr>
          <w:rFonts w:ascii="Times New Roman" w:hAnsi="Times New Roman"/>
          <w:sz w:val="22"/>
          <w:szCs w:val="22"/>
        </w:rPr>
        <w:t>5</w:t>
      </w:r>
      <w:r w:rsidRPr="00AB1F17">
        <w:rPr>
          <w:rFonts w:ascii="Times New Roman" w:hAnsi="Times New Roman"/>
          <w:sz w:val="22"/>
          <w:szCs w:val="22"/>
        </w:rPr>
        <w:t xml:space="preserve">-м классе основной школы из расчета 2 уч. часа в неделю.  </w:t>
      </w:r>
    </w:p>
    <w:p w:rsidR="00241589" w:rsidRDefault="00241589" w:rsidP="00851147">
      <w:pPr>
        <w:pStyle w:val="a7"/>
        <w:spacing w:line="240" w:lineRule="auto"/>
        <w:rPr>
          <w:rStyle w:val="dash0410005f0431005f0437005f0430005f0446005f0020005f0441005f043f005f0438005f0441005f043a005f0430005f005fchar1char1"/>
          <w:sz w:val="22"/>
          <w:szCs w:val="22"/>
        </w:rPr>
      </w:pPr>
      <w:r w:rsidRPr="00851147">
        <w:rPr>
          <w:rStyle w:val="dash0410005f0431005f0437005f0430005f0446005f0020005f0441005f043f005f0438005f0441005f043a005f0430005f005fchar1char1"/>
          <w:sz w:val="22"/>
          <w:szCs w:val="22"/>
        </w:rPr>
        <w:t>Рабочая программа по технологии 5 класса реализуется на учебных занятиях по учебно-методическому комплекту. Подготовленному авторским коллективом (Н,В,Синица, П.С.Самородский. В.Д.Симоненко. О.В.Яковенко, О.П.Очинин, И.В.Матяш) ( включён в Федеральный перечень УМК, рекомендованных к использованию в общеоб</w:t>
      </w:r>
      <w:r w:rsidR="00FF3196">
        <w:rPr>
          <w:rStyle w:val="dash0410005f0431005f0437005f0430005f0446005f0020005f0441005f043f005f0438005f0441005f043a005f0430005f005fchar1char1"/>
          <w:sz w:val="22"/>
          <w:szCs w:val="22"/>
        </w:rPr>
        <w:t>разовательных учреждениях в 2015-2016</w:t>
      </w:r>
      <w:r w:rsidRPr="00851147">
        <w:rPr>
          <w:rStyle w:val="dash0410005f0431005f0437005f0430005f0446005f0020005f0441005f043f005f0438005f0441005f043a005f0430005f005fchar1char1"/>
          <w:sz w:val="22"/>
          <w:szCs w:val="22"/>
        </w:rPr>
        <w:t xml:space="preserve"> уч. году)</w:t>
      </w:r>
    </w:p>
    <w:p w:rsidR="00797587" w:rsidRPr="00AB1F17" w:rsidRDefault="00797587" w:rsidP="00797587">
      <w:pPr>
        <w:pStyle w:val="a7"/>
        <w:spacing w:line="240" w:lineRule="auto"/>
        <w:jc w:val="center"/>
        <w:rPr>
          <w:rStyle w:val="a9"/>
          <w:rFonts w:ascii="Times New Roman" w:hAnsi="Times New Roman"/>
          <w:b/>
          <w:i w:val="0"/>
          <w:sz w:val="22"/>
          <w:szCs w:val="22"/>
        </w:rPr>
      </w:pPr>
      <w:r w:rsidRPr="00AB1F17">
        <w:rPr>
          <w:rStyle w:val="a9"/>
          <w:rFonts w:ascii="Times New Roman" w:hAnsi="Times New Roman"/>
          <w:b/>
          <w:i w:val="0"/>
          <w:sz w:val="22"/>
          <w:szCs w:val="22"/>
        </w:rPr>
        <w:t>Ценностные ориентиры содержания предмета «Технология»</w:t>
      </w:r>
    </w:p>
    <w:p w:rsidR="00797587" w:rsidRPr="00AB1F17" w:rsidRDefault="00797587" w:rsidP="00797587">
      <w:pPr>
        <w:pStyle w:val="a7"/>
        <w:spacing w:line="240" w:lineRule="auto"/>
        <w:jc w:val="left"/>
        <w:rPr>
          <w:rStyle w:val="a9"/>
          <w:rFonts w:ascii="Times New Roman" w:hAnsi="Times New Roman"/>
          <w:i w:val="0"/>
          <w:sz w:val="22"/>
          <w:szCs w:val="22"/>
        </w:rPr>
      </w:pPr>
      <w:r w:rsidRPr="00AB1F17">
        <w:rPr>
          <w:rStyle w:val="a9"/>
          <w:rFonts w:ascii="Times New Roman" w:hAnsi="Times New Roman"/>
          <w:b/>
          <w:sz w:val="22"/>
          <w:szCs w:val="22"/>
        </w:rPr>
        <w:t>В результате обучения учащиеся овладеют:</w:t>
      </w:r>
      <w:r w:rsidRPr="00AB1F17">
        <w:rPr>
          <w:rStyle w:val="a9"/>
          <w:rFonts w:ascii="Times New Roman" w:hAnsi="Times New Roman"/>
          <w:i w:val="0"/>
          <w:sz w:val="22"/>
          <w:szCs w:val="22"/>
        </w:rPr>
        <w:br/>
        <w:t>• трудовыми и технологическими знаниями и умениями по преобразованию и использованию материалов, энергии, информации, необходимыми для создания продуктов труда в соответствии с их предполагаемыми функциональными и эстетическими свойствами;</w:t>
      </w:r>
      <w:r w:rsidRPr="00AB1F17">
        <w:rPr>
          <w:rStyle w:val="a9"/>
          <w:rFonts w:ascii="Times New Roman" w:hAnsi="Times New Roman"/>
          <w:i w:val="0"/>
          <w:sz w:val="22"/>
          <w:szCs w:val="22"/>
        </w:rPr>
        <w:br/>
        <w:t>• умениями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w:t>
      </w:r>
      <w:r w:rsidRPr="00AB1F17">
        <w:rPr>
          <w:rStyle w:val="a9"/>
          <w:rFonts w:ascii="Times New Roman" w:hAnsi="Times New Roman"/>
          <w:i w:val="0"/>
          <w:sz w:val="22"/>
          <w:szCs w:val="22"/>
        </w:rPr>
        <w:br/>
        <w:t>• навыками использования распространенных ручных инструментов и приборов, планирования бюджета домашнего хозяйства; культуры труда, уважительного отношения к труду и результатам труда.</w:t>
      </w:r>
      <w:r w:rsidRPr="00AB1F17">
        <w:rPr>
          <w:rStyle w:val="a9"/>
          <w:rFonts w:ascii="Times New Roman" w:hAnsi="Times New Roman"/>
          <w:i w:val="0"/>
          <w:sz w:val="22"/>
          <w:szCs w:val="22"/>
        </w:rPr>
        <w:br/>
      </w:r>
      <w:r w:rsidRPr="00AB1F17">
        <w:rPr>
          <w:rStyle w:val="a9"/>
          <w:rFonts w:ascii="Times New Roman" w:hAnsi="Times New Roman"/>
          <w:b/>
          <w:sz w:val="22"/>
          <w:szCs w:val="22"/>
        </w:rPr>
        <w:t>В результате изучения технологии ученик независимо от изучаемого блока или раздела получает возможность:</w:t>
      </w:r>
      <w:r w:rsidRPr="00AB1F17">
        <w:rPr>
          <w:rStyle w:val="a9"/>
          <w:rFonts w:ascii="Times New Roman" w:hAnsi="Times New Roman"/>
          <w:b/>
          <w:sz w:val="22"/>
          <w:szCs w:val="22"/>
        </w:rPr>
        <w:br/>
        <w:t>познакомиться:</w:t>
      </w:r>
      <w:r w:rsidRPr="00AB1F17">
        <w:rPr>
          <w:rStyle w:val="a9"/>
          <w:rFonts w:ascii="Times New Roman" w:hAnsi="Times New Roman"/>
          <w:b/>
          <w:sz w:val="22"/>
          <w:szCs w:val="22"/>
        </w:rPr>
        <w:br/>
      </w:r>
      <w:r w:rsidRPr="00AB1F17">
        <w:rPr>
          <w:rStyle w:val="a9"/>
          <w:rFonts w:ascii="Times New Roman" w:hAnsi="Times New Roman"/>
          <w:i w:val="0"/>
          <w:sz w:val="22"/>
          <w:szCs w:val="22"/>
        </w:rPr>
        <w:t>• с основными технологическими понятиями и характеристиками;</w:t>
      </w:r>
      <w:r w:rsidRPr="00AB1F17">
        <w:rPr>
          <w:rStyle w:val="a9"/>
          <w:rFonts w:ascii="Times New Roman" w:hAnsi="Times New Roman"/>
          <w:i w:val="0"/>
          <w:sz w:val="22"/>
          <w:szCs w:val="22"/>
        </w:rPr>
        <w:br/>
        <w:t>• с назначением и технологическими свойствами материалов;</w:t>
      </w:r>
      <w:r w:rsidRPr="00AB1F17">
        <w:rPr>
          <w:rStyle w:val="a9"/>
          <w:rFonts w:ascii="Times New Roman" w:hAnsi="Times New Roman"/>
          <w:i w:val="0"/>
          <w:sz w:val="22"/>
          <w:szCs w:val="22"/>
        </w:rPr>
        <w:br/>
        <w:t>• с назначением и устройством применяемых ручных инструментов, приспособлений, машин и оборудования;</w:t>
      </w:r>
      <w:r w:rsidRPr="00AB1F17">
        <w:rPr>
          <w:rStyle w:val="a9"/>
          <w:rFonts w:ascii="Times New Roman" w:hAnsi="Times New Roman"/>
          <w:i w:val="0"/>
          <w:sz w:val="22"/>
          <w:szCs w:val="22"/>
        </w:rPr>
        <w:br/>
        <w:t>• с видами, приемами и последовательностью выполнения технологических операций, влиянием различных технологий обработки материалов и получения продукции на окружающую среду и здоровье человека;</w:t>
      </w:r>
      <w:r w:rsidRPr="00AB1F17">
        <w:rPr>
          <w:rStyle w:val="a9"/>
          <w:rFonts w:ascii="Times New Roman" w:hAnsi="Times New Roman"/>
          <w:i w:val="0"/>
          <w:sz w:val="22"/>
          <w:szCs w:val="22"/>
        </w:rPr>
        <w:br/>
        <w:t>• с профессиями и специальностями, связанными с обработкой материалов, созданием изделий из них, получением продукции;</w:t>
      </w:r>
      <w:r w:rsidRPr="00AB1F17">
        <w:rPr>
          <w:rStyle w:val="a9"/>
          <w:rFonts w:ascii="Times New Roman" w:hAnsi="Times New Roman"/>
          <w:i w:val="0"/>
          <w:sz w:val="22"/>
          <w:szCs w:val="22"/>
        </w:rPr>
        <w:br/>
        <w:t>• со значением здорового питания для сохранения своего здоровья;</w:t>
      </w:r>
      <w:r w:rsidRPr="00AB1F17">
        <w:rPr>
          <w:rStyle w:val="a9"/>
          <w:rFonts w:ascii="Times New Roman" w:hAnsi="Times New Roman"/>
          <w:i w:val="0"/>
          <w:sz w:val="22"/>
          <w:szCs w:val="22"/>
        </w:rPr>
        <w:br/>
      </w:r>
      <w:r w:rsidRPr="0077608B">
        <w:rPr>
          <w:rStyle w:val="a9"/>
          <w:rFonts w:ascii="Times New Roman" w:hAnsi="Times New Roman"/>
          <w:b/>
          <w:sz w:val="22"/>
          <w:szCs w:val="22"/>
        </w:rPr>
        <w:t>выполнять по установленным нормативам следующие трудовые операции и работы:</w:t>
      </w:r>
      <w:r w:rsidRPr="0077608B">
        <w:rPr>
          <w:rStyle w:val="a9"/>
          <w:rFonts w:ascii="Times New Roman" w:hAnsi="Times New Roman"/>
          <w:b/>
          <w:sz w:val="22"/>
          <w:szCs w:val="22"/>
        </w:rPr>
        <w:br/>
      </w:r>
      <w:r w:rsidRPr="00AB1F17">
        <w:rPr>
          <w:rStyle w:val="a9"/>
          <w:rFonts w:ascii="Times New Roman" w:hAnsi="Times New Roman"/>
          <w:i w:val="0"/>
          <w:sz w:val="22"/>
          <w:szCs w:val="22"/>
        </w:rPr>
        <w:t>• рационально организовывать рабочее место;</w:t>
      </w:r>
      <w:r w:rsidRPr="00AB1F17">
        <w:rPr>
          <w:rStyle w:val="a9"/>
          <w:rFonts w:ascii="Times New Roman" w:hAnsi="Times New Roman"/>
          <w:i w:val="0"/>
          <w:sz w:val="22"/>
          <w:szCs w:val="22"/>
        </w:rPr>
        <w:br/>
        <w:t>• находить необходимую информацию в различных источниках;</w:t>
      </w:r>
      <w:r w:rsidRPr="00AB1F17">
        <w:rPr>
          <w:rStyle w:val="a9"/>
          <w:rFonts w:ascii="Times New Roman" w:hAnsi="Times New Roman"/>
          <w:i w:val="0"/>
          <w:sz w:val="22"/>
          <w:szCs w:val="22"/>
        </w:rPr>
        <w:br/>
        <w:t>• применять конструкторскую и технологическую документацию;</w:t>
      </w:r>
      <w:r w:rsidRPr="00AB1F17">
        <w:rPr>
          <w:rStyle w:val="a9"/>
          <w:rFonts w:ascii="Times New Roman" w:hAnsi="Times New Roman"/>
          <w:i w:val="0"/>
          <w:sz w:val="22"/>
          <w:szCs w:val="22"/>
        </w:rPr>
        <w:br/>
        <w:t>• составлять последовательность выполнения технологических операций для изготовления изделия или выполнения работ;</w:t>
      </w:r>
      <w:r w:rsidRPr="00AB1F17">
        <w:rPr>
          <w:rStyle w:val="a9"/>
          <w:rFonts w:ascii="Times New Roman" w:hAnsi="Times New Roman"/>
          <w:i w:val="0"/>
          <w:sz w:val="22"/>
          <w:szCs w:val="22"/>
        </w:rPr>
        <w:br/>
        <w:t>• выбирать сырье, материалы, пищевые продукты, инструменты и оборудование для выполнения работ;</w:t>
      </w:r>
      <w:r w:rsidRPr="00AB1F17">
        <w:rPr>
          <w:rStyle w:val="a9"/>
          <w:rFonts w:ascii="Times New Roman" w:hAnsi="Times New Roman"/>
          <w:i w:val="0"/>
          <w:sz w:val="22"/>
          <w:szCs w:val="22"/>
        </w:rPr>
        <w:br/>
        <w:t>• конструировать, моделировать, изготавливать изделия;</w:t>
      </w:r>
      <w:r w:rsidRPr="00AB1F17">
        <w:rPr>
          <w:rStyle w:val="a9"/>
          <w:rFonts w:ascii="Times New Roman" w:hAnsi="Times New Roman"/>
          <w:i w:val="0"/>
          <w:sz w:val="22"/>
          <w:szCs w:val="22"/>
        </w:rPr>
        <w:br/>
        <w:t>• выполнять по заданным критериям технологические операции с использованием ручных инструментов, приспособлений, машин, оборудования, электроприборов;</w:t>
      </w:r>
      <w:r w:rsidRPr="00AB1F17">
        <w:rPr>
          <w:rStyle w:val="a9"/>
          <w:rFonts w:ascii="Times New Roman" w:hAnsi="Times New Roman"/>
          <w:i w:val="0"/>
          <w:sz w:val="22"/>
          <w:szCs w:val="22"/>
        </w:rPr>
        <w:br/>
        <w:t>• соблюдать безопасные приемы труда и правила пользования ручными инструментами, машинами и электрооборудованием;</w:t>
      </w:r>
      <w:r w:rsidRPr="00AB1F17">
        <w:rPr>
          <w:rStyle w:val="a9"/>
          <w:rFonts w:ascii="Times New Roman" w:hAnsi="Times New Roman"/>
          <w:i w:val="0"/>
          <w:sz w:val="22"/>
          <w:szCs w:val="22"/>
        </w:rPr>
        <w:br/>
      </w:r>
      <w:r w:rsidRPr="00AB1F17">
        <w:rPr>
          <w:rStyle w:val="a9"/>
          <w:rFonts w:ascii="Times New Roman" w:hAnsi="Times New Roman"/>
          <w:i w:val="0"/>
          <w:sz w:val="22"/>
          <w:szCs w:val="22"/>
        </w:rPr>
        <w:lastRenderedPageBreak/>
        <w:t>• осуществлять доступными мерительными средствами, измерительными приборами и визуально контроль качества изготавливаемого изделия (детали);</w:t>
      </w:r>
      <w:r w:rsidRPr="00AB1F17">
        <w:rPr>
          <w:rStyle w:val="a9"/>
          <w:rFonts w:ascii="Times New Roman" w:hAnsi="Times New Roman"/>
          <w:i w:val="0"/>
          <w:sz w:val="22"/>
          <w:szCs w:val="22"/>
        </w:rPr>
        <w:br/>
        <w:t>• находить и устранять допущенные дефекты;</w:t>
      </w:r>
    </w:p>
    <w:p w:rsidR="00797587" w:rsidRPr="0077608B" w:rsidRDefault="00797587" w:rsidP="00797587">
      <w:pPr>
        <w:pStyle w:val="a7"/>
        <w:spacing w:line="240" w:lineRule="auto"/>
        <w:ind w:firstLine="0"/>
        <w:jc w:val="left"/>
        <w:rPr>
          <w:rStyle w:val="a9"/>
          <w:rFonts w:ascii="Times New Roman" w:hAnsi="Times New Roman"/>
          <w:i w:val="0"/>
          <w:sz w:val="22"/>
          <w:szCs w:val="22"/>
        </w:rPr>
      </w:pPr>
      <w:r w:rsidRPr="00AB1F17">
        <w:rPr>
          <w:rStyle w:val="a9"/>
          <w:rFonts w:ascii="Times New Roman" w:hAnsi="Times New Roman"/>
          <w:i w:val="0"/>
          <w:sz w:val="22"/>
          <w:szCs w:val="22"/>
        </w:rPr>
        <w:t>• проводить разработку творческого проекта изготовления изделия или получения продукта с использованием освоенных технологий и доступных материалов;</w:t>
      </w:r>
      <w:r w:rsidRPr="00AB1F17">
        <w:rPr>
          <w:rStyle w:val="a9"/>
          <w:rFonts w:ascii="Times New Roman" w:hAnsi="Times New Roman"/>
          <w:i w:val="0"/>
          <w:sz w:val="22"/>
          <w:szCs w:val="22"/>
        </w:rPr>
        <w:br/>
        <w:t xml:space="preserve">• планировать работы с учетом </w:t>
      </w:r>
      <w:r>
        <w:rPr>
          <w:rStyle w:val="a9"/>
          <w:rFonts w:ascii="Times New Roman" w:hAnsi="Times New Roman"/>
          <w:i w:val="0"/>
          <w:sz w:val="22"/>
          <w:szCs w:val="22"/>
        </w:rPr>
        <w:t>имеющихся ресурсов и </w:t>
      </w:r>
      <w:r w:rsidRPr="00AB1F17">
        <w:rPr>
          <w:rStyle w:val="a9"/>
          <w:rFonts w:ascii="Times New Roman" w:hAnsi="Times New Roman"/>
          <w:i w:val="0"/>
          <w:sz w:val="22"/>
          <w:szCs w:val="22"/>
        </w:rPr>
        <w:t>условий;</w:t>
      </w:r>
      <w:r w:rsidRPr="00AB1F17">
        <w:rPr>
          <w:rStyle w:val="a9"/>
          <w:rFonts w:ascii="Times New Roman" w:hAnsi="Times New Roman"/>
          <w:i w:val="0"/>
          <w:sz w:val="22"/>
          <w:szCs w:val="22"/>
        </w:rPr>
        <w:br/>
        <w:t>• распределять работу при коллективной деятельности;</w:t>
      </w:r>
      <w:r w:rsidRPr="00AB1F17">
        <w:rPr>
          <w:rStyle w:val="a9"/>
          <w:rFonts w:ascii="Times New Roman" w:hAnsi="Times New Roman"/>
          <w:i w:val="0"/>
          <w:sz w:val="22"/>
          <w:szCs w:val="22"/>
        </w:rPr>
        <w:br/>
      </w:r>
      <w:r w:rsidRPr="0077608B">
        <w:rPr>
          <w:rStyle w:val="a9"/>
          <w:rFonts w:ascii="Times New Roman" w:hAnsi="Times New Roman"/>
          <w:b/>
          <w:sz w:val="22"/>
          <w:szCs w:val="22"/>
        </w:rPr>
        <w:t>использовать приобретенные знания и умения в практической деятельности и повседневной жизни для:</w:t>
      </w:r>
      <w:r w:rsidRPr="0077608B">
        <w:rPr>
          <w:rStyle w:val="a9"/>
          <w:rFonts w:ascii="Times New Roman" w:hAnsi="Times New Roman"/>
          <w:b/>
          <w:sz w:val="22"/>
          <w:szCs w:val="22"/>
        </w:rPr>
        <w:br/>
      </w:r>
      <w:r w:rsidRPr="00AB1F17">
        <w:rPr>
          <w:rStyle w:val="a9"/>
          <w:rFonts w:ascii="Times New Roman" w:hAnsi="Times New Roman"/>
          <w:i w:val="0"/>
          <w:sz w:val="22"/>
          <w:szCs w:val="22"/>
        </w:rPr>
        <w:t>• понимания ценности материальной культуры для жизни и развития человека;</w:t>
      </w:r>
      <w:r w:rsidRPr="00AB1F17">
        <w:rPr>
          <w:rStyle w:val="a9"/>
          <w:rFonts w:ascii="Times New Roman" w:hAnsi="Times New Roman"/>
          <w:i w:val="0"/>
          <w:sz w:val="22"/>
          <w:szCs w:val="22"/>
        </w:rPr>
        <w:br/>
        <w:t>• формирования эстетической среды бытия;</w:t>
      </w:r>
      <w:r w:rsidRPr="00AB1F17">
        <w:rPr>
          <w:rStyle w:val="a9"/>
          <w:rFonts w:ascii="Times New Roman" w:hAnsi="Times New Roman"/>
          <w:i w:val="0"/>
          <w:sz w:val="22"/>
          <w:szCs w:val="22"/>
        </w:rPr>
        <w:br/>
        <w:t>• развития творческих способностей и достижения высоких результатов преобразующей творческой деятельности человека;</w:t>
      </w:r>
      <w:r w:rsidRPr="00AB1F17">
        <w:rPr>
          <w:rStyle w:val="a9"/>
          <w:rFonts w:ascii="Times New Roman" w:hAnsi="Times New Roman"/>
          <w:i w:val="0"/>
          <w:sz w:val="22"/>
          <w:szCs w:val="22"/>
        </w:rPr>
        <w:br/>
        <w:t>• получения технико-технологических сведений из разнообразных источников информации;</w:t>
      </w:r>
      <w:r w:rsidRPr="00AB1F17">
        <w:rPr>
          <w:rStyle w:val="a9"/>
          <w:rFonts w:ascii="Times New Roman" w:hAnsi="Times New Roman"/>
          <w:i w:val="0"/>
          <w:sz w:val="22"/>
          <w:szCs w:val="22"/>
        </w:rPr>
        <w:br/>
        <w:t>• организации индивидуальной и коллективной трудовой деятельности;</w:t>
      </w:r>
      <w:r w:rsidRPr="00AB1F17">
        <w:rPr>
          <w:rStyle w:val="a9"/>
          <w:rFonts w:ascii="Times New Roman" w:hAnsi="Times New Roman"/>
          <w:i w:val="0"/>
          <w:sz w:val="22"/>
          <w:szCs w:val="22"/>
        </w:rPr>
        <w:br/>
        <w:t>• изготовления изделий декоративно-прикладного искусства для оформления интерьера;</w:t>
      </w:r>
      <w:r w:rsidRPr="00AB1F17">
        <w:rPr>
          <w:rStyle w:val="a9"/>
          <w:rFonts w:ascii="Times New Roman" w:hAnsi="Times New Roman"/>
          <w:i w:val="0"/>
          <w:sz w:val="22"/>
          <w:szCs w:val="22"/>
        </w:rPr>
        <w:br/>
        <w:t>• изготовления или ремонта изделий из различных материалов с использованием ручных инструментов, приспособлений, машин, оборудования;</w:t>
      </w:r>
      <w:r w:rsidRPr="00AB1F17">
        <w:rPr>
          <w:rStyle w:val="a9"/>
          <w:rFonts w:ascii="Times New Roman" w:hAnsi="Times New Roman"/>
          <w:i w:val="0"/>
          <w:sz w:val="22"/>
          <w:szCs w:val="22"/>
        </w:rPr>
        <w:br/>
        <w:t>• контроля качества выполняемых работ с применением мерительных, контрольных и разметочных инструментов;</w:t>
      </w:r>
      <w:r w:rsidRPr="00AB1F17">
        <w:rPr>
          <w:rStyle w:val="a9"/>
          <w:rFonts w:ascii="Times New Roman" w:hAnsi="Times New Roman"/>
          <w:i w:val="0"/>
          <w:sz w:val="22"/>
          <w:szCs w:val="22"/>
        </w:rPr>
        <w:br/>
        <w:t>• выполнения безопасных приемов труда и правил электробезопасности, санитарии и гигиены;</w:t>
      </w:r>
      <w:r w:rsidRPr="00AB1F17">
        <w:rPr>
          <w:rStyle w:val="a9"/>
          <w:rFonts w:ascii="Times New Roman" w:hAnsi="Times New Roman"/>
          <w:i w:val="0"/>
          <w:sz w:val="22"/>
          <w:szCs w:val="22"/>
        </w:rPr>
        <w:br/>
        <w:t>• оценки затрат, необходимых для создания объекта или услуги;</w:t>
      </w:r>
      <w:r w:rsidRPr="00AB1F17">
        <w:rPr>
          <w:rStyle w:val="a9"/>
          <w:rFonts w:ascii="Times New Roman" w:hAnsi="Times New Roman"/>
          <w:i w:val="0"/>
          <w:sz w:val="22"/>
          <w:szCs w:val="22"/>
        </w:rPr>
        <w:br/>
        <w:t>• построения планов профессионального образования и трудоустройства.</w:t>
      </w:r>
    </w:p>
    <w:p w:rsidR="00797587" w:rsidRPr="00797587" w:rsidRDefault="00797587" w:rsidP="00851147">
      <w:pPr>
        <w:pStyle w:val="a7"/>
        <w:spacing w:line="240" w:lineRule="auto"/>
        <w:rPr>
          <w:rStyle w:val="dash0410005f0431005f0437005f0430005f0446005f0020005f0441005f043f005f0438005f0441005f043a005f0430005f005fchar1char1"/>
          <w:sz w:val="22"/>
          <w:szCs w:val="22"/>
        </w:rPr>
      </w:pPr>
    </w:p>
    <w:p w:rsidR="00241589" w:rsidRPr="00851147" w:rsidRDefault="00241589" w:rsidP="00FF3196">
      <w:pPr>
        <w:pStyle w:val="a7"/>
        <w:spacing w:line="240" w:lineRule="auto"/>
        <w:jc w:val="center"/>
        <w:rPr>
          <w:rStyle w:val="dash0410005f0431005f0437005f0430005f0446005f0020005f0441005f043f005f0438005f0441005f043a005f0430005f005fchar1char1"/>
          <w:b/>
          <w:sz w:val="22"/>
          <w:szCs w:val="22"/>
        </w:rPr>
      </w:pPr>
      <w:r w:rsidRPr="00851147">
        <w:rPr>
          <w:rStyle w:val="dash0410005f0431005f0437005f0430005f0446005f0020005f0441005f043f005f0438005f0441005f043a005f0430005f005fchar1char1"/>
          <w:b/>
          <w:sz w:val="22"/>
          <w:szCs w:val="22"/>
        </w:rPr>
        <w:t>Планируемые результаты</w:t>
      </w:r>
      <w:r w:rsidRPr="00851147">
        <w:rPr>
          <w:rStyle w:val="dash0410005f0431005f0437005f0430005f0446005f0020005f0441005f043f005f0438005f0441005f043a005f0430005f005fchar1char1"/>
          <w:sz w:val="22"/>
          <w:szCs w:val="22"/>
        </w:rPr>
        <w:t xml:space="preserve"> </w:t>
      </w:r>
      <w:r w:rsidRPr="00FF3196">
        <w:rPr>
          <w:rStyle w:val="dash0410005f0431005f0437005f0430005f0446005f0020005f0441005f043f005f0438005f0441005f043a005f0430005f005fchar1char1"/>
          <w:b/>
          <w:sz w:val="22"/>
          <w:szCs w:val="22"/>
        </w:rPr>
        <w:t>изучения предмета «Технология»:</w:t>
      </w:r>
    </w:p>
    <w:p w:rsidR="00241589" w:rsidRPr="00851147" w:rsidRDefault="00241589" w:rsidP="00851147">
      <w:pPr>
        <w:pStyle w:val="a7"/>
        <w:spacing w:line="240" w:lineRule="auto"/>
        <w:rPr>
          <w:rStyle w:val="dash0410005f0431005f0437005f0430005f0446005f0020005f0441005f043f005f0438005f0441005f043a005f0430005f005fchar1char1"/>
          <w:sz w:val="22"/>
          <w:szCs w:val="22"/>
        </w:rPr>
      </w:pPr>
      <w:r w:rsidRPr="00851147">
        <w:rPr>
          <w:rStyle w:val="dash0410005f0431005f0437005f0430005f0446005f0020005f0441005f043f005f0438005f0441005f043a005f0430005f005fchar1char1"/>
          <w:b/>
          <w:sz w:val="22"/>
          <w:szCs w:val="22"/>
        </w:rPr>
        <w:t>Личностные:</w:t>
      </w:r>
    </w:p>
    <w:p w:rsidR="00241589" w:rsidRPr="00851147" w:rsidRDefault="00241589" w:rsidP="00851147">
      <w:pPr>
        <w:pStyle w:val="a7"/>
        <w:spacing w:line="240" w:lineRule="auto"/>
        <w:rPr>
          <w:rStyle w:val="dash0410005f0431005f0437005f0430005f0446005f0020005f0441005f043f005f0438005f0441005f043a005f0430005f005fchar1char1"/>
          <w:sz w:val="22"/>
          <w:szCs w:val="22"/>
        </w:rPr>
      </w:pPr>
      <w:r w:rsidRPr="00851147">
        <w:rPr>
          <w:rStyle w:val="dash0410005f0431005f0437005f0430005f0446005f0020005f0441005f043f005f0438005f0441005f043a005f0430005f005fchar1char1"/>
          <w:sz w:val="22"/>
          <w:szCs w:val="22"/>
        </w:rPr>
        <w:t>формирование целостного мировоззрения, соответствующего современному уровню развития науки и общественной практики; проявление познавательной активности в области предметной технологической деятельности;</w:t>
      </w:r>
    </w:p>
    <w:p w:rsidR="00241589" w:rsidRPr="00851147" w:rsidRDefault="00241589" w:rsidP="00851147">
      <w:pPr>
        <w:pStyle w:val="a7"/>
        <w:spacing w:line="240" w:lineRule="auto"/>
        <w:rPr>
          <w:rStyle w:val="dash0410005f0431005f0437005f0430005f0446005f0020005f0441005f043f005f0438005f0441005f043a005f0430005f005fchar1char1"/>
          <w:sz w:val="22"/>
          <w:szCs w:val="22"/>
        </w:rPr>
      </w:pPr>
      <w:r w:rsidRPr="00851147">
        <w:rPr>
          <w:rStyle w:val="dash0410005f0431005f0437005f0430005f0446005f0020005f0441005f043f005f0438005f0441005f043a005f0430005f005fchar1char1"/>
          <w:sz w:val="22"/>
          <w:szCs w:val="22"/>
        </w:rPr>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овладение элементами организации умственного и физического труда; </w:t>
      </w:r>
    </w:p>
    <w:p w:rsidR="00241589" w:rsidRPr="00851147" w:rsidRDefault="00241589" w:rsidP="00851147">
      <w:pPr>
        <w:pStyle w:val="a7"/>
        <w:spacing w:line="240" w:lineRule="auto"/>
        <w:rPr>
          <w:rStyle w:val="dash0410005f0431005f0437005f0430005f0446005f0020005f0441005f043f005f0438005f0441005f043a005f0430005f005fchar1char1"/>
          <w:sz w:val="22"/>
          <w:szCs w:val="22"/>
        </w:rPr>
      </w:pPr>
      <w:r w:rsidRPr="00851147">
        <w:rPr>
          <w:rStyle w:val="dash0410005f0431005f0437005f0430005f0446005f0020005f0441005f043f005f0438005f0441005f043a005f0430005f005fchar1char1"/>
          <w:sz w:val="22"/>
          <w:szCs w:val="22"/>
        </w:rPr>
        <w:t>развитие трудолюбия и ответственности за результаты своей деятельности; выражение желания учиться для удовлетворения перспективных потребностей;</w:t>
      </w:r>
    </w:p>
    <w:p w:rsidR="00241589" w:rsidRPr="00851147" w:rsidRDefault="00241589" w:rsidP="00851147">
      <w:pPr>
        <w:pStyle w:val="a7"/>
        <w:spacing w:line="240" w:lineRule="auto"/>
      </w:pPr>
      <w:r w:rsidRPr="00851147">
        <w:rPr>
          <w:rStyle w:val="dash0410005f0431005f0437005f0430005f0446005f0020005f0441005f043f005f0438005f0441005f043a005f0430005f005fchar1char1"/>
          <w:sz w:val="22"/>
          <w:szCs w:val="22"/>
        </w:rPr>
        <w:t>формирование коммуникативной компетентности в общении и сотрудничестве со сверстниками; умение общаться при коллективном выполнении работ или проектов с учётом общности интересов и возможностей членов трудового коллектива;</w:t>
      </w:r>
    </w:p>
    <w:p w:rsidR="00241589" w:rsidRPr="00797587" w:rsidRDefault="00241589" w:rsidP="00851147">
      <w:pPr>
        <w:pStyle w:val="a7"/>
        <w:spacing w:line="240" w:lineRule="auto"/>
        <w:rPr>
          <w:rStyle w:val="dash0410005f0431005f0437005f0430005f0446005f0020005f0441005f043f005f0438005f0441005f043a005f0430005f005fchar1char1"/>
          <w:b/>
          <w:sz w:val="22"/>
          <w:szCs w:val="22"/>
          <w:u w:val="single"/>
        </w:rPr>
      </w:pPr>
      <w:r w:rsidRPr="00797587">
        <w:rPr>
          <w:rStyle w:val="dash0410005f0431005f0437005f0430005f0446005f0020005f0441005f043f005f0438005f0441005f043a005f0430005f005fchar1char1"/>
          <w:b/>
          <w:sz w:val="22"/>
          <w:szCs w:val="22"/>
          <w:u w:val="single"/>
        </w:rPr>
        <w:t>Метапредметные результаты:</w:t>
      </w:r>
    </w:p>
    <w:p w:rsidR="00241589" w:rsidRPr="00797587" w:rsidRDefault="00241589" w:rsidP="00851147">
      <w:pPr>
        <w:pStyle w:val="a7"/>
        <w:spacing w:line="240" w:lineRule="auto"/>
        <w:rPr>
          <w:rStyle w:val="dash0410005f0431005f0437005f0430005f0446005f0020005f0441005f043f005f0438005f0441005f043a005f0430005f005fchar1char1"/>
          <w:b/>
          <w:sz w:val="22"/>
          <w:szCs w:val="22"/>
          <w:u w:val="single"/>
        </w:rPr>
      </w:pPr>
      <w:r w:rsidRPr="00851147">
        <w:rPr>
          <w:rStyle w:val="dash0410005f0431005f0437005f0430005f0446005f0020005f0441005f043f005f0438005f0441005f043a005f0430005f005fchar1char1"/>
          <w:b/>
          <w:sz w:val="22"/>
          <w:szCs w:val="22"/>
        </w:rPr>
        <w:t xml:space="preserve">  </w:t>
      </w:r>
      <w:r w:rsidRPr="00797587">
        <w:rPr>
          <w:rStyle w:val="dash0410005f0431005f0437005f0430005f0446005f0020005f0441005f043f005f0438005f0441005f043a005f0430005f005fchar1char1"/>
          <w:b/>
          <w:sz w:val="22"/>
          <w:szCs w:val="22"/>
          <w:u w:val="single"/>
        </w:rPr>
        <w:t>Регулятивные универсальные действия:</w:t>
      </w:r>
    </w:p>
    <w:p w:rsidR="00241589" w:rsidRPr="00851147" w:rsidRDefault="00241589" w:rsidP="00851147">
      <w:pPr>
        <w:pStyle w:val="a7"/>
        <w:spacing w:line="240" w:lineRule="auto"/>
        <w:rPr>
          <w:rStyle w:val="dash0410005f0431005f0437005f0430005f0446005f0020005f0441005f043f005f0438005f0441005f043a005f0430005f005fchar1char1"/>
          <w:sz w:val="22"/>
          <w:szCs w:val="22"/>
        </w:rPr>
      </w:pPr>
      <w:r w:rsidRPr="00851147">
        <w:rPr>
          <w:rStyle w:val="dash0410005f0431005f0437005f0430005f0446005f0020005f0441005f043f005f0438005f0441005f043a005f0430005f005fchar1char1"/>
          <w:b/>
          <w:sz w:val="22"/>
          <w:szCs w:val="22"/>
        </w:rPr>
        <w:t>Учащиеся научатся:</w:t>
      </w:r>
    </w:p>
    <w:p w:rsidR="00241589" w:rsidRPr="00851147" w:rsidRDefault="00241589" w:rsidP="00851147">
      <w:pPr>
        <w:pStyle w:val="a7"/>
        <w:spacing w:line="240" w:lineRule="auto"/>
        <w:rPr>
          <w:rStyle w:val="dash0410005f0431005f0437005f0430005f0446005f0020005f0441005f043f005f0438005f0441005f043a005f0430005f005fchar1char1"/>
          <w:sz w:val="22"/>
          <w:szCs w:val="22"/>
        </w:rPr>
      </w:pPr>
      <w:r w:rsidRPr="00851147">
        <w:rPr>
          <w:rStyle w:val="dash0410005f0431005f0437005f0430005f0446005f0020005f0441005f043f005f0438005f0441005f043a005f0430005f005fchar1char1"/>
          <w:sz w:val="22"/>
          <w:szCs w:val="22"/>
        </w:rPr>
        <w:t>целеполаганию, включая постановку новых целей;</w:t>
      </w:r>
    </w:p>
    <w:p w:rsidR="00241589" w:rsidRPr="00851147" w:rsidRDefault="00241589" w:rsidP="00851147">
      <w:pPr>
        <w:pStyle w:val="a7"/>
        <w:spacing w:line="240" w:lineRule="auto"/>
        <w:rPr>
          <w:rStyle w:val="dash0410005f0431005f0437005f0430005f0446005f0020005f0441005f043f005f0438005f0441005f043a005f0430005f005fchar1char1"/>
          <w:sz w:val="22"/>
          <w:szCs w:val="22"/>
        </w:rPr>
      </w:pPr>
      <w:r w:rsidRPr="00851147">
        <w:rPr>
          <w:rStyle w:val="dash0410005f0431005f0437005f0430005f0446005f0020005f0441005f043f005f0438005f0441005f043a005f0430005f005fchar1char1"/>
          <w:sz w:val="22"/>
          <w:szCs w:val="22"/>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241589" w:rsidRPr="00851147" w:rsidRDefault="00241589" w:rsidP="00851147">
      <w:pPr>
        <w:pStyle w:val="a7"/>
        <w:spacing w:line="240" w:lineRule="auto"/>
        <w:rPr>
          <w:rStyle w:val="dash0410005f0431005f0437005f0430005f0446005f0020005f0441005f043f005f0438005f0441005f043a005f0430005f005fchar1char1"/>
          <w:sz w:val="22"/>
          <w:szCs w:val="22"/>
        </w:rPr>
      </w:pPr>
      <w:r w:rsidRPr="00851147">
        <w:rPr>
          <w:rStyle w:val="dash0410005f0431005f0437005f0430005f0446005f0020005f0441005f043f005f0438005f0441005f043a005f0430005f005fchar1char1"/>
          <w:sz w:val="22"/>
          <w:szCs w:val="22"/>
        </w:rPr>
        <w:t>планировать пути достижения целей;</w:t>
      </w:r>
    </w:p>
    <w:p w:rsidR="00241589" w:rsidRPr="00851147" w:rsidRDefault="00241589" w:rsidP="00851147">
      <w:pPr>
        <w:pStyle w:val="a7"/>
        <w:spacing w:line="240" w:lineRule="auto"/>
        <w:rPr>
          <w:rStyle w:val="dash0410005f0431005f0437005f0430005f0446005f0020005f0441005f043f005f0438005f0441005f043a005f0430005f005fchar1char1"/>
          <w:sz w:val="22"/>
          <w:szCs w:val="22"/>
        </w:rPr>
      </w:pPr>
      <w:r w:rsidRPr="00851147">
        <w:rPr>
          <w:rStyle w:val="dash0410005f0431005f0437005f0430005f0446005f0020005f0441005f043f005f0438005f0441005f043a005f0430005f005fchar1char1"/>
          <w:sz w:val="22"/>
          <w:szCs w:val="22"/>
        </w:rPr>
        <w:t>уметь самостоятельно контролировать своё время и управлять им;</w:t>
      </w:r>
    </w:p>
    <w:p w:rsidR="00241589" w:rsidRPr="00851147" w:rsidRDefault="00241589" w:rsidP="00851147">
      <w:pPr>
        <w:pStyle w:val="a7"/>
        <w:spacing w:line="240" w:lineRule="auto"/>
        <w:rPr>
          <w:rStyle w:val="dash0410005f0431005f0437005f0430005f0446005f0020005f0441005f043f005f0438005f0441005f043a005f0430005f005fchar1char1"/>
          <w:sz w:val="22"/>
          <w:szCs w:val="22"/>
        </w:rPr>
      </w:pPr>
      <w:r w:rsidRPr="00851147">
        <w:rPr>
          <w:rStyle w:val="dash0410005f0431005f0437005f0430005f0446005f0020005f0441005f043f005f0438005f0441005f043a005f0430005f005fchar1char1"/>
          <w:sz w:val="22"/>
          <w:szCs w:val="22"/>
        </w:rPr>
        <w:t>принимать решения в проблемной ситуации на основе переговоров;</w:t>
      </w:r>
    </w:p>
    <w:p w:rsidR="00241589" w:rsidRPr="00851147" w:rsidRDefault="00241589" w:rsidP="00851147">
      <w:pPr>
        <w:pStyle w:val="a7"/>
        <w:spacing w:line="240" w:lineRule="auto"/>
        <w:rPr>
          <w:rStyle w:val="dash0410005f0431005f0437005f0430005f0446005f0020005f0441005f043f005f0438005f0441005f043a005f0430005f005fchar1char1"/>
          <w:sz w:val="22"/>
          <w:szCs w:val="22"/>
        </w:rPr>
      </w:pPr>
      <w:r w:rsidRPr="00851147">
        <w:rPr>
          <w:rStyle w:val="dash0410005f0431005f0437005f0430005f0446005f0020005f0441005f043f005f0438005f0441005f043a005f0430005f005fchar1char1"/>
          <w:sz w:val="22"/>
          <w:szCs w:val="22"/>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241589" w:rsidRPr="00851147" w:rsidRDefault="00241589" w:rsidP="00851147">
      <w:pPr>
        <w:pStyle w:val="a7"/>
        <w:spacing w:line="240" w:lineRule="auto"/>
        <w:rPr>
          <w:rStyle w:val="dash0410005f0431005f0437005f0430005f0446005f0020005f0441005f043f005f0438005f0441005f043a005f0430005f005fchar1char1"/>
          <w:sz w:val="22"/>
          <w:szCs w:val="22"/>
        </w:rPr>
      </w:pPr>
      <w:r w:rsidRPr="00851147">
        <w:rPr>
          <w:rStyle w:val="dash0410005f0431005f0437005f0430005f0446005f0020005f0441005f043f005f0438005f0441005f043a005f0430005f005fchar1char1"/>
          <w:sz w:val="22"/>
          <w:szCs w:val="22"/>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241589" w:rsidRPr="00851147" w:rsidRDefault="00241589" w:rsidP="00851147">
      <w:pPr>
        <w:pStyle w:val="a7"/>
        <w:spacing w:line="240" w:lineRule="auto"/>
        <w:rPr>
          <w:rStyle w:val="dash0410005f0431005f0437005f0430005f0446005f0020005f0441005f043f005f0438005f0441005f043a005f0430005f005fchar1char1"/>
          <w:b/>
          <w:i/>
          <w:sz w:val="22"/>
          <w:szCs w:val="22"/>
        </w:rPr>
      </w:pPr>
      <w:r w:rsidRPr="00851147">
        <w:rPr>
          <w:rStyle w:val="dash0410005f0431005f0437005f0430005f0446005f0020005f0441005f043f005f0438005f0441005f043a005f0430005f005fchar1char1"/>
          <w:sz w:val="22"/>
          <w:szCs w:val="22"/>
        </w:rPr>
        <w:t>основам прогнозирования как предвидения будущих событий и развития процесса.</w:t>
      </w:r>
    </w:p>
    <w:p w:rsidR="00241589" w:rsidRPr="00851147" w:rsidRDefault="00241589" w:rsidP="00851147">
      <w:pPr>
        <w:pStyle w:val="a7"/>
        <w:spacing w:line="240" w:lineRule="auto"/>
        <w:rPr>
          <w:rStyle w:val="dash0410005f0431005f0437005f0430005f0446005f0020005f0441005f043f005f0438005f0441005f043a005f0430005f005fchar1char1"/>
          <w:i/>
          <w:sz w:val="22"/>
          <w:szCs w:val="22"/>
        </w:rPr>
      </w:pPr>
      <w:r w:rsidRPr="00851147">
        <w:rPr>
          <w:rStyle w:val="dash0410005f0431005f0437005f0430005f0446005f0020005f0441005f043f005f0438005f0441005f043a005f0430005f005fchar1char1"/>
          <w:b/>
          <w:i/>
          <w:sz w:val="22"/>
          <w:szCs w:val="22"/>
        </w:rPr>
        <w:lastRenderedPageBreak/>
        <w:t>Учащийся  получит возможность научиться:</w:t>
      </w:r>
    </w:p>
    <w:p w:rsidR="00241589" w:rsidRPr="00851147" w:rsidRDefault="00241589" w:rsidP="00851147">
      <w:pPr>
        <w:pStyle w:val="a7"/>
        <w:spacing w:line="240" w:lineRule="auto"/>
        <w:rPr>
          <w:rStyle w:val="dash0410005f0431005f0437005f0430005f0446005f0020005f0441005f043f005f0438005f0441005f043a005f0430005f005fchar1char1"/>
          <w:i/>
          <w:sz w:val="22"/>
          <w:szCs w:val="22"/>
        </w:rPr>
      </w:pPr>
      <w:r w:rsidRPr="00851147">
        <w:rPr>
          <w:rStyle w:val="dash0410005f0431005f0437005f0430005f0446005f0020005f0441005f043f005f0438005f0441005f043a005f0430005f005fchar1char1"/>
          <w:i/>
          <w:sz w:val="22"/>
          <w:szCs w:val="22"/>
        </w:rPr>
        <w:t>самостоятельно ставить новые учебные цели и задачи;</w:t>
      </w:r>
    </w:p>
    <w:p w:rsidR="00241589" w:rsidRPr="00851147" w:rsidRDefault="00241589" w:rsidP="00851147">
      <w:pPr>
        <w:pStyle w:val="a7"/>
        <w:spacing w:line="240" w:lineRule="auto"/>
        <w:rPr>
          <w:rStyle w:val="dash0410005f0431005f0437005f0430005f0446005f0020005f0441005f043f005f0438005f0441005f043a005f0430005f005fchar1char1"/>
          <w:i/>
          <w:sz w:val="22"/>
          <w:szCs w:val="22"/>
        </w:rPr>
      </w:pPr>
      <w:r w:rsidRPr="00851147">
        <w:rPr>
          <w:rStyle w:val="dash0410005f0431005f0437005f0430005f0446005f0020005f0441005f043f005f0438005f0441005f043a005f0430005f005fchar1char1"/>
          <w:i/>
          <w:sz w:val="22"/>
          <w:szCs w:val="22"/>
        </w:rPr>
        <w:t>при планировании достижения целей самостоятельно и адекватно учитывать условия и средства их достижения;</w:t>
      </w:r>
    </w:p>
    <w:p w:rsidR="00241589" w:rsidRPr="00851147" w:rsidRDefault="00241589" w:rsidP="00851147">
      <w:pPr>
        <w:pStyle w:val="a7"/>
        <w:spacing w:line="240" w:lineRule="auto"/>
        <w:rPr>
          <w:rStyle w:val="dash0410005f0431005f0437005f0430005f0446005f0020005f0441005f043f005f0438005f0441005f043a005f0430005f005fchar1char1"/>
          <w:i/>
          <w:sz w:val="22"/>
          <w:szCs w:val="22"/>
        </w:rPr>
      </w:pPr>
      <w:r w:rsidRPr="00851147">
        <w:rPr>
          <w:rStyle w:val="dash0410005f0431005f0437005f0430005f0446005f0020005f0441005f043f005f0438005f0441005f043a005f0430005f005fchar1char1"/>
          <w:i/>
          <w:sz w:val="22"/>
          <w:szCs w:val="22"/>
        </w:rPr>
        <w:t>выделять альтернативные способы достижения цели и выбирать наиболее эффективный способ;</w:t>
      </w:r>
    </w:p>
    <w:p w:rsidR="00241589" w:rsidRPr="00851147" w:rsidRDefault="00241589" w:rsidP="00851147">
      <w:pPr>
        <w:pStyle w:val="a7"/>
        <w:spacing w:line="240" w:lineRule="auto"/>
        <w:rPr>
          <w:rStyle w:val="dash0410005f0431005f0437005f0430005f0446005f0020005f0441005f043f005f0438005f0441005f043a005f0430005f005fchar1char1"/>
          <w:i/>
          <w:sz w:val="22"/>
          <w:szCs w:val="22"/>
        </w:rPr>
      </w:pPr>
      <w:r w:rsidRPr="00851147">
        <w:rPr>
          <w:rStyle w:val="dash0410005f0431005f0437005f0430005f0446005f0020005f0441005f043f005f0438005f0441005f043a005f0430005f005fchar1char1"/>
          <w:i/>
          <w:sz w:val="22"/>
          <w:szCs w:val="22"/>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241589" w:rsidRPr="00851147" w:rsidRDefault="00241589" w:rsidP="00851147">
      <w:pPr>
        <w:pStyle w:val="a7"/>
        <w:spacing w:line="240" w:lineRule="auto"/>
        <w:rPr>
          <w:rStyle w:val="dash0410005f0431005f0437005f0430005f0446005f0020005f0441005f043f005f0438005f0441005f043a005f0430005f005fchar1char1"/>
          <w:i/>
          <w:sz w:val="22"/>
          <w:szCs w:val="22"/>
        </w:rPr>
      </w:pPr>
      <w:r w:rsidRPr="00851147">
        <w:rPr>
          <w:rStyle w:val="dash0410005f0431005f0437005f0430005f0446005f0020005f0441005f043f005f0438005f0441005f043a005f0430005f005fchar1char1"/>
          <w:i/>
          <w:sz w:val="22"/>
          <w:szCs w:val="22"/>
        </w:rPr>
        <w:t>осуществлять познавательную рефлексию в отношении действий по решению учебных и познавательных задач;</w:t>
      </w:r>
    </w:p>
    <w:p w:rsidR="00241589" w:rsidRPr="00851147" w:rsidRDefault="00241589" w:rsidP="00851147">
      <w:pPr>
        <w:pStyle w:val="a7"/>
        <w:spacing w:line="240" w:lineRule="auto"/>
        <w:rPr>
          <w:rStyle w:val="dash0410005f0431005f0437005f0430005f0446005f0020005f0441005f043f005f0438005f0441005f043a005f0430005f005fchar1char1"/>
          <w:i/>
          <w:sz w:val="22"/>
          <w:szCs w:val="22"/>
        </w:rPr>
      </w:pPr>
      <w:r w:rsidRPr="00851147">
        <w:rPr>
          <w:rStyle w:val="dash0410005f0431005f0437005f0430005f0446005f0020005f0441005f043f005f0438005f0441005f043a005f0430005f005fchar1char1"/>
          <w:i/>
          <w:sz w:val="22"/>
          <w:szCs w:val="22"/>
        </w:rPr>
        <w:t>основам саморегуляции эмоциональных состояний;</w:t>
      </w:r>
    </w:p>
    <w:p w:rsidR="00241589" w:rsidRPr="00851147" w:rsidRDefault="00241589" w:rsidP="00851147">
      <w:pPr>
        <w:pStyle w:val="a7"/>
        <w:spacing w:line="240" w:lineRule="auto"/>
        <w:rPr>
          <w:rStyle w:val="dash0410005f0431005f0437005f0430005f0446005f0020005f0441005f043f005f0438005f0441005f043a005f0430005f005fchar1char1"/>
          <w:b/>
          <w:sz w:val="22"/>
          <w:szCs w:val="22"/>
        </w:rPr>
      </w:pPr>
      <w:r w:rsidRPr="00851147">
        <w:rPr>
          <w:rStyle w:val="dash0410005f0431005f0437005f0430005f0446005f0020005f0441005f043f005f0438005f0441005f043a005f0430005f005fchar1char1"/>
          <w:i/>
          <w:sz w:val="22"/>
          <w:szCs w:val="22"/>
        </w:rPr>
        <w:t>прилагать волевые усилия и преодолевать трудности и препятствия на пути достижения целей.</w:t>
      </w:r>
    </w:p>
    <w:p w:rsidR="00241589" w:rsidRPr="00797587" w:rsidRDefault="00241589" w:rsidP="00851147">
      <w:pPr>
        <w:pStyle w:val="a7"/>
        <w:spacing w:line="240" w:lineRule="auto"/>
        <w:rPr>
          <w:rStyle w:val="dash0410005f0431005f0437005f0430005f0446005f0020005f0441005f043f005f0438005f0441005f043a005f0430005f005fchar1char1"/>
          <w:b/>
          <w:sz w:val="22"/>
          <w:szCs w:val="22"/>
          <w:u w:val="single"/>
        </w:rPr>
      </w:pPr>
      <w:r w:rsidRPr="00797587">
        <w:rPr>
          <w:rStyle w:val="dash0410005f0431005f0437005f0430005f0446005f0020005f0441005f043f005f0438005f0441005f043a005f0430005f005fchar1char1"/>
          <w:b/>
          <w:sz w:val="22"/>
          <w:szCs w:val="22"/>
          <w:u w:val="single"/>
        </w:rPr>
        <w:t>Коммуникативные</w:t>
      </w:r>
      <w:r w:rsidRPr="00797587">
        <w:rPr>
          <w:u w:val="single"/>
        </w:rPr>
        <w:t xml:space="preserve"> </w:t>
      </w:r>
      <w:r w:rsidRPr="00797587">
        <w:rPr>
          <w:rStyle w:val="dash0410005f0431005f0437005f0430005f0446005f0020005f0441005f043f005f0438005f0441005f043a005f0430005f005fchar1char1"/>
          <w:b/>
          <w:sz w:val="22"/>
          <w:szCs w:val="22"/>
          <w:u w:val="single"/>
        </w:rPr>
        <w:t>универсальные действия:</w:t>
      </w:r>
    </w:p>
    <w:p w:rsidR="00241589" w:rsidRPr="00851147" w:rsidRDefault="00241589" w:rsidP="00851147">
      <w:pPr>
        <w:pStyle w:val="a7"/>
        <w:spacing w:line="240" w:lineRule="auto"/>
        <w:rPr>
          <w:rStyle w:val="dash0410005f0431005f0437005f0430005f0446005f0020005f0441005f043f005f0438005f0441005f043a005f0430005f005fchar1char1"/>
          <w:sz w:val="22"/>
          <w:szCs w:val="22"/>
        </w:rPr>
      </w:pPr>
      <w:r w:rsidRPr="00851147">
        <w:rPr>
          <w:rStyle w:val="dash0410005f0431005f0437005f0430005f0446005f0020005f0441005f043f005f0438005f0441005f043a005f0430005f005fchar1char1"/>
          <w:b/>
          <w:sz w:val="22"/>
          <w:szCs w:val="22"/>
        </w:rPr>
        <w:t>Учащийся научится:</w:t>
      </w:r>
    </w:p>
    <w:p w:rsidR="00241589" w:rsidRPr="00851147" w:rsidRDefault="00241589" w:rsidP="00851147">
      <w:pPr>
        <w:pStyle w:val="a7"/>
        <w:spacing w:line="240" w:lineRule="auto"/>
        <w:rPr>
          <w:rStyle w:val="dash0410005f0431005f0437005f0430005f0446005f0020005f0441005f043f005f0438005f0441005f043a005f0430005f005fchar1char1"/>
          <w:sz w:val="22"/>
          <w:szCs w:val="22"/>
        </w:rPr>
      </w:pPr>
      <w:r w:rsidRPr="00851147">
        <w:rPr>
          <w:rStyle w:val="dash0410005f0431005f0437005f0430005f0446005f0020005f0441005f043f005f0438005f0441005f043a005f0430005f005fchar1char1"/>
          <w:sz w:val="22"/>
          <w:szCs w:val="22"/>
        </w:rPr>
        <w:t>учитывать разные мнения и стремиться к координации различных позиций в сотрудничестве;</w:t>
      </w:r>
    </w:p>
    <w:p w:rsidR="00241589" w:rsidRPr="00851147" w:rsidRDefault="00241589" w:rsidP="00851147">
      <w:pPr>
        <w:pStyle w:val="a7"/>
        <w:spacing w:line="240" w:lineRule="auto"/>
        <w:rPr>
          <w:rStyle w:val="dash0410005f0431005f0437005f0430005f0446005f0020005f0441005f043f005f0438005f0441005f043a005f0430005f005fchar1char1"/>
          <w:sz w:val="22"/>
          <w:szCs w:val="22"/>
        </w:rPr>
      </w:pPr>
      <w:r w:rsidRPr="00851147">
        <w:rPr>
          <w:rStyle w:val="dash0410005f0431005f0437005f0430005f0446005f0020005f0441005f043f005f0438005f0441005f043a005f0430005f005fchar1char1"/>
          <w:sz w:val="22"/>
          <w:szCs w:val="22"/>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241589" w:rsidRPr="00851147" w:rsidRDefault="00241589" w:rsidP="00851147">
      <w:pPr>
        <w:pStyle w:val="a7"/>
        <w:spacing w:line="240" w:lineRule="auto"/>
        <w:rPr>
          <w:rStyle w:val="dash0410005f0431005f0437005f0430005f0446005f0020005f0441005f043f005f0438005f0441005f043a005f0430005f005fchar1char1"/>
          <w:sz w:val="22"/>
          <w:szCs w:val="22"/>
        </w:rPr>
      </w:pPr>
      <w:r w:rsidRPr="00851147">
        <w:rPr>
          <w:rStyle w:val="dash0410005f0431005f0437005f0430005f0446005f0020005f0441005f043f005f0438005f0441005f043a005f0430005f005fchar1char1"/>
          <w:sz w:val="22"/>
          <w:szCs w:val="22"/>
        </w:rPr>
        <w:t>устанавливать и сравнивать разные точки зрения, прежде чем принимать решения и делать выбор;</w:t>
      </w:r>
    </w:p>
    <w:p w:rsidR="00241589" w:rsidRPr="00851147" w:rsidRDefault="00241589" w:rsidP="00851147">
      <w:pPr>
        <w:pStyle w:val="a7"/>
        <w:spacing w:line="240" w:lineRule="auto"/>
        <w:rPr>
          <w:rStyle w:val="dash0410005f0431005f0437005f0430005f0446005f0020005f0441005f043f005f0438005f0441005f043a005f0430005f005fchar1char1"/>
          <w:sz w:val="22"/>
          <w:szCs w:val="22"/>
        </w:rPr>
      </w:pPr>
      <w:r w:rsidRPr="00851147">
        <w:rPr>
          <w:rStyle w:val="dash0410005f0431005f0437005f0430005f0446005f0020005f0441005f043f005f0438005f0441005f043a005f0430005f005fchar1char1"/>
          <w:sz w:val="22"/>
          <w:szCs w:val="22"/>
        </w:rPr>
        <w:t>аргументировать свою точку зрения, спорить и отстаивать свою позицию не враждебным для оппонентов образом;</w:t>
      </w:r>
    </w:p>
    <w:p w:rsidR="00241589" w:rsidRPr="00851147" w:rsidRDefault="00241589" w:rsidP="00851147">
      <w:pPr>
        <w:pStyle w:val="a7"/>
        <w:spacing w:line="240" w:lineRule="auto"/>
        <w:rPr>
          <w:rStyle w:val="dash0410005f0431005f0437005f0430005f0446005f0020005f0441005f043f005f0438005f0441005f043a005f0430005f005fchar1char1"/>
          <w:sz w:val="22"/>
          <w:szCs w:val="22"/>
        </w:rPr>
      </w:pPr>
      <w:r w:rsidRPr="00851147">
        <w:rPr>
          <w:rStyle w:val="dash0410005f0431005f0437005f0430005f0446005f0020005f0441005f043f005f0438005f0441005f043a005f0430005f005fchar1char1"/>
          <w:sz w:val="22"/>
          <w:szCs w:val="22"/>
        </w:rPr>
        <w:t>задавать вопросы, необходимые для организации собственной деятельности и сотрудничества с партнёром;</w:t>
      </w:r>
    </w:p>
    <w:p w:rsidR="00241589" w:rsidRPr="00851147" w:rsidRDefault="00241589" w:rsidP="00851147">
      <w:pPr>
        <w:pStyle w:val="a7"/>
        <w:spacing w:line="240" w:lineRule="auto"/>
        <w:rPr>
          <w:rStyle w:val="dash0410005f0431005f0437005f0430005f0446005f0020005f0441005f043f005f0438005f0441005f043a005f0430005f005fchar1char1"/>
          <w:sz w:val="22"/>
          <w:szCs w:val="22"/>
        </w:rPr>
      </w:pPr>
      <w:r w:rsidRPr="00851147">
        <w:rPr>
          <w:rStyle w:val="dash0410005f0431005f0437005f0430005f0446005f0020005f0441005f043f005f0438005f0441005f043a005f0430005f005fchar1char1"/>
          <w:sz w:val="22"/>
          <w:szCs w:val="22"/>
        </w:rPr>
        <w:t>осуществлять взаимный контроль и оказывать в сотрудничестве необходимую взаимопомощь;</w:t>
      </w:r>
    </w:p>
    <w:p w:rsidR="00241589" w:rsidRPr="00851147" w:rsidRDefault="00241589" w:rsidP="00851147">
      <w:pPr>
        <w:pStyle w:val="a7"/>
        <w:spacing w:line="240" w:lineRule="auto"/>
        <w:rPr>
          <w:rStyle w:val="dash0410005f0431005f0437005f0430005f0446005f0020005f0441005f043f005f0438005f0441005f043a005f0430005f005fchar1char1"/>
          <w:sz w:val="22"/>
          <w:szCs w:val="22"/>
        </w:rPr>
      </w:pPr>
      <w:r w:rsidRPr="00851147">
        <w:rPr>
          <w:rStyle w:val="dash0410005f0431005f0437005f0430005f0446005f0020005f0441005f043f005f0438005f0441005f043a005f0430005f005fchar1char1"/>
          <w:sz w:val="22"/>
          <w:szCs w:val="22"/>
        </w:rPr>
        <w:t>адекватно использовать речь для планирования и регуляции своей деятельности;</w:t>
      </w:r>
    </w:p>
    <w:p w:rsidR="00241589" w:rsidRPr="00851147" w:rsidRDefault="00241589" w:rsidP="00851147">
      <w:pPr>
        <w:pStyle w:val="a7"/>
        <w:spacing w:line="240" w:lineRule="auto"/>
        <w:rPr>
          <w:rStyle w:val="dash0410005f0431005f0437005f0430005f0446005f0020005f0441005f043f005f0438005f0441005f043a005f0430005f005fchar1char1"/>
          <w:sz w:val="22"/>
          <w:szCs w:val="22"/>
        </w:rPr>
      </w:pPr>
      <w:r w:rsidRPr="00851147">
        <w:rPr>
          <w:rStyle w:val="dash0410005f0431005f0437005f0430005f0446005f0020005f0441005f043f005f0438005f0441005f043a005f0430005f005fchar1char1"/>
          <w:sz w:val="22"/>
          <w:szCs w:val="22"/>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241589" w:rsidRPr="00851147" w:rsidRDefault="00241589" w:rsidP="00851147">
      <w:pPr>
        <w:pStyle w:val="a7"/>
        <w:spacing w:line="240" w:lineRule="auto"/>
        <w:rPr>
          <w:rStyle w:val="dash0410005f0431005f0437005f0430005f0446005f0020005f0441005f043f005f0438005f0441005f043a005f0430005f005fchar1char1"/>
          <w:sz w:val="22"/>
          <w:szCs w:val="22"/>
        </w:rPr>
      </w:pPr>
      <w:r w:rsidRPr="00851147">
        <w:rPr>
          <w:rStyle w:val="dash0410005f0431005f0437005f0430005f0446005f0020005f0441005f043f005f0438005f0441005f043a005f0430005f005fchar1char1"/>
          <w:sz w:val="22"/>
          <w:szCs w:val="22"/>
        </w:rPr>
        <w:t>организовывать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241589" w:rsidRPr="00851147" w:rsidRDefault="00241589" w:rsidP="00851147">
      <w:pPr>
        <w:pStyle w:val="a7"/>
        <w:spacing w:line="240" w:lineRule="auto"/>
        <w:rPr>
          <w:rStyle w:val="dash0410005f0431005f0437005f0430005f0446005f0020005f0441005f043f005f0438005f0441005f043a005f0430005f005fchar1char1"/>
          <w:sz w:val="22"/>
          <w:szCs w:val="22"/>
        </w:rPr>
      </w:pPr>
      <w:r w:rsidRPr="00851147">
        <w:rPr>
          <w:rStyle w:val="dash0410005f0431005f0437005f0430005f0446005f0020005f0441005f043f005f0438005f0441005f043a005f0430005f005fchar1char1"/>
          <w:sz w:val="22"/>
          <w:szCs w:val="22"/>
        </w:rPr>
        <w:t>осуществлять контроль, коррекцию, оценку действий партнёра, уметь убеждать;</w:t>
      </w:r>
    </w:p>
    <w:p w:rsidR="00241589" w:rsidRPr="00851147" w:rsidRDefault="00241589" w:rsidP="00851147">
      <w:pPr>
        <w:pStyle w:val="a7"/>
        <w:spacing w:line="240" w:lineRule="auto"/>
        <w:rPr>
          <w:rStyle w:val="dash0410005f0431005f0437005f0430005f0446005f0020005f0441005f043f005f0438005f0441005f043a005f0430005f005fchar1char1"/>
          <w:sz w:val="22"/>
          <w:szCs w:val="22"/>
        </w:rPr>
      </w:pPr>
      <w:r w:rsidRPr="00851147">
        <w:rPr>
          <w:rStyle w:val="dash0410005f0431005f0437005f0430005f0446005f0020005f0441005f043f005f0438005f0441005f043a005f0430005f005fchar1char1"/>
          <w:sz w:val="22"/>
          <w:szCs w:val="22"/>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241589" w:rsidRPr="00851147" w:rsidRDefault="00241589" w:rsidP="00851147">
      <w:pPr>
        <w:pStyle w:val="a7"/>
        <w:spacing w:line="240" w:lineRule="auto"/>
        <w:rPr>
          <w:rStyle w:val="dash0410005f0431005f0437005f0430005f0446005f0020005f0441005f043f005f0438005f0441005f043a005f0430005f005fchar1char1"/>
          <w:b/>
          <w:i/>
          <w:sz w:val="22"/>
          <w:szCs w:val="22"/>
        </w:rPr>
      </w:pPr>
      <w:r w:rsidRPr="00851147">
        <w:rPr>
          <w:rStyle w:val="dash0410005f0431005f0437005f0430005f0446005f0020005f0441005f043f005f0438005f0441005f043a005f0430005f005fchar1char1"/>
          <w:sz w:val="22"/>
          <w:szCs w:val="22"/>
        </w:rPr>
        <w:t>использовать адекватные языковые средства для отображения своих чувств, мыслей, мотивов и потребностей;</w:t>
      </w:r>
    </w:p>
    <w:p w:rsidR="00241589" w:rsidRPr="00851147" w:rsidRDefault="00241589" w:rsidP="00851147">
      <w:pPr>
        <w:pStyle w:val="a7"/>
        <w:spacing w:line="240" w:lineRule="auto"/>
        <w:rPr>
          <w:rStyle w:val="dash0410005f0431005f0437005f0430005f0446005f0020005f0441005f043f005f0438005f0441005f043a005f0430005f005fchar1char1"/>
          <w:i/>
          <w:sz w:val="22"/>
          <w:szCs w:val="22"/>
        </w:rPr>
      </w:pPr>
      <w:r w:rsidRPr="00851147">
        <w:rPr>
          <w:rStyle w:val="dash0410005f0431005f0437005f0430005f0446005f0020005f0441005f043f005f0438005f0441005f043a005f0430005f005fchar1char1"/>
          <w:b/>
          <w:i/>
          <w:sz w:val="22"/>
          <w:szCs w:val="22"/>
        </w:rPr>
        <w:t>Учащийся получит возможность научиться:</w:t>
      </w:r>
    </w:p>
    <w:p w:rsidR="00241589" w:rsidRPr="00851147" w:rsidRDefault="00241589" w:rsidP="00851147">
      <w:pPr>
        <w:pStyle w:val="a7"/>
        <w:spacing w:line="240" w:lineRule="auto"/>
        <w:rPr>
          <w:rStyle w:val="dash0410005f0431005f0437005f0430005f0446005f0020005f0441005f043f005f0438005f0441005f043a005f0430005f005fchar1char1"/>
          <w:i/>
          <w:sz w:val="22"/>
          <w:szCs w:val="22"/>
        </w:rPr>
      </w:pPr>
      <w:r w:rsidRPr="00851147">
        <w:rPr>
          <w:rStyle w:val="dash0410005f0431005f0437005f0430005f0446005f0020005f0441005f043f005f0438005f0441005f043a005f0430005f005fchar1char1"/>
          <w:i/>
          <w:sz w:val="22"/>
          <w:szCs w:val="22"/>
        </w:rPr>
        <w:t>учитывать разные мнения и интересы и обосновывать собственную позицию;</w:t>
      </w:r>
    </w:p>
    <w:p w:rsidR="00241589" w:rsidRPr="00851147" w:rsidRDefault="00241589" w:rsidP="00851147">
      <w:pPr>
        <w:pStyle w:val="a7"/>
        <w:spacing w:line="240" w:lineRule="auto"/>
        <w:rPr>
          <w:rStyle w:val="dash0410005f0431005f0437005f0430005f0446005f0020005f0441005f043f005f0438005f0441005f043a005f0430005f005fchar1char1"/>
          <w:i/>
          <w:sz w:val="22"/>
          <w:szCs w:val="22"/>
        </w:rPr>
      </w:pPr>
      <w:r w:rsidRPr="00851147">
        <w:rPr>
          <w:rStyle w:val="dash0410005f0431005f0437005f0430005f0446005f0020005f0441005f043f005f0438005f0441005f043a005f0430005f005fchar1char1"/>
          <w:i/>
          <w:sz w:val="22"/>
          <w:szCs w:val="22"/>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241589" w:rsidRPr="00851147" w:rsidRDefault="00241589" w:rsidP="00851147">
      <w:pPr>
        <w:pStyle w:val="a7"/>
        <w:spacing w:line="240" w:lineRule="auto"/>
        <w:rPr>
          <w:rStyle w:val="dash0410005f0431005f0437005f0430005f0446005f0020005f0441005f043f005f0438005f0441005f043a005f0430005f005fchar1char1"/>
          <w:i/>
          <w:sz w:val="22"/>
          <w:szCs w:val="22"/>
        </w:rPr>
      </w:pPr>
      <w:r w:rsidRPr="00851147">
        <w:rPr>
          <w:rStyle w:val="dash0410005f0431005f0437005f0430005f0446005f0020005f0441005f043f005f0438005f0441005f043a005f0430005f005fchar1char1"/>
          <w:i/>
          <w:sz w:val="22"/>
          <w:szCs w:val="22"/>
        </w:rPr>
        <w:t>брать на себя инициативу в организации совместного действия (деловое лидерство);</w:t>
      </w:r>
    </w:p>
    <w:p w:rsidR="00241589" w:rsidRPr="00851147" w:rsidRDefault="00241589" w:rsidP="00851147">
      <w:pPr>
        <w:pStyle w:val="a7"/>
        <w:spacing w:line="240" w:lineRule="auto"/>
        <w:rPr>
          <w:rStyle w:val="dash0410005f0431005f0437005f0430005f0446005f0020005f0441005f043f005f0438005f0441005f043a005f0430005f005fchar1char1"/>
          <w:i/>
          <w:sz w:val="22"/>
          <w:szCs w:val="22"/>
        </w:rPr>
      </w:pPr>
      <w:r w:rsidRPr="00851147">
        <w:rPr>
          <w:rStyle w:val="dash0410005f0431005f0437005f0430005f0446005f0020005f0441005f043f005f0438005f0441005f043a005f0430005f005fchar1char1"/>
          <w:i/>
          <w:sz w:val="22"/>
          <w:szCs w:val="22"/>
        </w:rPr>
        <w:t>оказывать поддержку и содействие тем, от кого зависит достижение цели в совместной деятельности;</w:t>
      </w:r>
    </w:p>
    <w:p w:rsidR="00241589" w:rsidRPr="00851147" w:rsidRDefault="00241589" w:rsidP="00851147">
      <w:pPr>
        <w:pStyle w:val="a7"/>
        <w:spacing w:line="240" w:lineRule="auto"/>
        <w:rPr>
          <w:rStyle w:val="dash0410005f0431005f0437005f0430005f0446005f0020005f0441005f043f005f0438005f0441005f043a005f0430005f005fchar1char1"/>
          <w:i/>
          <w:sz w:val="22"/>
          <w:szCs w:val="22"/>
        </w:rPr>
      </w:pPr>
      <w:r w:rsidRPr="00851147">
        <w:rPr>
          <w:rStyle w:val="dash0410005f0431005f0437005f0430005f0446005f0020005f0441005f043f005f0438005f0441005f043a005f0430005f005fchar1char1"/>
          <w:i/>
          <w:sz w:val="22"/>
          <w:szCs w:val="22"/>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241589" w:rsidRPr="00851147" w:rsidRDefault="00241589" w:rsidP="00851147">
      <w:pPr>
        <w:pStyle w:val="a7"/>
        <w:spacing w:line="240" w:lineRule="auto"/>
        <w:rPr>
          <w:rStyle w:val="dash0410005f0431005f0437005f0430005f0446005f0020005f0441005f043f005f0438005f0441005f043a005f0430005f005fchar1char1"/>
          <w:i/>
          <w:sz w:val="22"/>
          <w:szCs w:val="22"/>
        </w:rPr>
      </w:pPr>
      <w:r w:rsidRPr="00851147">
        <w:rPr>
          <w:rStyle w:val="dash0410005f0431005f0437005f0430005f0446005f0020005f0441005f043f005f0438005f0441005f043a005f0430005f005fchar1char1"/>
          <w:i/>
          <w:sz w:val="22"/>
          <w:szCs w:val="22"/>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241589" w:rsidRPr="00851147" w:rsidRDefault="00241589" w:rsidP="00851147">
      <w:pPr>
        <w:pStyle w:val="a7"/>
        <w:spacing w:line="240" w:lineRule="auto"/>
        <w:rPr>
          <w:rStyle w:val="dash0410005f0431005f0437005f0430005f0446005f0020005f0441005f043f005f0438005f0441005f043a005f0430005f005fchar1char1"/>
          <w:i/>
          <w:sz w:val="22"/>
          <w:szCs w:val="22"/>
        </w:rPr>
      </w:pPr>
      <w:r w:rsidRPr="00851147">
        <w:rPr>
          <w:rStyle w:val="dash0410005f0431005f0437005f0430005f0446005f0020005f0441005f043f005f0438005f0441005f043a005f0430005f005fchar1char1"/>
          <w:i/>
          <w:sz w:val="22"/>
          <w:szCs w:val="22"/>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241589" w:rsidRPr="00FF3196" w:rsidRDefault="00241589" w:rsidP="00FF3196">
      <w:pPr>
        <w:pStyle w:val="a7"/>
        <w:spacing w:line="240" w:lineRule="auto"/>
        <w:rPr>
          <w:rStyle w:val="dash0410005f0431005f0437005f0430005f0446005f0020005f0441005f043f005f0438005f0441005f043a005f0430005f005fchar1char1"/>
          <w:rFonts w:ascii="Calibri" w:hAnsi="Calibri"/>
          <w:sz w:val="28"/>
          <w:szCs w:val="28"/>
        </w:rPr>
      </w:pPr>
      <w:r w:rsidRPr="00851147">
        <w:rPr>
          <w:rStyle w:val="dash0410005f0431005f0437005f0430005f0446005f0020005f0441005f043f005f0438005f0441005f043a005f0430005f005fchar1char1"/>
          <w:i/>
          <w:sz w:val="22"/>
          <w:szCs w:val="22"/>
        </w:rPr>
        <w:t>в совместной деятельности формулировать цели группы и позволять её участникам проявлять собственную энергию для достижения этих целей.</w:t>
      </w:r>
    </w:p>
    <w:p w:rsidR="00241589" w:rsidRPr="00797587" w:rsidRDefault="00241589" w:rsidP="00851147">
      <w:pPr>
        <w:pStyle w:val="a7"/>
        <w:spacing w:line="240" w:lineRule="auto"/>
        <w:rPr>
          <w:rStyle w:val="dash0410005f0431005f0437005f0430005f0446005f0020005f0441005f043f005f0438005f0441005f043a005f0430005f005fchar1char1"/>
          <w:b/>
          <w:sz w:val="22"/>
          <w:szCs w:val="22"/>
          <w:u w:val="single"/>
        </w:rPr>
      </w:pPr>
      <w:r w:rsidRPr="00797587">
        <w:rPr>
          <w:rStyle w:val="dash0410005f0431005f0437005f0430005f0446005f0020005f0441005f043f005f0438005f0441005f043a005f0430005f005fchar1char1"/>
          <w:b/>
          <w:sz w:val="22"/>
          <w:szCs w:val="22"/>
          <w:u w:val="single"/>
        </w:rPr>
        <w:t>Познавательные</w:t>
      </w:r>
      <w:r w:rsidRPr="00797587">
        <w:rPr>
          <w:u w:val="single"/>
        </w:rPr>
        <w:t xml:space="preserve"> </w:t>
      </w:r>
      <w:r w:rsidRPr="00797587">
        <w:rPr>
          <w:rStyle w:val="dash0410005f0431005f0437005f0430005f0446005f0020005f0441005f043f005f0438005f0441005f043a005f0430005f005fchar1char1"/>
          <w:b/>
          <w:sz w:val="22"/>
          <w:szCs w:val="22"/>
          <w:u w:val="single"/>
        </w:rPr>
        <w:t>универсальные действия:</w:t>
      </w:r>
    </w:p>
    <w:p w:rsidR="00241589" w:rsidRPr="00851147" w:rsidRDefault="00241589" w:rsidP="00851147">
      <w:pPr>
        <w:pStyle w:val="a7"/>
        <w:spacing w:line="240" w:lineRule="auto"/>
        <w:rPr>
          <w:rStyle w:val="dash0410005f0431005f0437005f0430005f0446005f0020005f0441005f043f005f0438005f0441005f043a005f0430005f005fchar1char1"/>
          <w:sz w:val="22"/>
          <w:szCs w:val="22"/>
        </w:rPr>
      </w:pPr>
      <w:r w:rsidRPr="00851147">
        <w:rPr>
          <w:rStyle w:val="dash0410005f0431005f0437005f0430005f0446005f0020005f0441005f043f005f0438005f0441005f043a005f0430005f005fchar1char1"/>
          <w:b/>
          <w:sz w:val="22"/>
          <w:szCs w:val="22"/>
        </w:rPr>
        <w:lastRenderedPageBreak/>
        <w:t>Учащийся научится:</w:t>
      </w:r>
    </w:p>
    <w:p w:rsidR="00241589" w:rsidRPr="00851147" w:rsidRDefault="00241589" w:rsidP="00851147">
      <w:pPr>
        <w:pStyle w:val="a7"/>
        <w:spacing w:line="240" w:lineRule="auto"/>
        <w:rPr>
          <w:rStyle w:val="dash0410005f0431005f0437005f0430005f0446005f0020005f0441005f043f005f0438005f0441005f043a005f0430005f005fchar1char1"/>
          <w:sz w:val="22"/>
          <w:szCs w:val="22"/>
        </w:rPr>
      </w:pPr>
      <w:r w:rsidRPr="00851147">
        <w:rPr>
          <w:rStyle w:val="dash0410005f0431005f0437005f0430005f0446005f0020005f0441005f043f005f0438005f0441005f043a005f0430005f005fchar1char1"/>
          <w:sz w:val="22"/>
          <w:szCs w:val="22"/>
        </w:rPr>
        <w:t>основам реализации проектно-исследовательской деятельности;</w:t>
      </w:r>
    </w:p>
    <w:p w:rsidR="00241589" w:rsidRPr="00851147" w:rsidRDefault="00241589" w:rsidP="00851147">
      <w:pPr>
        <w:pStyle w:val="a7"/>
        <w:spacing w:line="240" w:lineRule="auto"/>
        <w:rPr>
          <w:rStyle w:val="dash0410005f0431005f0437005f0430005f0446005f0020005f0441005f043f005f0438005f0441005f043a005f0430005f005fchar1char1"/>
          <w:sz w:val="22"/>
          <w:szCs w:val="22"/>
        </w:rPr>
      </w:pPr>
      <w:r w:rsidRPr="00851147">
        <w:rPr>
          <w:rStyle w:val="dash0410005f0431005f0437005f0430005f0446005f0020005f0441005f043f005f0438005f0441005f043a005f0430005f005fchar1char1"/>
          <w:sz w:val="22"/>
          <w:szCs w:val="22"/>
        </w:rPr>
        <w:t>проводить наблюдение и эксперимент под руководством учителя;</w:t>
      </w:r>
    </w:p>
    <w:p w:rsidR="00241589" w:rsidRPr="00851147" w:rsidRDefault="00241589" w:rsidP="00851147">
      <w:pPr>
        <w:pStyle w:val="a7"/>
        <w:spacing w:line="240" w:lineRule="auto"/>
        <w:rPr>
          <w:rStyle w:val="dash0410005f0431005f0437005f0430005f0446005f0020005f0441005f043f005f0438005f0441005f043a005f0430005f005fchar1char1"/>
          <w:sz w:val="22"/>
          <w:szCs w:val="22"/>
        </w:rPr>
      </w:pPr>
      <w:r w:rsidRPr="00851147">
        <w:rPr>
          <w:rStyle w:val="dash0410005f0431005f0437005f0430005f0446005f0020005f0441005f043f005f0438005f0441005f043a005f0430005f005fchar1char1"/>
          <w:sz w:val="22"/>
          <w:szCs w:val="22"/>
        </w:rPr>
        <w:t>осуществлять расширенный поиск информации с использованием ресурсов библиотек и Интернета;</w:t>
      </w:r>
    </w:p>
    <w:p w:rsidR="00241589" w:rsidRPr="00851147" w:rsidRDefault="00241589" w:rsidP="00851147">
      <w:pPr>
        <w:pStyle w:val="a7"/>
        <w:spacing w:line="240" w:lineRule="auto"/>
        <w:rPr>
          <w:rStyle w:val="dash0410005f0431005f0437005f0430005f0446005f0020005f0441005f043f005f0438005f0441005f043a005f0430005f005fchar1char1"/>
          <w:sz w:val="22"/>
          <w:szCs w:val="22"/>
        </w:rPr>
      </w:pPr>
      <w:r w:rsidRPr="00851147">
        <w:rPr>
          <w:rStyle w:val="dash0410005f0431005f0437005f0430005f0446005f0020005f0441005f043f005f0438005f0441005f043a005f0430005f005fchar1char1"/>
          <w:sz w:val="22"/>
          <w:szCs w:val="22"/>
        </w:rPr>
        <w:t>преобразовывать модели и схемы для решения задач;</w:t>
      </w:r>
    </w:p>
    <w:p w:rsidR="00241589" w:rsidRPr="00851147" w:rsidRDefault="00241589" w:rsidP="00851147">
      <w:pPr>
        <w:pStyle w:val="a7"/>
        <w:spacing w:line="240" w:lineRule="auto"/>
        <w:rPr>
          <w:rStyle w:val="dash0410005f0431005f0437005f0430005f0446005f0020005f0441005f043f005f0438005f0441005f043a005f0430005f005fchar1char1"/>
          <w:sz w:val="22"/>
          <w:szCs w:val="22"/>
        </w:rPr>
      </w:pPr>
      <w:r w:rsidRPr="00851147">
        <w:rPr>
          <w:rStyle w:val="dash0410005f0431005f0437005f0430005f0446005f0020005f0441005f043f005f0438005f0441005f043a005f0430005f005fchar1char1"/>
          <w:sz w:val="22"/>
          <w:szCs w:val="22"/>
        </w:rPr>
        <w:t>осуществлять выбор наиболее эффективных способов решения задач в зависимости от конкретных условий;</w:t>
      </w:r>
    </w:p>
    <w:p w:rsidR="00241589" w:rsidRPr="00851147" w:rsidRDefault="00241589" w:rsidP="00851147">
      <w:pPr>
        <w:pStyle w:val="a7"/>
        <w:spacing w:line="240" w:lineRule="auto"/>
        <w:rPr>
          <w:rStyle w:val="dash0410005f0431005f0437005f0430005f0446005f0020005f0441005f043f005f0438005f0441005f043a005f0430005f005fchar1char1"/>
          <w:sz w:val="22"/>
          <w:szCs w:val="22"/>
        </w:rPr>
      </w:pPr>
      <w:r w:rsidRPr="00851147">
        <w:rPr>
          <w:rStyle w:val="dash0410005f0431005f0437005f0430005f0446005f0020005f0441005f043f005f0438005f0441005f043a005f0430005f005fchar1char1"/>
          <w:sz w:val="22"/>
          <w:szCs w:val="22"/>
        </w:rPr>
        <w:t>давать определение понятиям;</w:t>
      </w:r>
    </w:p>
    <w:p w:rsidR="00241589" w:rsidRPr="00851147" w:rsidRDefault="00241589" w:rsidP="00851147">
      <w:pPr>
        <w:pStyle w:val="a7"/>
        <w:spacing w:line="240" w:lineRule="auto"/>
        <w:rPr>
          <w:rStyle w:val="dash0410005f0431005f0437005f0430005f0446005f0020005f0441005f043f005f0438005f0441005f043a005f0430005f005fchar1char1"/>
          <w:sz w:val="22"/>
          <w:szCs w:val="22"/>
        </w:rPr>
      </w:pPr>
      <w:r w:rsidRPr="00851147">
        <w:rPr>
          <w:rStyle w:val="dash0410005f0431005f0437005f0430005f0446005f0020005f0441005f043f005f0438005f0441005f043a005f0430005f005fchar1char1"/>
          <w:sz w:val="22"/>
          <w:szCs w:val="22"/>
        </w:rPr>
        <w:t>устанавливать причинно-следственные связи;</w:t>
      </w:r>
    </w:p>
    <w:p w:rsidR="00241589" w:rsidRPr="00851147" w:rsidRDefault="00241589" w:rsidP="00851147">
      <w:pPr>
        <w:pStyle w:val="a7"/>
        <w:spacing w:line="240" w:lineRule="auto"/>
        <w:rPr>
          <w:rStyle w:val="dash0410005f0431005f0437005f0430005f0446005f0020005f0441005f043f005f0438005f0441005f043a005f0430005f005fchar1char1"/>
          <w:sz w:val="22"/>
          <w:szCs w:val="22"/>
        </w:rPr>
      </w:pPr>
      <w:r w:rsidRPr="00851147">
        <w:rPr>
          <w:rStyle w:val="dash0410005f0431005f0437005f0430005f0446005f0020005f0441005f043f005f0438005f0441005f043a005f0430005f005fchar1char1"/>
          <w:sz w:val="22"/>
          <w:szCs w:val="22"/>
        </w:rPr>
        <w:t>обобщать понятия;</w:t>
      </w:r>
    </w:p>
    <w:p w:rsidR="00241589" w:rsidRPr="00851147" w:rsidRDefault="00241589" w:rsidP="00851147">
      <w:pPr>
        <w:pStyle w:val="a7"/>
        <w:spacing w:line="240" w:lineRule="auto"/>
        <w:rPr>
          <w:rStyle w:val="dash0410005f0431005f0437005f0430005f0446005f0020005f0441005f043f005f0438005f0441005f043a005f0430005f005fchar1char1"/>
          <w:sz w:val="22"/>
          <w:szCs w:val="22"/>
        </w:rPr>
      </w:pPr>
      <w:r w:rsidRPr="00851147">
        <w:rPr>
          <w:rStyle w:val="dash0410005f0431005f0437005f0430005f0446005f0020005f0441005f043f005f0438005f0441005f043a005f0430005f005fchar1char1"/>
          <w:sz w:val="22"/>
          <w:szCs w:val="22"/>
        </w:rPr>
        <w:t>осуществлять сравнение, сериацию и классификацию, самостоятельно выбирая основания и критерии для указанных логических операций;</w:t>
      </w:r>
    </w:p>
    <w:p w:rsidR="00241589" w:rsidRPr="006414E2" w:rsidRDefault="00241589" w:rsidP="00851147">
      <w:pPr>
        <w:pStyle w:val="a7"/>
        <w:spacing w:line="240" w:lineRule="auto"/>
        <w:rPr>
          <w:rStyle w:val="dash0410005f0431005f0437005f0430005f0446005f0020005f0441005f043f005f0438005f0441005f043a005f0430005f005fchar1char1"/>
          <w:sz w:val="22"/>
          <w:szCs w:val="22"/>
        </w:rPr>
      </w:pPr>
      <w:r w:rsidRPr="00851147">
        <w:rPr>
          <w:rStyle w:val="dash0410005f0431005f0437005f0430005f0446005f0020005f0441005f043f005f0438005f0441005f043a005f0430005f005fchar1char1"/>
          <w:sz w:val="22"/>
          <w:szCs w:val="22"/>
        </w:rPr>
        <w:t>строить логическое рассуждение, включающее установлен</w:t>
      </w:r>
      <w:r w:rsidRPr="006414E2">
        <w:rPr>
          <w:rStyle w:val="dash0410005f0431005f0437005f0430005f0446005f0020005f0441005f043f005f0438005f0441005f043a005f0430005f005fchar1char1"/>
          <w:sz w:val="22"/>
          <w:szCs w:val="22"/>
        </w:rPr>
        <w:t>ие причинно-следственных связей;</w:t>
      </w:r>
    </w:p>
    <w:p w:rsidR="00241589" w:rsidRPr="006414E2" w:rsidRDefault="00241589" w:rsidP="006414E2">
      <w:pPr>
        <w:pStyle w:val="a7"/>
        <w:spacing w:line="240" w:lineRule="auto"/>
        <w:rPr>
          <w:rStyle w:val="dash0410005f0431005f0437005f0430005f0446005f0020005f0441005f043f005f0438005f0441005f043a005f0430005f005fchar1char1"/>
          <w:b/>
          <w:i/>
          <w:sz w:val="22"/>
          <w:szCs w:val="22"/>
        </w:rPr>
      </w:pPr>
      <w:r w:rsidRPr="006414E2">
        <w:rPr>
          <w:rStyle w:val="dash0410005f0431005f0437005f0430005f0446005f0020005f0441005f043f005f0438005f0441005f043a005f0430005f005fchar1char1"/>
          <w:sz w:val="22"/>
          <w:szCs w:val="22"/>
        </w:rPr>
        <w:t>объяснять явления, процессы, связи и отношения, выявляемые в ходе исследования;</w:t>
      </w:r>
    </w:p>
    <w:p w:rsidR="00241589" w:rsidRPr="006414E2" w:rsidRDefault="00241589" w:rsidP="006414E2">
      <w:pPr>
        <w:pStyle w:val="a7"/>
        <w:spacing w:line="240" w:lineRule="auto"/>
        <w:rPr>
          <w:rStyle w:val="dash0410005f0431005f0437005f0430005f0446005f0020005f0441005f043f005f0438005f0441005f043a005f0430005f005fchar1char1"/>
          <w:i/>
          <w:sz w:val="22"/>
          <w:szCs w:val="22"/>
        </w:rPr>
      </w:pPr>
      <w:r w:rsidRPr="006414E2">
        <w:rPr>
          <w:rStyle w:val="dash0410005f0431005f0437005f0430005f0446005f0020005f0441005f043f005f0438005f0441005f043a005f0430005f005fchar1char1"/>
          <w:b/>
          <w:i/>
          <w:sz w:val="22"/>
          <w:szCs w:val="22"/>
        </w:rPr>
        <w:t>Учащийся получит возможность научиться:</w:t>
      </w:r>
    </w:p>
    <w:p w:rsidR="00241589" w:rsidRPr="006414E2" w:rsidRDefault="00241589" w:rsidP="006414E2">
      <w:pPr>
        <w:pStyle w:val="a7"/>
        <w:spacing w:line="240" w:lineRule="auto"/>
        <w:rPr>
          <w:rStyle w:val="dash0410005f0431005f0437005f0430005f0446005f0020005f0441005f043f005f0438005f0441005f043a005f0430005f005fchar1char1"/>
          <w:i/>
          <w:sz w:val="22"/>
          <w:szCs w:val="22"/>
        </w:rPr>
      </w:pPr>
      <w:r w:rsidRPr="006414E2">
        <w:rPr>
          <w:rStyle w:val="dash0410005f0431005f0437005f0430005f0446005f0020005f0441005f043f005f0438005f0441005f043a005f0430005f005fchar1char1"/>
          <w:i/>
          <w:sz w:val="22"/>
          <w:szCs w:val="22"/>
        </w:rPr>
        <w:t>ставить проблему, аргументировать её актуальность;</w:t>
      </w:r>
    </w:p>
    <w:p w:rsidR="00241589" w:rsidRPr="006414E2" w:rsidRDefault="00241589" w:rsidP="006414E2">
      <w:pPr>
        <w:pStyle w:val="a7"/>
        <w:spacing w:line="240" w:lineRule="auto"/>
        <w:rPr>
          <w:rStyle w:val="dash0410005f0431005f0437005f0430005f0446005f0020005f0441005f043f005f0438005f0441005f043a005f0430005f005fchar1char1"/>
          <w:i/>
          <w:sz w:val="22"/>
          <w:szCs w:val="22"/>
        </w:rPr>
      </w:pPr>
      <w:r w:rsidRPr="006414E2">
        <w:rPr>
          <w:rStyle w:val="dash0410005f0431005f0437005f0430005f0446005f0020005f0441005f043f005f0438005f0441005f043a005f0430005f005fchar1char1"/>
          <w:i/>
          <w:sz w:val="22"/>
          <w:szCs w:val="22"/>
        </w:rPr>
        <w:t>самостоятельно проводить исследование на основе применения методов наблюдения и эксперимента;</w:t>
      </w:r>
    </w:p>
    <w:p w:rsidR="00241589" w:rsidRPr="006414E2" w:rsidRDefault="00241589" w:rsidP="006414E2">
      <w:pPr>
        <w:pStyle w:val="a7"/>
        <w:spacing w:line="240" w:lineRule="auto"/>
        <w:rPr>
          <w:rStyle w:val="dash0410005f0431005f0437005f0430005f0446005f0020005f0441005f043f005f0438005f0441005f043a005f0430005f005fchar1char1"/>
          <w:i/>
          <w:sz w:val="22"/>
          <w:szCs w:val="22"/>
        </w:rPr>
      </w:pPr>
      <w:r w:rsidRPr="006414E2">
        <w:rPr>
          <w:rStyle w:val="dash0410005f0431005f0437005f0430005f0446005f0020005f0441005f043f005f0438005f0441005f043a005f0430005f005fchar1char1"/>
          <w:i/>
          <w:sz w:val="22"/>
          <w:szCs w:val="22"/>
        </w:rPr>
        <w:t>выдвигать гипотезы о связях и закономерностях событий, процессов, объектов;</w:t>
      </w:r>
    </w:p>
    <w:p w:rsidR="00241589" w:rsidRPr="00FF3196" w:rsidRDefault="00241589" w:rsidP="00FF3196">
      <w:pPr>
        <w:pStyle w:val="a7"/>
        <w:spacing w:line="240" w:lineRule="auto"/>
        <w:rPr>
          <w:rFonts w:ascii="Times New Roman" w:hAnsi="Times New Roman"/>
          <w:sz w:val="22"/>
          <w:szCs w:val="22"/>
        </w:rPr>
      </w:pPr>
      <w:r w:rsidRPr="006414E2">
        <w:rPr>
          <w:rStyle w:val="dash0410005f0431005f0437005f0430005f0446005f0020005f0441005f043f005f0438005f0441005f043a005f0430005f005fchar1char1"/>
          <w:i/>
          <w:sz w:val="22"/>
          <w:szCs w:val="22"/>
        </w:rPr>
        <w:t>делать умозаключения (индуктивное и по аналогии) и выводы на основе аргументации.</w:t>
      </w:r>
    </w:p>
    <w:p w:rsidR="00241589" w:rsidRPr="00797587" w:rsidRDefault="00241589" w:rsidP="006414E2">
      <w:pPr>
        <w:pStyle w:val="a7"/>
        <w:spacing w:line="240" w:lineRule="auto"/>
        <w:rPr>
          <w:rStyle w:val="dash0410005f0431005f0437005f0430005f0446005f0020005f0441005f043f005f0438005f0441005f043a005f0430005f005fchar1char1"/>
          <w:i/>
          <w:sz w:val="22"/>
          <w:szCs w:val="22"/>
          <w:u w:val="single"/>
        </w:rPr>
      </w:pPr>
      <w:r w:rsidRPr="00797587">
        <w:rPr>
          <w:rStyle w:val="dash0410005f0431005f0437005f0430005f0446005f0020005f0441005f043f005f0438005f0441005f043a005f0430005f005fchar1char1"/>
          <w:b/>
          <w:sz w:val="22"/>
          <w:szCs w:val="22"/>
          <w:u w:val="single"/>
        </w:rPr>
        <w:t>ИКТ-компетентность:</w:t>
      </w:r>
    </w:p>
    <w:p w:rsidR="00241589" w:rsidRPr="006414E2" w:rsidRDefault="00241589" w:rsidP="006414E2">
      <w:pPr>
        <w:pStyle w:val="a7"/>
        <w:spacing w:line="240" w:lineRule="auto"/>
        <w:rPr>
          <w:rStyle w:val="dash0410005f0431005f0437005f0430005f0446005f0020005f0441005f043f005f0438005f0441005f043a005f0430005f005fchar1char1"/>
          <w:b/>
          <w:sz w:val="22"/>
          <w:szCs w:val="22"/>
        </w:rPr>
      </w:pPr>
      <w:r w:rsidRPr="006414E2">
        <w:rPr>
          <w:rStyle w:val="dash0410005f0431005f0437005f0430005f0446005f0020005f0441005f043f005f0438005f0441005f043a005f0430005f005fchar1char1"/>
          <w:i/>
          <w:sz w:val="22"/>
          <w:szCs w:val="22"/>
        </w:rPr>
        <w:t>Обращение с устройствами ИКТ</w:t>
      </w:r>
    </w:p>
    <w:p w:rsidR="00241589" w:rsidRPr="006414E2" w:rsidRDefault="00241589" w:rsidP="006414E2">
      <w:pPr>
        <w:pStyle w:val="a7"/>
        <w:spacing w:line="240" w:lineRule="auto"/>
        <w:rPr>
          <w:rStyle w:val="dash0410005f0431005f0437005f0430005f0446005f0020005f0441005f043f005f0438005f0441005f043a005f0430005f005fchar1char1"/>
          <w:sz w:val="22"/>
          <w:szCs w:val="22"/>
        </w:rPr>
      </w:pPr>
      <w:r w:rsidRPr="006414E2">
        <w:rPr>
          <w:rStyle w:val="dash0410005f0431005f0437005f0430005f0446005f0020005f0441005f043f005f0438005f0441005f043a005f0430005f005fchar1char1"/>
          <w:b/>
          <w:sz w:val="22"/>
          <w:szCs w:val="22"/>
        </w:rPr>
        <w:t>Учащийся научится</w:t>
      </w:r>
      <w:r w:rsidRPr="006414E2">
        <w:rPr>
          <w:rStyle w:val="dash0410005f0431005f0437005f0430005f0446005f0020005f0441005f043f005f0438005f0441005f043a005f0430005f005fchar1char1"/>
          <w:sz w:val="22"/>
          <w:szCs w:val="22"/>
        </w:rPr>
        <w:t>:</w:t>
      </w:r>
    </w:p>
    <w:p w:rsidR="00241589" w:rsidRPr="006414E2" w:rsidRDefault="00241589" w:rsidP="006414E2">
      <w:pPr>
        <w:pStyle w:val="a7"/>
        <w:spacing w:line="240" w:lineRule="auto"/>
        <w:rPr>
          <w:rStyle w:val="dash0410005f0431005f0437005f0430005f0446005f0020005f0441005f043f005f0438005f0441005f043a005f0430005f005fchar1char1"/>
          <w:sz w:val="22"/>
          <w:szCs w:val="22"/>
        </w:rPr>
      </w:pPr>
      <w:r w:rsidRPr="006414E2">
        <w:rPr>
          <w:rStyle w:val="dash0410005f0431005f0437005f0430005f0446005f0020005f0441005f043f005f0438005f0441005f043a005f0430005f005fchar1char1"/>
          <w:sz w:val="22"/>
          <w:szCs w:val="22"/>
        </w:rPr>
        <w:t>• подключать устройства ИКТ к электрическим и информационным сетям, использовать аккумуляторы;</w:t>
      </w:r>
    </w:p>
    <w:p w:rsidR="00241589" w:rsidRPr="006414E2" w:rsidRDefault="00241589" w:rsidP="006414E2">
      <w:pPr>
        <w:pStyle w:val="a7"/>
        <w:spacing w:line="240" w:lineRule="auto"/>
        <w:rPr>
          <w:rStyle w:val="dash0410005f0431005f0437005f0430005f0446005f0020005f0441005f043f005f0438005f0441005f043a005f0430005f005fchar1char1"/>
          <w:sz w:val="22"/>
          <w:szCs w:val="22"/>
        </w:rPr>
      </w:pPr>
      <w:r w:rsidRPr="006414E2">
        <w:rPr>
          <w:rStyle w:val="dash0410005f0431005f0437005f0430005f0446005f0020005f0441005f043f005f0438005f0441005f043a005f0430005f005fchar1char1"/>
          <w:sz w:val="22"/>
          <w:szCs w:val="22"/>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241589" w:rsidRPr="006414E2" w:rsidRDefault="00241589" w:rsidP="006414E2">
      <w:pPr>
        <w:pStyle w:val="a7"/>
        <w:spacing w:line="240" w:lineRule="auto"/>
        <w:rPr>
          <w:rStyle w:val="dash0410005f0431005f0437005f0430005f0446005f0020005f0441005f043f005f0438005f0441005f043a005f0430005f005fchar1char1"/>
          <w:sz w:val="22"/>
          <w:szCs w:val="22"/>
        </w:rPr>
      </w:pPr>
      <w:r w:rsidRPr="006414E2">
        <w:rPr>
          <w:rStyle w:val="dash0410005f0431005f0437005f0430005f0446005f0020005f0441005f043f005f0438005f0441005f043a005f0430005f005fchar1char1"/>
          <w:sz w:val="22"/>
          <w:szCs w:val="22"/>
        </w:rPr>
        <w:t>• осуществлять информационное подключение к локальной сети и глобальной сети Интернет;</w:t>
      </w:r>
    </w:p>
    <w:p w:rsidR="00241589" w:rsidRPr="006414E2" w:rsidRDefault="00241589" w:rsidP="006414E2">
      <w:pPr>
        <w:pStyle w:val="a7"/>
        <w:spacing w:line="240" w:lineRule="auto"/>
        <w:rPr>
          <w:rStyle w:val="dash0410005f0431005f0437005f0430005f0446005f0020005f0441005f043f005f0438005f0441005f043a005f0430005f005fchar1char1"/>
          <w:sz w:val="22"/>
          <w:szCs w:val="22"/>
        </w:rPr>
      </w:pPr>
      <w:r w:rsidRPr="006414E2">
        <w:rPr>
          <w:rStyle w:val="dash0410005f0431005f0437005f0430005f0446005f0020005f0441005f043f005f0438005f0441005f043a005f0430005f005fchar1char1"/>
          <w:sz w:val="22"/>
          <w:szCs w:val="22"/>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241589" w:rsidRPr="006414E2" w:rsidRDefault="00241589" w:rsidP="006414E2">
      <w:pPr>
        <w:pStyle w:val="a7"/>
        <w:spacing w:line="240" w:lineRule="auto"/>
        <w:rPr>
          <w:rStyle w:val="dash0410005f0431005f0437005f0430005f0446005f0020005f0441005f043f005f0438005f0441005f043a005f0430005f005fchar1char1"/>
          <w:sz w:val="22"/>
          <w:szCs w:val="22"/>
        </w:rPr>
      </w:pPr>
      <w:r w:rsidRPr="006414E2">
        <w:rPr>
          <w:rStyle w:val="dash0410005f0431005f0437005f0430005f0446005f0020005f0441005f043f005f0438005f0441005f043a005f0430005f005fchar1char1"/>
          <w:sz w:val="22"/>
          <w:szCs w:val="22"/>
        </w:rPr>
        <w:t>• выводить информацию на бумагу, правильно обращаться с расходными материалами;</w:t>
      </w:r>
    </w:p>
    <w:p w:rsidR="00241589" w:rsidRPr="006414E2" w:rsidRDefault="00241589" w:rsidP="006414E2">
      <w:pPr>
        <w:pStyle w:val="a7"/>
        <w:spacing w:line="240" w:lineRule="auto"/>
        <w:rPr>
          <w:rStyle w:val="dash0410005f0431005f0437005f0430005f0446005f0020005f0441005f043f005f0438005f0441005f043a005f0430005f005fchar1char1"/>
          <w:b/>
          <w:i/>
          <w:sz w:val="22"/>
          <w:szCs w:val="22"/>
        </w:rPr>
      </w:pPr>
      <w:r w:rsidRPr="006414E2">
        <w:rPr>
          <w:rStyle w:val="dash0410005f0431005f0437005f0430005f0446005f0020005f0441005f043f005f0438005f0441005f043a005f0430005f005fchar1char1"/>
          <w:sz w:val="22"/>
          <w:szCs w:val="22"/>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241589" w:rsidRPr="006414E2" w:rsidRDefault="00241589" w:rsidP="006414E2">
      <w:pPr>
        <w:pStyle w:val="a7"/>
        <w:spacing w:line="240" w:lineRule="auto"/>
        <w:rPr>
          <w:rFonts w:ascii="Times New Roman" w:hAnsi="Times New Roman"/>
          <w:sz w:val="22"/>
          <w:szCs w:val="22"/>
        </w:rPr>
      </w:pPr>
      <w:r w:rsidRPr="006414E2">
        <w:rPr>
          <w:rStyle w:val="dash0410005f0431005f0437005f0430005f0446005f0020005f0441005f043f005f0438005f0441005f043a005f0430005f005fchar1char1"/>
          <w:b/>
          <w:i/>
          <w:sz w:val="22"/>
          <w:szCs w:val="22"/>
        </w:rPr>
        <w:t>Учащийся  получит возможность научиться:</w:t>
      </w:r>
    </w:p>
    <w:p w:rsidR="00241589" w:rsidRPr="00FF3196" w:rsidRDefault="00241589" w:rsidP="00FF3196">
      <w:pPr>
        <w:pStyle w:val="a7"/>
        <w:spacing w:line="240" w:lineRule="auto"/>
        <w:rPr>
          <w:rStyle w:val="dash0410005f0431005f0437005f0430005f0446005f0020005f0441005f043f005f0438005f0441005f043a005f0430005f005fchar1char1"/>
          <w:sz w:val="22"/>
          <w:szCs w:val="22"/>
        </w:rPr>
      </w:pPr>
      <w:r w:rsidRPr="006414E2">
        <w:rPr>
          <w:rFonts w:ascii="Times New Roman" w:hAnsi="Times New Roman"/>
          <w:sz w:val="22"/>
          <w:szCs w:val="22"/>
        </w:rPr>
        <w:t>• </w:t>
      </w:r>
      <w:r w:rsidRPr="006414E2">
        <w:rPr>
          <w:rFonts w:ascii="Times New Roman" w:hAnsi="Times New Roman"/>
          <w:i/>
          <w:iCs/>
          <w:sz w:val="22"/>
          <w:szCs w:val="22"/>
        </w:rPr>
        <w:t>осознавать и использовать в практической деятельности основные психологические особенности восприятия информации человеком.</w:t>
      </w:r>
    </w:p>
    <w:p w:rsidR="00241589" w:rsidRPr="00797587" w:rsidRDefault="00241589" w:rsidP="006414E2">
      <w:pPr>
        <w:pStyle w:val="a7"/>
        <w:spacing w:line="240" w:lineRule="auto"/>
        <w:rPr>
          <w:rStyle w:val="dash0410005f0431005f0437005f0430005f0446005f0020005f0441005f043f005f0438005f0441005f043a005f0430005f005fchar1char1"/>
          <w:b/>
          <w:sz w:val="22"/>
          <w:szCs w:val="22"/>
          <w:u w:val="single"/>
        </w:rPr>
      </w:pPr>
      <w:r w:rsidRPr="00797587">
        <w:rPr>
          <w:rStyle w:val="dash0410005f0431005f0437005f0430005f0446005f0020005f0441005f043f005f0438005f0441005f043a005f0430005f005fchar1char1"/>
          <w:b/>
          <w:sz w:val="22"/>
          <w:szCs w:val="22"/>
          <w:u w:val="single"/>
        </w:rPr>
        <w:t>Создание графических объектов</w:t>
      </w:r>
    </w:p>
    <w:p w:rsidR="00241589" w:rsidRPr="006414E2" w:rsidRDefault="00241589" w:rsidP="006414E2">
      <w:pPr>
        <w:pStyle w:val="a7"/>
        <w:spacing w:line="240" w:lineRule="auto"/>
        <w:rPr>
          <w:rStyle w:val="dash0410005f0431005f0437005f0430005f0446005f0020005f0441005f043f005f0438005f0441005f043a005f0430005f005fchar1char1"/>
          <w:sz w:val="22"/>
          <w:szCs w:val="22"/>
        </w:rPr>
      </w:pPr>
      <w:r w:rsidRPr="006414E2">
        <w:rPr>
          <w:rStyle w:val="dash0410005f0431005f0437005f0430005f0446005f0020005f0441005f043f005f0438005f0441005f043a005f0430005f005fchar1char1"/>
          <w:b/>
          <w:sz w:val="22"/>
          <w:szCs w:val="22"/>
        </w:rPr>
        <w:t>Учащийся научится:</w:t>
      </w:r>
    </w:p>
    <w:p w:rsidR="00241589" w:rsidRPr="006414E2" w:rsidRDefault="00241589" w:rsidP="006414E2">
      <w:pPr>
        <w:pStyle w:val="a7"/>
        <w:spacing w:line="240" w:lineRule="auto"/>
        <w:rPr>
          <w:rStyle w:val="dash0410005f0431005f0437005f0430005f0446005f0020005f0441005f043f005f0438005f0441005f043a005f0430005f005fchar1char1"/>
          <w:b/>
          <w:i/>
          <w:sz w:val="22"/>
          <w:szCs w:val="22"/>
        </w:rPr>
      </w:pPr>
      <w:r w:rsidRPr="006414E2">
        <w:rPr>
          <w:rStyle w:val="dash0410005f0431005f0437005f0430005f0446005f0020005f0441005f043f005f0438005f0441005f043a005f0430005f005fchar1char1"/>
          <w:sz w:val="22"/>
          <w:szCs w:val="22"/>
        </w:rPr>
        <w:t>• создавать различные геометрические объекты с использованием возможностей специальных компьютерных инструментов;</w:t>
      </w:r>
    </w:p>
    <w:p w:rsidR="00241589" w:rsidRPr="006414E2" w:rsidRDefault="00241589" w:rsidP="006414E2">
      <w:pPr>
        <w:pStyle w:val="a7"/>
        <w:spacing w:line="240" w:lineRule="auto"/>
        <w:rPr>
          <w:rStyle w:val="dash0410005f0431005f0437005f0430005f0446005f0020005f0441005f043f005f0438005f0441005f043a005f0430005f005fchar1char1"/>
          <w:i/>
          <w:sz w:val="22"/>
          <w:szCs w:val="22"/>
        </w:rPr>
      </w:pPr>
      <w:r w:rsidRPr="006414E2">
        <w:rPr>
          <w:rStyle w:val="dash0410005f0431005f0437005f0430005f0446005f0020005f0441005f043f005f0438005f0441005f043a005f0430005f005fchar1char1"/>
          <w:b/>
          <w:i/>
          <w:sz w:val="22"/>
          <w:szCs w:val="22"/>
        </w:rPr>
        <w:t>Учащийся получит возможность научиться:</w:t>
      </w:r>
    </w:p>
    <w:p w:rsidR="00241589" w:rsidRPr="00FF3196" w:rsidRDefault="00241589" w:rsidP="00FF3196">
      <w:pPr>
        <w:pStyle w:val="a7"/>
        <w:spacing w:line="240" w:lineRule="auto"/>
        <w:rPr>
          <w:rFonts w:ascii="Times New Roman" w:hAnsi="Times New Roman"/>
          <w:sz w:val="22"/>
          <w:szCs w:val="22"/>
        </w:rPr>
      </w:pPr>
      <w:r w:rsidRPr="006414E2">
        <w:rPr>
          <w:rStyle w:val="dash0410005f0431005f0437005f0430005f0446005f0020005f0441005f043f005f0438005f0441005f043a005f0430005f005fchar1char1"/>
          <w:i/>
          <w:sz w:val="22"/>
          <w:szCs w:val="22"/>
        </w:rPr>
        <w:t>• создавать виртуальные модели трёхмерных объектов.</w:t>
      </w:r>
    </w:p>
    <w:p w:rsidR="00241589" w:rsidRPr="006414E2" w:rsidRDefault="00241589" w:rsidP="006414E2">
      <w:pPr>
        <w:pStyle w:val="a7"/>
        <w:spacing w:line="240" w:lineRule="auto"/>
        <w:rPr>
          <w:rStyle w:val="dash0410005f0431005f0437005f0430005f0446005f0020005f0441005f043f005f0438005f0441005f043a005f0430005f005fchar1char1"/>
          <w:b/>
          <w:sz w:val="22"/>
          <w:szCs w:val="22"/>
        </w:rPr>
      </w:pPr>
      <w:r w:rsidRPr="006414E2">
        <w:rPr>
          <w:rStyle w:val="dash0410005f0431005f0437005f0430005f0446005f0020005f0441005f043f005f0438005f0441005f043a005f0430005f005fchar1char1"/>
          <w:b/>
          <w:sz w:val="22"/>
          <w:szCs w:val="22"/>
        </w:rPr>
        <w:t>Создание, восприятие и использование гипермедиа</w:t>
      </w:r>
      <w:r w:rsidR="00797587">
        <w:rPr>
          <w:rStyle w:val="dash0410005f0431005f0437005f0430005f0446005f0020005f0441005f043f005f0438005f0441005f043a005f0430005f005fchar1char1"/>
          <w:b/>
          <w:sz w:val="22"/>
          <w:szCs w:val="22"/>
        </w:rPr>
        <w:t xml:space="preserve"> </w:t>
      </w:r>
      <w:r w:rsidRPr="006414E2">
        <w:rPr>
          <w:rStyle w:val="dash0410005f0431005f0437005f0430005f0446005f0020005f0441005f043f005f0438005f0441005f043a005f0430005f005fchar1char1"/>
          <w:b/>
          <w:sz w:val="22"/>
          <w:szCs w:val="22"/>
        </w:rPr>
        <w:t>сообщений</w:t>
      </w:r>
    </w:p>
    <w:p w:rsidR="00241589" w:rsidRPr="006414E2" w:rsidRDefault="00241589" w:rsidP="006414E2">
      <w:pPr>
        <w:pStyle w:val="a7"/>
        <w:spacing w:line="240" w:lineRule="auto"/>
        <w:rPr>
          <w:rStyle w:val="dash0410005f0431005f0437005f0430005f0446005f0020005f0441005f043f005f0438005f0441005f043a005f0430005f005fchar1char1"/>
          <w:sz w:val="22"/>
          <w:szCs w:val="22"/>
        </w:rPr>
      </w:pPr>
      <w:r w:rsidRPr="006414E2">
        <w:rPr>
          <w:rStyle w:val="dash0410005f0431005f0437005f0430005f0446005f0020005f0441005f043f005f0438005f0441005f043a005f0430005f005fchar1char1"/>
          <w:b/>
          <w:sz w:val="22"/>
          <w:szCs w:val="22"/>
        </w:rPr>
        <w:t>Учащийся научится:</w:t>
      </w:r>
    </w:p>
    <w:p w:rsidR="00241589" w:rsidRPr="006414E2" w:rsidRDefault="00241589" w:rsidP="006414E2">
      <w:pPr>
        <w:pStyle w:val="a7"/>
        <w:spacing w:line="240" w:lineRule="auto"/>
        <w:rPr>
          <w:rStyle w:val="dash0410005f0431005f0437005f0430005f0446005f0020005f0441005f043f005f0438005f0441005f043a005f0430005f005fchar1char1"/>
          <w:sz w:val="22"/>
          <w:szCs w:val="22"/>
        </w:rPr>
      </w:pPr>
      <w:r w:rsidRPr="006414E2">
        <w:rPr>
          <w:rStyle w:val="dash0410005f0431005f0437005f0430005f0446005f0020005f0441005f043f005f0438005f0441005f043a005f0430005f005fchar1char1"/>
          <w:sz w:val="22"/>
          <w:szCs w:val="22"/>
        </w:rPr>
        <w:t>• использовать при восприятии сообщений внутренние и внешние ссылки;</w:t>
      </w:r>
    </w:p>
    <w:p w:rsidR="00241589" w:rsidRPr="006414E2" w:rsidRDefault="00241589" w:rsidP="006414E2">
      <w:pPr>
        <w:pStyle w:val="a7"/>
        <w:spacing w:line="240" w:lineRule="auto"/>
        <w:rPr>
          <w:rStyle w:val="dash0410005f0431005f0437005f0430005f0446005f0020005f0441005f043f005f0438005f0441005f043a005f0430005f005fchar1char1"/>
          <w:sz w:val="22"/>
          <w:szCs w:val="22"/>
        </w:rPr>
      </w:pPr>
      <w:r w:rsidRPr="006414E2">
        <w:rPr>
          <w:rStyle w:val="dash0410005f0431005f0437005f0430005f0446005f0020005f0441005f043f005f0438005f0441005f043a005f0430005f005fchar1char1"/>
          <w:sz w:val="22"/>
          <w:szCs w:val="22"/>
        </w:rPr>
        <w:t xml:space="preserve">• формулировать вопросы к сообщению, создавать краткое описание сообщения; </w:t>
      </w:r>
    </w:p>
    <w:p w:rsidR="00241589" w:rsidRPr="006414E2" w:rsidRDefault="00241589" w:rsidP="006414E2">
      <w:pPr>
        <w:pStyle w:val="a7"/>
        <w:spacing w:line="240" w:lineRule="auto"/>
        <w:rPr>
          <w:rStyle w:val="dash0410005f0431005f0437005f0430005f0446005f0020005f0441005f043f005f0438005f0441005f043a005f0430005f005fchar1char1"/>
          <w:b/>
          <w:i/>
          <w:sz w:val="22"/>
          <w:szCs w:val="22"/>
        </w:rPr>
      </w:pPr>
      <w:r w:rsidRPr="006414E2">
        <w:rPr>
          <w:rStyle w:val="dash0410005f0431005f0437005f0430005f0446005f0020005f0441005f043f005f0438005f0441005f043a005f0430005f005fchar1char1"/>
          <w:sz w:val="22"/>
          <w:szCs w:val="22"/>
        </w:rPr>
        <w:t>• избирательно относиться к информации в окружающем информационном пространстве, отказываться от ненужной информации.</w:t>
      </w:r>
    </w:p>
    <w:p w:rsidR="00241589" w:rsidRPr="006414E2" w:rsidRDefault="00241589" w:rsidP="006414E2">
      <w:pPr>
        <w:pStyle w:val="a7"/>
        <w:spacing w:line="240" w:lineRule="auto"/>
        <w:rPr>
          <w:rStyle w:val="dash0410005f0431005f0437005f0430005f0446005f0020005f0441005f043f005f0438005f0441005f043a005f0430005f005fchar1char1"/>
          <w:i/>
          <w:sz w:val="22"/>
          <w:szCs w:val="22"/>
        </w:rPr>
      </w:pPr>
      <w:r w:rsidRPr="006414E2">
        <w:rPr>
          <w:rStyle w:val="dash0410005f0431005f0437005f0430005f0446005f0020005f0441005f043f005f0438005f0441005f043a005f0430005f005fchar1char1"/>
          <w:b/>
          <w:i/>
          <w:sz w:val="22"/>
          <w:szCs w:val="22"/>
        </w:rPr>
        <w:t>Учащийся получит возможность научиться:</w:t>
      </w:r>
    </w:p>
    <w:p w:rsidR="00241589" w:rsidRPr="00FF3196" w:rsidRDefault="00241589" w:rsidP="00FF3196">
      <w:pPr>
        <w:pStyle w:val="a7"/>
        <w:spacing w:line="240" w:lineRule="auto"/>
        <w:rPr>
          <w:rFonts w:ascii="Times New Roman" w:hAnsi="Times New Roman"/>
          <w:sz w:val="22"/>
          <w:szCs w:val="22"/>
        </w:rPr>
      </w:pPr>
      <w:r w:rsidRPr="006414E2">
        <w:rPr>
          <w:rStyle w:val="dash0410005f0431005f0437005f0430005f0446005f0020005f0441005f043f005f0438005f0441005f043a005f0430005f005fchar1char1"/>
          <w:i/>
          <w:sz w:val="22"/>
          <w:szCs w:val="22"/>
        </w:rPr>
        <w:lastRenderedPageBreak/>
        <w:t>• проектировать дизайн сообщений в соответствии с задачами и средствами доставки</w:t>
      </w:r>
    </w:p>
    <w:p w:rsidR="00241589" w:rsidRPr="006414E2" w:rsidRDefault="00241589" w:rsidP="006414E2">
      <w:pPr>
        <w:pStyle w:val="a7"/>
        <w:spacing w:line="240" w:lineRule="auto"/>
        <w:rPr>
          <w:rStyle w:val="dash0410005f0431005f0437005f0430005f0446005f0020005f0441005f043f005f0438005f0441005f043a005f0430005f005fchar1char1"/>
          <w:b/>
          <w:sz w:val="22"/>
          <w:szCs w:val="22"/>
        </w:rPr>
      </w:pPr>
      <w:r w:rsidRPr="006414E2">
        <w:rPr>
          <w:rStyle w:val="dash0410005f0431005f0437005f0430005f0446005f0020005f0441005f043f005f0438005f0441005f043a005f0430005f005fchar1char1"/>
          <w:b/>
          <w:sz w:val="22"/>
          <w:szCs w:val="22"/>
        </w:rPr>
        <w:t>Поиск и организация хранения информации</w:t>
      </w:r>
    </w:p>
    <w:p w:rsidR="00241589" w:rsidRPr="006414E2" w:rsidRDefault="00241589" w:rsidP="006414E2">
      <w:pPr>
        <w:pStyle w:val="a7"/>
        <w:spacing w:line="240" w:lineRule="auto"/>
        <w:rPr>
          <w:rStyle w:val="dash0410005f0431005f0437005f0430005f0446005f0020005f0441005f043f005f0438005f0441005f043a005f0430005f005fchar1char1"/>
          <w:sz w:val="22"/>
          <w:szCs w:val="22"/>
        </w:rPr>
      </w:pPr>
      <w:r w:rsidRPr="006414E2">
        <w:rPr>
          <w:rStyle w:val="dash0410005f0431005f0437005f0430005f0446005f0020005f0441005f043f005f0438005f0441005f043a005f0430005f005fchar1char1"/>
          <w:b/>
          <w:sz w:val="22"/>
          <w:szCs w:val="22"/>
        </w:rPr>
        <w:t>Учащийся научится:</w:t>
      </w:r>
    </w:p>
    <w:p w:rsidR="00241589" w:rsidRPr="006414E2" w:rsidRDefault="00241589" w:rsidP="006414E2">
      <w:pPr>
        <w:pStyle w:val="a7"/>
        <w:spacing w:line="240" w:lineRule="auto"/>
        <w:rPr>
          <w:rStyle w:val="dash0410005f0431005f0437005f0430005f0446005f0020005f0441005f043f005f0438005f0441005f043a005f0430005f005fchar1char1"/>
          <w:sz w:val="22"/>
          <w:szCs w:val="22"/>
        </w:rPr>
      </w:pPr>
      <w:r w:rsidRPr="006414E2">
        <w:rPr>
          <w:rStyle w:val="dash0410005f0431005f0437005f0430005f0446005f0020005f0441005f043f005f0438005f0441005f043a005f0430005f005fchar1char1"/>
          <w:sz w:val="22"/>
          <w:szCs w:val="22"/>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241589" w:rsidRPr="006414E2" w:rsidRDefault="00241589" w:rsidP="006414E2">
      <w:pPr>
        <w:pStyle w:val="a7"/>
        <w:spacing w:line="240" w:lineRule="auto"/>
        <w:rPr>
          <w:rStyle w:val="dash0410005f0431005f0437005f0430005f0446005f0020005f0441005f043f005f0438005f0441005f043a005f0430005f005fchar1char1"/>
          <w:sz w:val="22"/>
          <w:szCs w:val="22"/>
        </w:rPr>
      </w:pPr>
      <w:r w:rsidRPr="006414E2">
        <w:rPr>
          <w:rStyle w:val="dash0410005f0431005f0437005f0430005f0446005f0020005f0441005f043f005f0438005f0441005f043a005f0430005f005fchar1char1"/>
          <w:sz w:val="22"/>
          <w:szCs w:val="22"/>
        </w:rPr>
        <w:t>• использовать приёмы поиска информации на персональном компьютере, в информационной среде учреждения и в образовательном пространстве;</w:t>
      </w:r>
    </w:p>
    <w:p w:rsidR="00241589" w:rsidRPr="006414E2" w:rsidRDefault="00241589" w:rsidP="006414E2">
      <w:pPr>
        <w:pStyle w:val="a7"/>
        <w:spacing w:line="240" w:lineRule="auto"/>
        <w:rPr>
          <w:rStyle w:val="dash0410005f0431005f0437005f0430005f0446005f0020005f0441005f043f005f0438005f0441005f043a005f0430005f005fchar1char1"/>
          <w:sz w:val="22"/>
          <w:szCs w:val="22"/>
        </w:rPr>
      </w:pPr>
      <w:r w:rsidRPr="006414E2">
        <w:rPr>
          <w:rStyle w:val="dash0410005f0431005f0437005f0430005f0446005f0020005f0441005f043f005f0438005f0441005f043a005f0430005f005fchar1char1"/>
          <w:sz w:val="22"/>
          <w:szCs w:val="22"/>
        </w:rPr>
        <w:t>• использовать различные библиотечные, в том числе электронные, каталоги для поиска необходимых книг;</w:t>
      </w:r>
    </w:p>
    <w:p w:rsidR="00241589" w:rsidRPr="006414E2" w:rsidRDefault="00241589" w:rsidP="006414E2">
      <w:pPr>
        <w:pStyle w:val="a7"/>
        <w:spacing w:line="240" w:lineRule="auto"/>
        <w:rPr>
          <w:rStyle w:val="dash0410005f0431005f0437005f0430005f0446005f0020005f0441005f043f005f0438005f0441005f043a005f0430005f005fchar1char1"/>
          <w:b/>
          <w:i/>
          <w:sz w:val="22"/>
          <w:szCs w:val="22"/>
        </w:rPr>
      </w:pPr>
      <w:r w:rsidRPr="006414E2">
        <w:rPr>
          <w:rStyle w:val="dash0410005f0431005f0437005f0430005f0446005f0020005f0441005f043f005f0438005f0441005f043a005f0430005f005fchar1char1"/>
          <w:sz w:val="22"/>
          <w:szCs w:val="22"/>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241589" w:rsidRPr="006414E2" w:rsidRDefault="00241589" w:rsidP="006414E2">
      <w:pPr>
        <w:pStyle w:val="a7"/>
        <w:spacing w:line="240" w:lineRule="auto"/>
        <w:rPr>
          <w:rStyle w:val="dash0410005f0431005f0437005f0430005f0446005f0020005f0441005f043f005f0438005f0441005f043a005f0430005f005fchar1char1"/>
          <w:i/>
          <w:sz w:val="22"/>
          <w:szCs w:val="22"/>
        </w:rPr>
      </w:pPr>
      <w:r w:rsidRPr="006414E2">
        <w:rPr>
          <w:rStyle w:val="dash0410005f0431005f0437005f0430005f0446005f0020005f0441005f043f005f0438005f0441005f043a005f0430005f005fchar1char1"/>
          <w:b/>
          <w:i/>
          <w:sz w:val="22"/>
          <w:szCs w:val="22"/>
        </w:rPr>
        <w:t>Учащийся получит возможность научиться:</w:t>
      </w:r>
    </w:p>
    <w:p w:rsidR="00241589" w:rsidRPr="006414E2" w:rsidRDefault="00241589" w:rsidP="006414E2">
      <w:pPr>
        <w:pStyle w:val="a7"/>
        <w:spacing w:line="240" w:lineRule="auto"/>
        <w:rPr>
          <w:rStyle w:val="dash0410005f0431005f0437005f0430005f0446005f0020005f0441005f043f005f0438005f0441005f043a005f0430005f005fchar1char1"/>
          <w:i/>
          <w:sz w:val="22"/>
          <w:szCs w:val="22"/>
        </w:rPr>
      </w:pPr>
      <w:r w:rsidRPr="006414E2">
        <w:rPr>
          <w:rStyle w:val="dash0410005f0431005f0437005f0430005f0446005f0020005f0441005f043f005f0438005f0441005f043a005f0430005f005fchar1char1"/>
          <w:i/>
          <w:sz w:val="22"/>
          <w:szCs w:val="22"/>
        </w:rPr>
        <w:t>• создавать и заполнять различные определители;</w:t>
      </w:r>
    </w:p>
    <w:p w:rsidR="00241589" w:rsidRPr="00FF3196" w:rsidRDefault="00241589" w:rsidP="00FF3196">
      <w:pPr>
        <w:pStyle w:val="a7"/>
        <w:spacing w:line="240" w:lineRule="auto"/>
        <w:rPr>
          <w:rFonts w:ascii="Times New Roman" w:hAnsi="Times New Roman"/>
          <w:sz w:val="22"/>
          <w:szCs w:val="22"/>
        </w:rPr>
      </w:pPr>
      <w:r w:rsidRPr="006414E2">
        <w:rPr>
          <w:rStyle w:val="dash0410005f0431005f0437005f0430005f0446005f0020005f0441005f043f005f0438005f0441005f043a005f0430005f005fchar1char1"/>
          <w:i/>
          <w:sz w:val="22"/>
          <w:szCs w:val="22"/>
        </w:rPr>
        <w:t>• использовать различные приёмы поиска информации в Интернете в ходе учебной деятельности.</w:t>
      </w:r>
    </w:p>
    <w:p w:rsidR="00241589" w:rsidRPr="006414E2" w:rsidRDefault="00241589" w:rsidP="006414E2">
      <w:pPr>
        <w:pStyle w:val="a7"/>
        <w:spacing w:line="240" w:lineRule="auto"/>
        <w:rPr>
          <w:rStyle w:val="dash0410005f0431005f0437005f0430005f0446005f0020005f0441005f043f005f0438005f0441005f043a005f0430005f005fchar1char1"/>
          <w:b/>
          <w:sz w:val="22"/>
          <w:szCs w:val="22"/>
        </w:rPr>
      </w:pPr>
      <w:r w:rsidRPr="006414E2">
        <w:rPr>
          <w:rStyle w:val="dash0410005f0431005f0437005f0430005f0446005f0020005f0441005f043f005f0438005f0441005f043a005f0430005f005fchar1char1"/>
          <w:b/>
          <w:sz w:val="22"/>
          <w:szCs w:val="22"/>
        </w:rPr>
        <w:t>Моделирование и проектирование, управление</w:t>
      </w:r>
    </w:p>
    <w:p w:rsidR="00241589" w:rsidRPr="006414E2" w:rsidRDefault="00241589" w:rsidP="006414E2">
      <w:pPr>
        <w:pStyle w:val="a7"/>
        <w:spacing w:line="240" w:lineRule="auto"/>
        <w:rPr>
          <w:rStyle w:val="dash0410005f0431005f0437005f0430005f0446005f0020005f0441005f043f005f0438005f0441005f043a005f0430005f005fchar1char1"/>
          <w:sz w:val="22"/>
          <w:szCs w:val="22"/>
        </w:rPr>
      </w:pPr>
      <w:r w:rsidRPr="006414E2">
        <w:rPr>
          <w:rStyle w:val="dash0410005f0431005f0437005f0430005f0446005f0020005f0441005f043f005f0438005f0441005f043a005f0430005f005fchar1char1"/>
          <w:b/>
          <w:sz w:val="22"/>
          <w:szCs w:val="22"/>
        </w:rPr>
        <w:t>Учащийся научится:</w:t>
      </w:r>
    </w:p>
    <w:p w:rsidR="00241589" w:rsidRPr="006414E2" w:rsidRDefault="00241589" w:rsidP="006414E2">
      <w:pPr>
        <w:pStyle w:val="a7"/>
        <w:spacing w:line="240" w:lineRule="auto"/>
        <w:rPr>
          <w:rStyle w:val="dash0410005f0431005f0437005f0430005f0446005f0020005f0441005f043f005f0438005f0441005f043a005f0430005f005fchar1char1"/>
          <w:sz w:val="22"/>
          <w:szCs w:val="22"/>
        </w:rPr>
      </w:pPr>
      <w:r w:rsidRPr="006414E2">
        <w:rPr>
          <w:rStyle w:val="dash0410005f0431005f0437005f0430005f0446005f0020005f0441005f043f005f0438005f0441005f043a005f0430005f005fchar1char1"/>
          <w:sz w:val="22"/>
          <w:szCs w:val="22"/>
        </w:rPr>
        <w:t>моделировать с использованием виртуальных конструкторов;</w:t>
      </w:r>
    </w:p>
    <w:p w:rsidR="00241589" w:rsidRPr="006414E2" w:rsidRDefault="00241589" w:rsidP="006414E2">
      <w:pPr>
        <w:pStyle w:val="a7"/>
        <w:spacing w:line="240" w:lineRule="auto"/>
        <w:rPr>
          <w:rStyle w:val="dash0410005f0431005f0437005f0430005f0446005f0020005f0441005f043f005f0438005f0441005f043a005f0430005f005fchar1char1"/>
          <w:b/>
          <w:i/>
          <w:sz w:val="22"/>
          <w:szCs w:val="22"/>
        </w:rPr>
      </w:pPr>
      <w:r w:rsidRPr="006414E2">
        <w:rPr>
          <w:rStyle w:val="dash0410005f0431005f0437005f0430005f0446005f0020005f0441005f043f005f0438005f0441005f043a005f0430005f005fchar1char1"/>
          <w:sz w:val="22"/>
          <w:szCs w:val="22"/>
        </w:rPr>
        <w:t>проектировать и организовывать свою индивидуальную и групповую деятельность, организовывать своё время с использованием ИКТ.</w:t>
      </w:r>
    </w:p>
    <w:p w:rsidR="00241589" w:rsidRPr="006414E2" w:rsidRDefault="00241589" w:rsidP="006414E2">
      <w:pPr>
        <w:pStyle w:val="a7"/>
        <w:spacing w:line="240" w:lineRule="auto"/>
        <w:rPr>
          <w:rStyle w:val="dash0410005f0431005f0437005f0430005f0446005f0020005f0441005f043f005f0438005f0441005f043a005f0430005f005fchar1char1"/>
          <w:i/>
          <w:sz w:val="22"/>
          <w:szCs w:val="22"/>
        </w:rPr>
      </w:pPr>
      <w:r w:rsidRPr="006414E2">
        <w:rPr>
          <w:rStyle w:val="dash0410005f0431005f0437005f0430005f0446005f0020005f0441005f043f005f0438005f0441005f043a005f0430005f005fchar1char1"/>
          <w:b/>
          <w:i/>
          <w:sz w:val="22"/>
          <w:szCs w:val="22"/>
        </w:rPr>
        <w:t>Учащийся получит возможность научиться:</w:t>
      </w:r>
    </w:p>
    <w:p w:rsidR="00241589" w:rsidRPr="00FF3196" w:rsidRDefault="00241589" w:rsidP="00FF3196">
      <w:pPr>
        <w:pStyle w:val="a7"/>
        <w:spacing w:line="240" w:lineRule="auto"/>
        <w:rPr>
          <w:rFonts w:ascii="Times New Roman" w:hAnsi="Times New Roman"/>
          <w:sz w:val="22"/>
          <w:szCs w:val="22"/>
        </w:rPr>
      </w:pPr>
      <w:r w:rsidRPr="006414E2">
        <w:rPr>
          <w:rStyle w:val="dash0410005f0431005f0437005f0430005f0446005f0020005f0441005f043f005f0438005f0441005f043a005f0430005f005fchar1char1"/>
          <w:i/>
          <w:sz w:val="22"/>
          <w:szCs w:val="22"/>
        </w:rPr>
        <w:t>проектировать виртуальные и реальные объекты и процессы, использовать системы автоматизированного проектирования.</w:t>
      </w:r>
    </w:p>
    <w:p w:rsidR="00241589" w:rsidRPr="00797587" w:rsidRDefault="00241589" w:rsidP="006414E2">
      <w:pPr>
        <w:pStyle w:val="a7"/>
        <w:spacing w:line="240" w:lineRule="auto"/>
        <w:rPr>
          <w:rStyle w:val="dash0410005f0431005f0437005f0430005f0446005f0020005f0441005f043f005f0438005f0441005f043a005f0430005f005fchar1char1"/>
          <w:b/>
          <w:sz w:val="22"/>
          <w:szCs w:val="22"/>
          <w:u w:val="single"/>
        </w:rPr>
      </w:pPr>
      <w:r w:rsidRPr="00797587">
        <w:rPr>
          <w:rStyle w:val="dash0410005f0431005f0437005f0430005f0446005f0020005f0441005f043f005f0438005f0441005f043a005f0430005f005fchar1char1"/>
          <w:b/>
          <w:sz w:val="22"/>
          <w:szCs w:val="22"/>
          <w:u w:val="single"/>
        </w:rPr>
        <w:t>Предметные</w:t>
      </w:r>
      <w:r w:rsidRPr="00797587">
        <w:rPr>
          <w:rFonts w:ascii="Times New Roman" w:hAnsi="Times New Roman"/>
          <w:b/>
          <w:sz w:val="22"/>
          <w:szCs w:val="22"/>
          <w:u w:val="single"/>
        </w:rPr>
        <w:t xml:space="preserve"> </w:t>
      </w:r>
      <w:r w:rsidRPr="00797587">
        <w:rPr>
          <w:rStyle w:val="dash0410005f0431005f0437005f0430005f0446005f0020005f0441005f043f005f0438005f0441005f043a005f0430005f005fchar1char1"/>
          <w:b/>
          <w:sz w:val="22"/>
          <w:szCs w:val="22"/>
          <w:u w:val="single"/>
        </w:rPr>
        <w:t xml:space="preserve">универсальные действия: </w:t>
      </w:r>
    </w:p>
    <w:p w:rsidR="00241589" w:rsidRPr="006414E2" w:rsidRDefault="00241589" w:rsidP="006414E2">
      <w:pPr>
        <w:pStyle w:val="a7"/>
        <w:spacing w:line="240" w:lineRule="auto"/>
        <w:rPr>
          <w:rStyle w:val="dash0410005f0431005f0437005f0430005f0446005f0020005f0441005f043f005f0438005f0441005f043a005f0430005f005fchar1char1"/>
          <w:b/>
          <w:i/>
          <w:sz w:val="22"/>
          <w:szCs w:val="22"/>
        </w:rPr>
      </w:pPr>
      <w:r w:rsidRPr="006414E2">
        <w:rPr>
          <w:rStyle w:val="dash0410005f0431005f0437005f0430005f0446005f0020005f0441005f043f005f0438005f0441005f043a005f0430005f005fchar1char1"/>
          <w:b/>
          <w:sz w:val="22"/>
          <w:szCs w:val="22"/>
        </w:rPr>
        <w:t>В познавательной сфере:</w:t>
      </w:r>
      <w:r w:rsidRPr="006414E2">
        <w:rPr>
          <w:rStyle w:val="dash0410005f0431005f0437005f0430005f0446005f0020005f0441005f043f005f0438005f0441005f043a005f0430005f005fchar1char1"/>
          <w:sz w:val="22"/>
          <w:szCs w:val="22"/>
        </w:rPr>
        <w:t xml:space="preserve"> практическое освоение обучающимися основ проектно-исследовательской деятельности; проведение наблюдений и экспериментов под руководством учителя; </w:t>
      </w:r>
    </w:p>
    <w:p w:rsidR="00241589" w:rsidRPr="006414E2" w:rsidRDefault="00241589" w:rsidP="006414E2">
      <w:pPr>
        <w:pStyle w:val="a7"/>
        <w:spacing w:line="240" w:lineRule="auto"/>
        <w:rPr>
          <w:rStyle w:val="dash0410005f0431005f0437005f0430005f0446005f0020005f0441005f043f005f0438005f0441005f043a005f0430005f005fchar1char1"/>
          <w:i/>
          <w:sz w:val="22"/>
          <w:szCs w:val="22"/>
        </w:rPr>
      </w:pPr>
      <w:r w:rsidRPr="006414E2">
        <w:rPr>
          <w:rStyle w:val="dash0410005f0431005f0437005f0430005f0446005f0020005f0441005f043f005f0438005f0441005f043a005f0430005f005fchar1char1"/>
          <w:b/>
          <w:i/>
          <w:sz w:val="22"/>
          <w:szCs w:val="22"/>
        </w:rPr>
        <w:t>Ученик получить возможность научиться:</w:t>
      </w:r>
    </w:p>
    <w:p w:rsidR="00241589" w:rsidRPr="006414E2" w:rsidRDefault="00241589" w:rsidP="006414E2">
      <w:pPr>
        <w:pStyle w:val="a7"/>
        <w:spacing w:line="240" w:lineRule="auto"/>
        <w:rPr>
          <w:rStyle w:val="dash0410005f0431005f0437005f0430005f0446005f0020005f0441005f043f005f0438005f0441005f043a005f0430005f005fchar1char1"/>
          <w:i/>
          <w:sz w:val="22"/>
          <w:szCs w:val="22"/>
        </w:rPr>
      </w:pPr>
      <w:r w:rsidRPr="006414E2">
        <w:rPr>
          <w:rStyle w:val="dash0410005f0431005f0437005f0430005f0446005f0020005f0441005f043f005f0438005f0441005f043a005f0430005f005fchar1char1"/>
          <w:i/>
          <w:sz w:val="22"/>
          <w:szCs w:val="22"/>
        </w:rPr>
        <w:t>объяснение явлений, процессов и связей, выявляемых в ходе исследований;</w:t>
      </w:r>
    </w:p>
    <w:p w:rsidR="00241589" w:rsidRPr="006414E2" w:rsidRDefault="00241589" w:rsidP="006414E2">
      <w:pPr>
        <w:pStyle w:val="a7"/>
        <w:spacing w:line="240" w:lineRule="auto"/>
        <w:rPr>
          <w:rFonts w:ascii="Times New Roman" w:hAnsi="Times New Roman"/>
          <w:sz w:val="22"/>
          <w:szCs w:val="22"/>
        </w:rPr>
      </w:pPr>
      <w:r w:rsidRPr="006414E2">
        <w:rPr>
          <w:rStyle w:val="dash0410005f0431005f0437005f0430005f0446005f0020005f0441005f043f005f0438005f0441005f043a005f0430005f005fchar1char1"/>
          <w:i/>
          <w:sz w:val="22"/>
          <w:szCs w:val="22"/>
        </w:rPr>
        <w:t xml:space="preserve"> овладение средствами и формами графического отображения объектов или процессов, правилами выполнения графической документации, овладение методами чтения технической, технологической и инструктивной информации;</w:t>
      </w:r>
    </w:p>
    <w:p w:rsidR="00241589" w:rsidRPr="006414E2" w:rsidRDefault="00241589" w:rsidP="006414E2">
      <w:pPr>
        <w:pStyle w:val="a7"/>
        <w:spacing w:line="240" w:lineRule="auto"/>
        <w:rPr>
          <w:rStyle w:val="dash0410005f0431005f0437005f0430005f0446005f0020005f0441005f043f005f0438005f0441005f043a005f0430005f005fchar1char1"/>
          <w:b/>
          <w:sz w:val="22"/>
          <w:szCs w:val="22"/>
        </w:rPr>
      </w:pPr>
      <w:r w:rsidRPr="006414E2">
        <w:rPr>
          <w:rStyle w:val="dash0410005f0431005f0437005f0430005f0446005f0020005f0441005f043f005f0438005f0441005f043a005f0430005f005fchar1char1"/>
          <w:b/>
          <w:sz w:val="22"/>
          <w:szCs w:val="22"/>
        </w:rPr>
        <w:t>В трудовой сфере:</w:t>
      </w:r>
    </w:p>
    <w:p w:rsidR="00241589" w:rsidRPr="006414E2" w:rsidRDefault="00241589" w:rsidP="006414E2">
      <w:pPr>
        <w:pStyle w:val="a7"/>
        <w:spacing w:line="240" w:lineRule="auto"/>
        <w:rPr>
          <w:rStyle w:val="dash0410005f0431005f0437005f0430005f0446005f0020005f0441005f043f005f0438005f0441005f043a005f0430005f005fchar1char1"/>
          <w:sz w:val="22"/>
          <w:szCs w:val="22"/>
        </w:rPr>
      </w:pPr>
      <w:r w:rsidRPr="006414E2">
        <w:rPr>
          <w:rStyle w:val="dash0410005f0431005f0437005f0430005f0446005f0020005f0441005f043f005f0438005f0441005f043a005f0430005f005fchar1char1"/>
          <w:sz w:val="22"/>
          <w:szCs w:val="22"/>
        </w:rPr>
        <w:t xml:space="preserve">планирование технологического процесса и процесса труда; подбор материалов с учётом характера объекта труда и технологии; подбор инструментов, приспособлений и оборудования с учётом требований технологии и материально-энергетических ресурсов; </w:t>
      </w:r>
    </w:p>
    <w:p w:rsidR="00241589" w:rsidRPr="006414E2" w:rsidRDefault="00241589" w:rsidP="006414E2">
      <w:pPr>
        <w:pStyle w:val="a7"/>
        <w:spacing w:line="240" w:lineRule="auto"/>
        <w:rPr>
          <w:rStyle w:val="dash0410005f0431005f0437005f0430005f0446005f0020005f0441005f043f005f0438005f0441005f043a005f0430005f005fchar1char1"/>
          <w:sz w:val="22"/>
          <w:szCs w:val="22"/>
        </w:rPr>
      </w:pPr>
      <w:r w:rsidRPr="006414E2">
        <w:rPr>
          <w:rStyle w:val="dash0410005f0431005f0437005f0430005f0446005f0020005f0441005f043f005f0438005f0441005f043a005f0430005f005fchar1char1"/>
          <w:sz w:val="22"/>
          <w:szCs w:val="22"/>
        </w:rPr>
        <w:t>овладение методами учебно-исследовательской и проектной деятельности, решения творческих задач, моделирования, конструирования; проектирование последовательности операций и составление операционной карты работ;</w:t>
      </w:r>
    </w:p>
    <w:p w:rsidR="00241589" w:rsidRPr="006414E2" w:rsidRDefault="00241589" w:rsidP="006414E2">
      <w:pPr>
        <w:pStyle w:val="a7"/>
        <w:spacing w:line="240" w:lineRule="auto"/>
        <w:rPr>
          <w:rStyle w:val="dash0410005f0431005f0437005f0430005f0446005f0020005f0441005f043f005f0438005f0441005f043a005f0430005f005fchar1char1"/>
          <w:sz w:val="22"/>
          <w:szCs w:val="22"/>
        </w:rPr>
      </w:pPr>
      <w:r w:rsidRPr="006414E2">
        <w:rPr>
          <w:rStyle w:val="dash0410005f0431005f0437005f0430005f0446005f0020005f0441005f043f005f0438005f0441005f043a005f0430005f005fchar1char1"/>
          <w:sz w:val="22"/>
          <w:szCs w:val="22"/>
        </w:rPr>
        <w:t>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 пожарной безопасности, правил санитарии и гигиены;</w:t>
      </w:r>
    </w:p>
    <w:p w:rsidR="00241589" w:rsidRPr="006414E2" w:rsidRDefault="00241589" w:rsidP="006414E2">
      <w:pPr>
        <w:pStyle w:val="a7"/>
        <w:spacing w:line="240" w:lineRule="auto"/>
        <w:rPr>
          <w:rFonts w:ascii="Times New Roman" w:hAnsi="Times New Roman"/>
          <w:sz w:val="22"/>
          <w:szCs w:val="22"/>
        </w:rPr>
      </w:pPr>
      <w:r w:rsidRPr="006414E2">
        <w:rPr>
          <w:rStyle w:val="dash0410005f0431005f0437005f0430005f0446005f0020005f0441005f043f005f0438005f0441005f043a005f0430005f005fchar1char1"/>
          <w:sz w:val="22"/>
          <w:szCs w:val="22"/>
        </w:rPr>
        <w:t>выбор средств и видов представления технической и технологической информации в соответствии с коммуникативной задачей, сферой и ситуацией общения;</w:t>
      </w:r>
    </w:p>
    <w:p w:rsidR="00241589" w:rsidRPr="006414E2" w:rsidRDefault="00241589" w:rsidP="006414E2">
      <w:pPr>
        <w:pStyle w:val="a7"/>
        <w:spacing w:line="240" w:lineRule="auto"/>
        <w:rPr>
          <w:rStyle w:val="dash0410005f0431005f0437005f0430005f0446005f0020005f0441005f043f005f0438005f0441005f043a005f0430005f005fchar1char1"/>
          <w:sz w:val="22"/>
          <w:szCs w:val="22"/>
        </w:rPr>
      </w:pPr>
      <w:r w:rsidRPr="006414E2">
        <w:rPr>
          <w:rStyle w:val="dash0410005f0431005f0437005f0430005f0446005f0020005f0441005f043f005f0438005f0441005f043a005f0430005f005fchar1char1"/>
          <w:b/>
          <w:sz w:val="22"/>
          <w:szCs w:val="22"/>
        </w:rPr>
        <w:t>В мотивационной сфере:</w:t>
      </w:r>
    </w:p>
    <w:p w:rsidR="00241589" w:rsidRPr="006414E2" w:rsidRDefault="00241589" w:rsidP="006414E2">
      <w:pPr>
        <w:pStyle w:val="a7"/>
        <w:spacing w:line="240" w:lineRule="auto"/>
        <w:rPr>
          <w:rStyle w:val="dash0410005f0431005f0437005f0430005f0446005f0020005f0441005f043f005f0438005f0441005f043a005f0430005f005fchar1char1"/>
          <w:sz w:val="22"/>
          <w:szCs w:val="22"/>
        </w:rPr>
      </w:pPr>
      <w:r w:rsidRPr="006414E2">
        <w:rPr>
          <w:rStyle w:val="dash0410005f0431005f0437005f0430005f0446005f0020005f0441005f043f005f0438005f0441005f043a005f0430005f005fchar1char1"/>
          <w:sz w:val="22"/>
          <w:szCs w:val="22"/>
        </w:rPr>
        <w:t xml:space="preserve"> согласование своих потребностей и требований с потребностями и требованиями других участников познавательно-трудовой деятельности;</w:t>
      </w:r>
    </w:p>
    <w:p w:rsidR="00241589" w:rsidRPr="006414E2" w:rsidRDefault="00241589" w:rsidP="006414E2">
      <w:pPr>
        <w:pStyle w:val="a7"/>
        <w:spacing w:line="240" w:lineRule="auto"/>
        <w:rPr>
          <w:rStyle w:val="dash0410005f0431005f0437005f0430005f0446005f0020005f0441005f043f005f0438005f0441005f043a005f0430005f005fchar1char1"/>
          <w:sz w:val="22"/>
          <w:szCs w:val="22"/>
        </w:rPr>
      </w:pPr>
      <w:r w:rsidRPr="006414E2">
        <w:rPr>
          <w:rStyle w:val="dash0410005f0431005f0437005f0430005f0446005f0020005f0441005f043f005f0438005f0441005f043a005f0430005f005fchar1char1"/>
          <w:sz w:val="22"/>
          <w:szCs w:val="22"/>
        </w:rPr>
        <w:t>формирование представлений о мире профессий, связанных с изучаемыми технологиями,</w:t>
      </w:r>
    </w:p>
    <w:p w:rsidR="00241589" w:rsidRPr="006414E2" w:rsidRDefault="00241589" w:rsidP="006414E2">
      <w:pPr>
        <w:pStyle w:val="a7"/>
        <w:spacing w:line="240" w:lineRule="auto"/>
        <w:rPr>
          <w:rFonts w:ascii="Times New Roman" w:hAnsi="Times New Roman"/>
          <w:sz w:val="22"/>
          <w:szCs w:val="22"/>
        </w:rPr>
      </w:pPr>
      <w:r w:rsidRPr="006414E2">
        <w:rPr>
          <w:rStyle w:val="dash0410005f0431005f0437005f0430005f0446005f0020005f0441005f043f005f0438005f0441005f043a005f0430005f005fchar1char1"/>
          <w:sz w:val="22"/>
          <w:szCs w:val="22"/>
        </w:rPr>
        <w:t>стремление к экономии и бережливости в расходовании времени, материалов, денежных средств, труда; наличие экологической культуры при обосновании объекта труда и выполнении работ;</w:t>
      </w:r>
    </w:p>
    <w:p w:rsidR="00241589" w:rsidRPr="006414E2" w:rsidRDefault="00241589" w:rsidP="006414E2">
      <w:pPr>
        <w:pStyle w:val="a7"/>
        <w:spacing w:line="240" w:lineRule="auto"/>
        <w:rPr>
          <w:rStyle w:val="dash0410005f0431005f0437005f0430005f0446005f0020005f0441005f043f005f0438005f0441005f043a005f0430005f005fchar1char1"/>
          <w:sz w:val="22"/>
          <w:szCs w:val="22"/>
        </w:rPr>
      </w:pPr>
      <w:r w:rsidRPr="006414E2">
        <w:rPr>
          <w:rStyle w:val="dash0410005f0431005f0437005f0430005f0446005f0020005f0441005f043f005f0438005f0441005f043a005f0430005f005fchar1char1"/>
          <w:b/>
          <w:sz w:val="22"/>
          <w:szCs w:val="22"/>
        </w:rPr>
        <w:t>В эстетической сфере:</w:t>
      </w:r>
    </w:p>
    <w:p w:rsidR="00241589" w:rsidRPr="006414E2" w:rsidRDefault="00241589" w:rsidP="006414E2">
      <w:pPr>
        <w:pStyle w:val="a7"/>
        <w:spacing w:line="240" w:lineRule="auto"/>
        <w:rPr>
          <w:rStyle w:val="dash0410005f0431005f0437005f0430005f0446005f0020005f0441005f043f005f0438005f0441005f043a005f0430005f005fchar1char1"/>
          <w:sz w:val="22"/>
          <w:szCs w:val="22"/>
        </w:rPr>
      </w:pPr>
      <w:r w:rsidRPr="006414E2">
        <w:rPr>
          <w:rStyle w:val="dash0410005f0431005f0437005f0430005f0446005f0020005f0441005f043f005f0438005f0441005f043a005f0430005f005fchar1char1"/>
          <w:sz w:val="22"/>
          <w:szCs w:val="22"/>
        </w:rPr>
        <w:t>умение выражать себя в доступных видах и формах художественно-прикладного творчества; художественное оформление объекта труда и оптимальное планирование работ;</w:t>
      </w:r>
    </w:p>
    <w:p w:rsidR="00241589" w:rsidRPr="006414E2" w:rsidRDefault="00241589" w:rsidP="006414E2">
      <w:pPr>
        <w:pStyle w:val="a7"/>
        <w:spacing w:line="240" w:lineRule="auto"/>
        <w:rPr>
          <w:rStyle w:val="dash0410005f0431005f0437005f0430005f0446005f0020005f0441005f043f005f0438005f0441005f043a005f0430005f005fchar1char1"/>
          <w:sz w:val="22"/>
          <w:szCs w:val="22"/>
        </w:rPr>
      </w:pPr>
      <w:r w:rsidRPr="006414E2">
        <w:rPr>
          <w:rStyle w:val="dash0410005f0431005f0437005f0430005f0446005f0020005f0441005f043f005f0438005f0441005f043a005f0430005f005fchar1char1"/>
          <w:sz w:val="22"/>
          <w:szCs w:val="22"/>
        </w:rPr>
        <w:lastRenderedPageBreak/>
        <w:t>выбор рабочего костюма и опрятное содержание рабочей одежды;</w:t>
      </w:r>
    </w:p>
    <w:p w:rsidR="00241589" w:rsidRPr="006414E2" w:rsidRDefault="00241589" w:rsidP="006414E2">
      <w:pPr>
        <w:pStyle w:val="a7"/>
        <w:spacing w:line="240" w:lineRule="auto"/>
        <w:rPr>
          <w:rStyle w:val="dash0410005f0431005f0437005f0430005f0446005f0020005f0441005f043f005f0438005f0441005f043a005f0430005f005fchar1char1"/>
          <w:b/>
          <w:sz w:val="22"/>
          <w:szCs w:val="22"/>
        </w:rPr>
      </w:pPr>
      <w:r w:rsidRPr="006414E2">
        <w:rPr>
          <w:rStyle w:val="dash0410005f0431005f0437005f0430005f0446005f0020005f0441005f043f005f0438005f0441005f043a005f0430005f005fchar1char1"/>
          <w:sz w:val="22"/>
          <w:szCs w:val="22"/>
        </w:rPr>
        <w:t>участие в оформлении класса и школы, озеленении пришкольного участка, стремление внести красоту в домашний быт;</w:t>
      </w:r>
    </w:p>
    <w:p w:rsidR="00241589" w:rsidRPr="006414E2" w:rsidRDefault="00241589" w:rsidP="006414E2">
      <w:pPr>
        <w:pStyle w:val="a7"/>
        <w:spacing w:line="240" w:lineRule="auto"/>
        <w:rPr>
          <w:rStyle w:val="dash0410005f0431005f0437005f0430005f0446005f0020005f0441005f043f005f0438005f0441005f043a005f0430005f005fchar1char1"/>
          <w:sz w:val="22"/>
          <w:szCs w:val="22"/>
        </w:rPr>
      </w:pPr>
      <w:r w:rsidRPr="006414E2">
        <w:rPr>
          <w:rStyle w:val="dash0410005f0431005f0437005f0430005f0446005f0020005f0441005f043f005f0438005f0441005f043a005f0430005f005fchar1char1"/>
          <w:b/>
          <w:sz w:val="22"/>
          <w:szCs w:val="22"/>
        </w:rPr>
        <w:t>В коммуникативной сфере:</w:t>
      </w:r>
    </w:p>
    <w:p w:rsidR="00241589" w:rsidRPr="006414E2" w:rsidRDefault="00241589" w:rsidP="006414E2">
      <w:pPr>
        <w:pStyle w:val="a7"/>
        <w:spacing w:line="240" w:lineRule="auto"/>
        <w:rPr>
          <w:rStyle w:val="dash0410005f0431005f0437005f0430005f0446005f0020005f0441005f043f005f0438005f0441005f043a005f0430005f005fchar1char1"/>
          <w:sz w:val="22"/>
          <w:szCs w:val="22"/>
        </w:rPr>
      </w:pPr>
      <w:r w:rsidRPr="006414E2">
        <w:rPr>
          <w:rStyle w:val="dash0410005f0431005f0437005f0430005f0446005f0020005f0441005f043f005f0438005f0441005f043a005f0430005f005fchar1char1"/>
          <w:sz w:val="22"/>
          <w:szCs w:val="22"/>
        </w:rPr>
        <w:t>практическое освоение умений, составляющих основу коммуникативной компетентности: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241589" w:rsidRPr="006414E2" w:rsidRDefault="00241589" w:rsidP="006414E2">
      <w:pPr>
        <w:pStyle w:val="a7"/>
        <w:spacing w:line="240" w:lineRule="auto"/>
        <w:rPr>
          <w:rStyle w:val="dash0410005f0431005f0437005f0430005f0446005f0020005f0441005f043f005f0438005f0441005f043a005f0430005f005fchar1char1"/>
          <w:b/>
          <w:sz w:val="22"/>
          <w:szCs w:val="22"/>
        </w:rPr>
      </w:pPr>
      <w:r w:rsidRPr="006414E2">
        <w:rPr>
          <w:rStyle w:val="dash0410005f0431005f0437005f0430005f0446005f0020005f0441005f043f005f0438005f0441005f043a005f0430005f005fchar1char1"/>
          <w:sz w:val="22"/>
          <w:szCs w:val="22"/>
        </w:rPr>
        <w:t>установление рабочих отношений в группе для выполнения практической работы или проекта, эффективное сотрудничество и способствование эффективной кооперации; интегрирование в группу сверстников и построение продуктивного взаимодействия со сверстниками и учителями;</w:t>
      </w:r>
    </w:p>
    <w:p w:rsidR="00241589" w:rsidRPr="006414E2" w:rsidRDefault="00241589" w:rsidP="006414E2">
      <w:pPr>
        <w:pStyle w:val="a7"/>
        <w:spacing w:line="240" w:lineRule="auto"/>
        <w:rPr>
          <w:rStyle w:val="dash0410005f0431005f0437005f0430005f0446005f0020005f0441005f043f005f0438005f0441005f043a005f0430005f005fchar1char1"/>
          <w:sz w:val="22"/>
          <w:szCs w:val="22"/>
        </w:rPr>
      </w:pPr>
      <w:r w:rsidRPr="006414E2">
        <w:rPr>
          <w:rStyle w:val="dash0410005f0431005f0437005f0430005f0446005f0020005f0441005f043f005f0438005f0441005f043a005f0430005f005fchar1char1"/>
          <w:b/>
          <w:sz w:val="22"/>
          <w:szCs w:val="22"/>
        </w:rPr>
        <w:t xml:space="preserve"> В физиолого-психологической сфере:</w:t>
      </w:r>
    </w:p>
    <w:p w:rsidR="00241589" w:rsidRPr="006414E2" w:rsidRDefault="00241589" w:rsidP="006414E2">
      <w:pPr>
        <w:pStyle w:val="a7"/>
        <w:spacing w:line="240" w:lineRule="auto"/>
        <w:rPr>
          <w:rStyle w:val="dash0410005f0431005f0437005f0430005f0446005f0020005f0441005f043f005f0438005f0441005f043a005f0430005f005fchar1char1"/>
          <w:sz w:val="22"/>
          <w:szCs w:val="22"/>
        </w:rPr>
      </w:pPr>
      <w:r w:rsidRPr="006414E2">
        <w:rPr>
          <w:rStyle w:val="dash0410005f0431005f0437005f0430005f0446005f0020005f0441005f043f005f0438005f0441005f043a005f0430005f005fchar1char1"/>
          <w:sz w:val="22"/>
          <w:szCs w:val="22"/>
        </w:rPr>
        <w:t xml:space="preserve">развитие моторики и координации движений рук при работе с ручными инструментами и выполнении операций с помощью машин и механизмов; </w:t>
      </w:r>
    </w:p>
    <w:p w:rsidR="00241589" w:rsidRPr="006414E2" w:rsidRDefault="00241589" w:rsidP="006414E2">
      <w:pPr>
        <w:pStyle w:val="a7"/>
        <w:spacing w:line="240" w:lineRule="auto"/>
        <w:rPr>
          <w:rFonts w:ascii="Times New Roman" w:hAnsi="Times New Roman"/>
          <w:sz w:val="22"/>
          <w:szCs w:val="22"/>
        </w:rPr>
      </w:pPr>
      <w:r w:rsidRPr="006414E2">
        <w:rPr>
          <w:rStyle w:val="dash0410005f0431005f0437005f0430005f0446005f0020005f0441005f043f005f0438005f0441005f043a005f0430005f005fchar1char1"/>
          <w:sz w:val="22"/>
          <w:szCs w:val="22"/>
        </w:rPr>
        <w:t>достижение необходимой точности движений при выполнении различных технологических операций; соблюдение необходимой величины усилий, прикладываемых к инструментам, с учётом технологических требований;</w:t>
      </w:r>
    </w:p>
    <w:p w:rsidR="004C6E5B" w:rsidRPr="00907D6B" w:rsidRDefault="00797587" w:rsidP="002C0BBF">
      <w:pPr>
        <w:pStyle w:val="c4"/>
        <w:spacing w:before="0" w:beforeAutospacing="0" w:after="0" w:afterAutospacing="0"/>
        <w:jc w:val="center"/>
        <w:rPr>
          <w:rStyle w:val="a9"/>
          <w:b/>
          <w:i w:val="0"/>
        </w:rPr>
      </w:pPr>
      <w:r w:rsidRPr="00907D6B">
        <w:rPr>
          <w:rStyle w:val="a9"/>
          <w:b/>
          <w:i w:val="0"/>
        </w:rPr>
        <w:t>Результаты освоения уч</w:t>
      </w:r>
      <w:r>
        <w:rPr>
          <w:rStyle w:val="a9"/>
          <w:b/>
          <w:i w:val="0"/>
        </w:rPr>
        <w:t>ебного предмета «Технология» в 5</w:t>
      </w:r>
      <w:r w:rsidRPr="00907D6B">
        <w:rPr>
          <w:rStyle w:val="a9"/>
          <w:b/>
          <w:i w:val="0"/>
        </w:rPr>
        <w:t xml:space="preserve"> классе</w:t>
      </w:r>
    </w:p>
    <w:p w:rsidR="004C6E5B" w:rsidRPr="004C6E5B" w:rsidRDefault="004C6E5B" w:rsidP="004C6E5B">
      <w:pPr>
        <w:pStyle w:val="a7"/>
        <w:spacing w:line="240" w:lineRule="auto"/>
        <w:jc w:val="center"/>
        <w:rPr>
          <w:rFonts w:ascii="Times New Roman" w:hAnsi="Times New Roman"/>
          <w:b/>
          <w:sz w:val="22"/>
          <w:szCs w:val="22"/>
        </w:rPr>
      </w:pPr>
      <w:r w:rsidRPr="004C6E5B">
        <w:rPr>
          <w:rFonts w:ascii="Times New Roman" w:hAnsi="Times New Roman"/>
          <w:b/>
          <w:sz w:val="22"/>
          <w:szCs w:val="22"/>
        </w:rPr>
        <w:t>Основное содержание программы</w:t>
      </w:r>
    </w:p>
    <w:p w:rsidR="002C0BBF" w:rsidRPr="002C0BBF" w:rsidRDefault="002C0BBF" w:rsidP="002C0BBF">
      <w:pPr>
        <w:pStyle w:val="a7"/>
        <w:spacing w:line="240" w:lineRule="auto"/>
        <w:rPr>
          <w:rFonts w:ascii="Times New Roman" w:hAnsi="Times New Roman"/>
          <w:b/>
          <w:sz w:val="22"/>
          <w:szCs w:val="22"/>
        </w:rPr>
      </w:pPr>
      <w:r w:rsidRPr="002C0BBF">
        <w:rPr>
          <w:rFonts w:ascii="Times New Roman" w:hAnsi="Times New Roman"/>
          <w:b/>
          <w:sz w:val="22"/>
          <w:szCs w:val="22"/>
        </w:rPr>
        <w:t>Кулинария</w:t>
      </w:r>
    </w:p>
    <w:p w:rsidR="002C0BBF" w:rsidRPr="002C0BBF" w:rsidRDefault="002C0BBF" w:rsidP="002C0BBF">
      <w:pPr>
        <w:pStyle w:val="a7"/>
        <w:spacing w:line="240" w:lineRule="auto"/>
        <w:rPr>
          <w:rFonts w:ascii="Times New Roman" w:hAnsi="Times New Roman"/>
          <w:sz w:val="22"/>
          <w:szCs w:val="22"/>
        </w:rPr>
      </w:pPr>
      <w:r w:rsidRPr="002C0BBF">
        <w:rPr>
          <w:rFonts w:ascii="Times New Roman" w:hAnsi="Times New Roman"/>
          <w:bCs/>
          <w:sz w:val="22"/>
          <w:szCs w:val="22"/>
        </w:rPr>
        <w:t xml:space="preserve">Бутерброды, горячие напитки </w:t>
      </w:r>
    </w:p>
    <w:p w:rsidR="002C0BBF" w:rsidRPr="002C0BBF" w:rsidRDefault="002C0BBF" w:rsidP="002C0BBF">
      <w:pPr>
        <w:pStyle w:val="a7"/>
        <w:spacing w:line="240" w:lineRule="auto"/>
        <w:rPr>
          <w:rFonts w:ascii="Times New Roman" w:hAnsi="Times New Roman"/>
          <w:sz w:val="22"/>
          <w:szCs w:val="22"/>
        </w:rPr>
      </w:pPr>
      <w:r w:rsidRPr="002C0BBF">
        <w:rPr>
          <w:rFonts w:ascii="Times New Roman" w:hAnsi="Times New Roman"/>
          <w:bCs/>
          <w:i/>
          <w:iCs/>
          <w:color w:val="000000"/>
          <w:sz w:val="22"/>
          <w:szCs w:val="22"/>
        </w:rPr>
        <w:t>Основные теоретические сведения</w:t>
      </w:r>
      <w:r w:rsidRPr="002C0BBF">
        <w:rPr>
          <w:rFonts w:ascii="Times New Roman" w:hAnsi="Times New Roman"/>
          <w:spacing w:val="-1"/>
          <w:sz w:val="22"/>
          <w:szCs w:val="22"/>
        </w:rPr>
        <w:t xml:space="preserve"> </w:t>
      </w:r>
    </w:p>
    <w:p w:rsidR="002C0BBF" w:rsidRPr="002C0BBF" w:rsidRDefault="002C0BBF" w:rsidP="002C0BBF">
      <w:pPr>
        <w:pStyle w:val="a7"/>
        <w:spacing w:line="240" w:lineRule="auto"/>
        <w:rPr>
          <w:rFonts w:ascii="Times New Roman" w:hAnsi="Times New Roman"/>
          <w:sz w:val="22"/>
          <w:szCs w:val="22"/>
        </w:rPr>
      </w:pPr>
      <w:r w:rsidRPr="002C0BBF">
        <w:rPr>
          <w:rFonts w:ascii="Times New Roman" w:hAnsi="Times New Roman"/>
          <w:spacing w:val="-5"/>
          <w:sz w:val="22"/>
          <w:szCs w:val="22"/>
        </w:rPr>
        <w:t xml:space="preserve">Продукты, употребляемые для приготовления бутербродов. </w:t>
      </w:r>
      <w:r w:rsidRPr="002C0BBF">
        <w:rPr>
          <w:rFonts w:ascii="Times New Roman" w:hAnsi="Times New Roman"/>
          <w:spacing w:val="-2"/>
          <w:sz w:val="22"/>
          <w:szCs w:val="22"/>
        </w:rPr>
        <w:t>Значение хлеба в питании человека. Способы нарезки продук</w:t>
      </w:r>
      <w:r w:rsidRPr="002C0BBF">
        <w:rPr>
          <w:rFonts w:ascii="Times New Roman" w:hAnsi="Times New Roman"/>
          <w:spacing w:val="-2"/>
          <w:sz w:val="22"/>
          <w:szCs w:val="22"/>
        </w:rPr>
        <w:softHyphen/>
      </w:r>
      <w:r w:rsidRPr="002C0BBF">
        <w:rPr>
          <w:rFonts w:ascii="Times New Roman" w:hAnsi="Times New Roman"/>
          <w:spacing w:val="-3"/>
          <w:sz w:val="22"/>
          <w:szCs w:val="22"/>
        </w:rPr>
        <w:t>тов для бутербродов, инструменты и приспособления для на</w:t>
      </w:r>
      <w:r w:rsidRPr="002C0BBF">
        <w:rPr>
          <w:rFonts w:ascii="Times New Roman" w:hAnsi="Times New Roman"/>
          <w:spacing w:val="-3"/>
          <w:sz w:val="22"/>
          <w:szCs w:val="22"/>
        </w:rPr>
        <w:softHyphen/>
      </w:r>
      <w:r w:rsidRPr="002C0BBF">
        <w:rPr>
          <w:rFonts w:ascii="Times New Roman" w:hAnsi="Times New Roman"/>
          <w:sz w:val="22"/>
          <w:szCs w:val="22"/>
        </w:rPr>
        <w:t>резки.</w:t>
      </w:r>
    </w:p>
    <w:p w:rsidR="002C0BBF" w:rsidRPr="002C0BBF" w:rsidRDefault="002C0BBF" w:rsidP="002C0BBF">
      <w:pPr>
        <w:pStyle w:val="a7"/>
        <w:spacing w:line="240" w:lineRule="auto"/>
        <w:rPr>
          <w:rFonts w:ascii="Times New Roman" w:hAnsi="Times New Roman"/>
          <w:sz w:val="22"/>
          <w:szCs w:val="22"/>
        </w:rPr>
      </w:pPr>
      <w:r w:rsidRPr="002C0BBF">
        <w:rPr>
          <w:rFonts w:ascii="Times New Roman" w:hAnsi="Times New Roman"/>
          <w:spacing w:val="-2"/>
          <w:sz w:val="22"/>
          <w:szCs w:val="22"/>
        </w:rPr>
        <w:t>Особенности технологии приготовления и украшения раз</w:t>
      </w:r>
      <w:r w:rsidRPr="002C0BBF">
        <w:rPr>
          <w:rFonts w:ascii="Times New Roman" w:hAnsi="Times New Roman"/>
          <w:spacing w:val="-2"/>
          <w:sz w:val="22"/>
          <w:szCs w:val="22"/>
        </w:rPr>
        <w:softHyphen/>
      </w:r>
      <w:r w:rsidRPr="002C0BBF">
        <w:rPr>
          <w:rFonts w:ascii="Times New Roman" w:hAnsi="Times New Roman"/>
          <w:spacing w:val="-4"/>
          <w:sz w:val="22"/>
          <w:szCs w:val="22"/>
        </w:rPr>
        <w:t>личных видов бутербродов. Требования к качеству готовых бу</w:t>
      </w:r>
      <w:r w:rsidRPr="002C0BBF">
        <w:rPr>
          <w:rFonts w:ascii="Times New Roman" w:hAnsi="Times New Roman"/>
          <w:spacing w:val="-4"/>
          <w:sz w:val="22"/>
          <w:szCs w:val="22"/>
        </w:rPr>
        <w:softHyphen/>
      </w:r>
      <w:r w:rsidRPr="002C0BBF">
        <w:rPr>
          <w:rFonts w:ascii="Times New Roman" w:hAnsi="Times New Roman"/>
          <w:sz w:val="22"/>
          <w:szCs w:val="22"/>
        </w:rPr>
        <w:t>тербродов, условия и сроки их хранения.</w:t>
      </w:r>
    </w:p>
    <w:p w:rsidR="002C0BBF" w:rsidRPr="002C0BBF" w:rsidRDefault="002C0BBF" w:rsidP="002C0BBF">
      <w:pPr>
        <w:pStyle w:val="a7"/>
        <w:spacing w:line="240" w:lineRule="auto"/>
        <w:rPr>
          <w:rFonts w:ascii="Times New Roman" w:hAnsi="Times New Roman"/>
          <w:sz w:val="22"/>
          <w:szCs w:val="22"/>
        </w:rPr>
      </w:pPr>
      <w:r w:rsidRPr="002C0BBF">
        <w:rPr>
          <w:rFonts w:ascii="Times New Roman" w:hAnsi="Times New Roman"/>
          <w:spacing w:val="-2"/>
          <w:sz w:val="22"/>
          <w:szCs w:val="22"/>
        </w:rPr>
        <w:t>Виды горячих напитков (чай, кофе, какао, горячий шоко</w:t>
      </w:r>
      <w:r w:rsidRPr="002C0BBF">
        <w:rPr>
          <w:rFonts w:ascii="Times New Roman" w:hAnsi="Times New Roman"/>
          <w:spacing w:val="-2"/>
          <w:sz w:val="22"/>
          <w:szCs w:val="22"/>
        </w:rPr>
        <w:softHyphen/>
      </w:r>
      <w:r w:rsidRPr="002C0BBF">
        <w:rPr>
          <w:rFonts w:ascii="Times New Roman" w:hAnsi="Times New Roman"/>
          <w:sz w:val="22"/>
          <w:szCs w:val="22"/>
        </w:rPr>
        <w:t>лад). Правила хранения чая, кофе, какао. Сорта чая, их вку</w:t>
      </w:r>
      <w:r w:rsidRPr="002C0BBF">
        <w:rPr>
          <w:rFonts w:ascii="Times New Roman" w:hAnsi="Times New Roman"/>
          <w:sz w:val="22"/>
          <w:szCs w:val="22"/>
        </w:rPr>
        <w:softHyphen/>
        <w:t>совые достоинства и способы заваривания.</w:t>
      </w:r>
    </w:p>
    <w:p w:rsidR="002C0BBF" w:rsidRPr="002C0BBF" w:rsidRDefault="002C0BBF" w:rsidP="002C0BBF">
      <w:pPr>
        <w:pStyle w:val="a7"/>
        <w:spacing w:line="240" w:lineRule="auto"/>
        <w:rPr>
          <w:rFonts w:ascii="Times New Roman" w:hAnsi="Times New Roman"/>
          <w:sz w:val="22"/>
          <w:szCs w:val="22"/>
        </w:rPr>
      </w:pPr>
      <w:r w:rsidRPr="002C0BBF">
        <w:rPr>
          <w:rFonts w:ascii="Times New Roman" w:hAnsi="Times New Roman"/>
          <w:spacing w:val="-2"/>
          <w:sz w:val="22"/>
          <w:szCs w:val="22"/>
        </w:rPr>
        <w:t xml:space="preserve">Сорта кофе и какао. Устройства для размола зерен кофе. </w:t>
      </w:r>
      <w:r w:rsidRPr="002C0BBF">
        <w:rPr>
          <w:rFonts w:ascii="Times New Roman" w:hAnsi="Times New Roman"/>
          <w:sz w:val="22"/>
          <w:szCs w:val="22"/>
        </w:rPr>
        <w:t>Технология приготовления кофе и какао.</w:t>
      </w:r>
    </w:p>
    <w:p w:rsidR="002C0BBF" w:rsidRPr="002C0BBF" w:rsidRDefault="002C0BBF" w:rsidP="002C0BBF">
      <w:pPr>
        <w:pStyle w:val="a7"/>
        <w:spacing w:line="240" w:lineRule="auto"/>
        <w:rPr>
          <w:rFonts w:ascii="Times New Roman" w:hAnsi="Times New Roman"/>
          <w:sz w:val="22"/>
          <w:szCs w:val="22"/>
        </w:rPr>
      </w:pPr>
      <w:r w:rsidRPr="002C0BBF">
        <w:rPr>
          <w:rFonts w:ascii="Times New Roman" w:hAnsi="Times New Roman"/>
          <w:sz w:val="22"/>
          <w:szCs w:val="22"/>
        </w:rPr>
        <w:t>Требования к качеству готовых напитков.</w:t>
      </w:r>
    </w:p>
    <w:p w:rsidR="002C0BBF" w:rsidRPr="002C0BBF" w:rsidRDefault="002C0BBF" w:rsidP="002C0BBF">
      <w:pPr>
        <w:pStyle w:val="a7"/>
        <w:spacing w:line="240" w:lineRule="auto"/>
        <w:rPr>
          <w:rFonts w:ascii="Times New Roman" w:hAnsi="Times New Roman"/>
          <w:sz w:val="22"/>
          <w:szCs w:val="22"/>
        </w:rPr>
      </w:pPr>
      <w:r w:rsidRPr="002C0BBF">
        <w:rPr>
          <w:rFonts w:ascii="Times New Roman" w:hAnsi="Times New Roman"/>
          <w:i/>
          <w:iCs/>
          <w:color w:val="000000"/>
          <w:sz w:val="22"/>
          <w:szCs w:val="22"/>
        </w:rPr>
        <w:t xml:space="preserve">Практические работы. </w:t>
      </w:r>
      <w:r w:rsidRPr="002C0BBF">
        <w:rPr>
          <w:rFonts w:ascii="Times New Roman" w:hAnsi="Times New Roman"/>
          <w:color w:val="000000"/>
          <w:sz w:val="22"/>
          <w:szCs w:val="22"/>
        </w:rPr>
        <w:t>Подбор посуды и ин</w:t>
      </w:r>
      <w:r w:rsidRPr="002C0BBF">
        <w:rPr>
          <w:rFonts w:ascii="Times New Roman" w:hAnsi="Times New Roman"/>
          <w:color w:val="000000"/>
          <w:sz w:val="22"/>
          <w:szCs w:val="22"/>
        </w:rPr>
        <w:softHyphen/>
        <w:t xml:space="preserve">вентаря, нарезка продуктов. </w:t>
      </w:r>
      <w:r w:rsidRPr="002C0BBF">
        <w:rPr>
          <w:rFonts w:ascii="Times New Roman" w:hAnsi="Times New Roman"/>
          <w:spacing w:val="-2"/>
          <w:sz w:val="22"/>
          <w:szCs w:val="22"/>
        </w:rPr>
        <w:t>Выполнение эскизов художественного оформления бутер</w:t>
      </w:r>
      <w:r w:rsidRPr="002C0BBF">
        <w:rPr>
          <w:rFonts w:ascii="Times New Roman" w:hAnsi="Times New Roman"/>
          <w:spacing w:val="-2"/>
          <w:sz w:val="22"/>
          <w:szCs w:val="22"/>
        </w:rPr>
        <w:softHyphen/>
      </w:r>
      <w:r w:rsidRPr="002C0BBF">
        <w:rPr>
          <w:rFonts w:ascii="Times New Roman" w:hAnsi="Times New Roman"/>
          <w:sz w:val="22"/>
          <w:szCs w:val="22"/>
        </w:rPr>
        <w:t>бродов и</w:t>
      </w:r>
      <w:r w:rsidRPr="002C0BBF">
        <w:rPr>
          <w:rFonts w:ascii="Times New Roman" w:hAnsi="Times New Roman"/>
          <w:color w:val="000000"/>
          <w:sz w:val="22"/>
          <w:szCs w:val="22"/>
        </w:rPr>
        <w:t xml:space="preserve"> приготовление бу</w:t>
      </w:r>
      <w:r w:rsidRPr="002C0BBF">
        <w:rPr>
          <w:rFonts w:ascii="Times New Roman" w:hAnsi="Times New Roman"/>
          <w:color w:val="000000"/>
          <w:sz w:val="22"/>
          <w:szCs w:val="22"/>
        </w:rPr>
        <w:softHyphen/>
        <w:t xml:space="preserve">тербродов. </w:t>
      </w:r>
      <w:r w:rsidRPr="002C0BBF">
        <w:rPr>
          <w:rFonts w:ascii="Times New Roman" w:hAnsi="Times New Roman"/>
          <w:sz w:val="22"/>
          <w:szCs w:val="22"/>
        </w:rPr>
        <w:t>Приготовление блюда из яиц</w:t>
      </w:r>
      <w:r w:rsidRPr="002C0BBF">
        <w:rPr>
          <w:rFonts w:ascii="Times New Roman" w:hAnsi="Times New Roman"/>
          <w:color w:val="000000"/>
          <w:sz w:val="22"/>
          <w:szCs w:val="22"/>
        </w:rPr>
        <w:t xml:space="preserve"> и горячих напитков, сервировка стола к завтраку</w:t>
      </w:r>
    </w:p>
    <w:p w:rsidR="002C0BBF" w:rsidRPr="002C0BBF" w:rsidRDefault="002C0BBF" w:rsidP="002C0BBF">
      <w:pPr>
        <w:pStyle w:val="a7"/>
        <w:spacing w:line="240" w:lineRule="auto"/>
        <w:rPr>
          <w:rFonts w:ascii="Times New Roman" w:hAnsi="Times New Roman"/>
          <w:sz w:val="22"/>
          <w:szCs w:val="22"/>
        </w:rPr>
      </w:pPr>
      <w:r w:rsidRPr="002C0BBF">
        <w:rPr>
          <w:rFonts w:ascii="Times New Roman" w:hAnsi="Times New Roman"/>
          <w:sz w:val="22"/>
          <w:szCs w:val="22"/>
        </w:rPr>
        <w:t>Приготовление блюда из яиц.</w:t>
      </w:r>
    </w:p>
    <w:p w:rsidR="002C0BBF" w:rsidRPr="002C0BBF" w:rsidRDefault="002C0BBF" w:rsidP="002C0BBF">
      <w:pPr>
        <w:pStyle w:val="a7"/>
        <w:spacing w:line="240" w:lineRule="auto"/>
        <w:rPr>
          <w:rFonts w:ascii="Times New Roman" w:hAnsi="Times New Roman"/>
          <w:sz w:val="22"/>
          <w:szCs w:val="22"/>
        </w:rPr>
      </w:pPr>
      <w:r w:rsidRPr="002C0BBF">
        <w:rPr>
          <w:rFonts w:ascii="Times New Roman" w:hAnsi="Times New Roman"/>
          <w:spacing w:val="-3"/>
          <w:sz w:val="22"/>
          <w:szCs w:val="22"/>
        </w:rPr>
        <w:t>Приготовление бутербродов и горячих напитков к завтраку</w:t>
      </w:r>
    </w:p>
    <w:p w:rsidR="002C0BBF" w:rsidRPr="002C0BBF" w:rsidRDefault="002C0BBF" w:rsidP="002C0BBF">
      <w:pPr>
        <w:pStyle w:val="a7"/>
        <w:spacing w:line="240" w:lineRule="auto"/>
        <w:rPr>
          <w:rFonts w:ascii="Times New Roman" w:hAnsi="Times New Roman"/>
          <w:sz w:val="22"/>
          <w:szCs w:val="22"/>
          <w:highlight w:val="yellow"/>
        </w:rPr>
      </w:pPr>
      <w:r w:rsidRPr="002C0BBF">
        <w:rPr>
          <w:rFonts w:ascii="Times New Roman" w:hAnsi="Times New Roman"/>
          <w:bCs/>
          <w:sz w:val="22"/>
          <w:szCs w:val="22"/>
        </w:rPr>
        <w:t xml:space="preserve">Блюда из яиц </w:t>
      </w:r>
    </w:p>
    <w:p w:rsidR="002C0BBF" w:rsidRPr="002C0BBF" w:rsidRDefault="002C0BBF" w:rsidP="002C0BBF">
      <w:pPr>
        <w:pStyle w:val="a7"/>
        <w:spacing w:line="240" w:lineRule="auto"/>
        <w:rPr>
          <w:rFonts w:ascii="Times New Roman" w:hAnsi="Times New Roman"/>
          <w:sz w:val="22"/>
          <w:szCs w:val="22"/>
        </w:rPr>
      </w:pPr>
      <w:r w:rsidRPr="002C0BBF">
        <w:rPr>
          <w:rFonts w:ascii="Times New Roman" w:hAnsi="Times New Roman"/>
          <w:bCs/>
          <w:i/>
          <w:iCs/>
          <w:color w:val="000000"/>
          <w:sz w:val="22"/>
          <w:szCs w:val="22"/>
        </w:rPr>
        <w:t xml:space="preserve">Основные теоретические сведения. </w:t>
      </w:r>
      <w:r w:rsidRPr="002C0BBF">
        <w:rPr>
          <w:rFonts w:ascii="Times New Roman" w:hAnsi="Times New Roman"/>
          <w:spacing w:val="-1"/>
          <w:sz w:val="22"/>
          <w:szCs w:val="22"/>
        </w:rPr>
        <w:t xml:space="preserve">Значение яиц в питании человека. Использование яиц в </w:t>
      </w:r>
      <w:r w:rsidRPr="002C0BBF">
        <w:rPr>
          <w:rFonts w:ascii="Times New Roman" w:hAnsi="Times New Roman"/>
          <w:sz w:val="22"/>
          <w:szCs w:val="22"/>
        </w:rPr>
        <w:t xml:space="preserve">кулинарии. Способы определения свежести яиц. Способы </w:t>
      </w:r>
      <w:r w:rsidRPr="002C0BBF">
        <w:rPr>
          <w:rFonts w:ascii="Times New Roman" w:hAnsi="Times New Roman"/>
          <w:spacing w:val="-1"/>
          <w:sz w:val="22"/>
          <w:szCs w:val="22"/>
        </w:rPr>
        <w:t>хранения яиц. Технология приготовления блюд из яиц. Прис</w:t>
      </w:r>
      <w:r w:rsidRPr="002C0BBF">
        <w:rPr>
          <w:rFonts w:ascii="Times New Roman" w:hAnsi="Times New Roman"/>
          <w:spacing w:val="-1"/>
          <w:sz w:val="22"/>
          <w:szCs w:val="22"/>
        </w:rPr>
        <w:softHyphen/>
      </w:r>
      <w:r w:rsidRPr="002C0BBF">
        <w:rPr>
          <w:rFonts w:ascii="Times New Roman" w:hAnsi="Times New Roman"/>
          <w:sz w:val="22"/>
          <w:szCs w:val="22"/>
        </w:rPr>
        <w:t>пособления и оборудование для взбивания и приготовления блюд из яиц. Оформление готовых блюд.</w:t>
      </w:r>
    </w:p>
    <w:p w:rsidR="002C0BBF" w:rsidRPr="002C0BBF" w:rsidRDefault="002C0BBF" w:rsidP="002C0BBF">
      <w:pPr>
        <w:pStyle w:val="a7"/>
        <w:spacing w:line="240" w:lineRule="auto"/>
        <w:rPr>
          <w:rFonts w:ascii="Times New Roman" w:hAnsi="Times New Roman"/>
          <w:color w:val="000000"/>
          <w:sz w:val="22"/>
          <w:szCs w:val="22"/>
        </w:rPr>
      </w:pPr>
      <w:r w:rsidRPr="002C0BBF">
        <w:rPr>
          <w:rFonts w:ascii="Times New Roman" w:hAnsi="Times New Roman"/>
          <w:i/>
          <w:iCs/>
          <w:color w:val="000000"/>
          <w:sz w:val="22"/>
          <w:szCs w:val="22"/>
        </w:rPr>
        <w:t>Практические работы.</w:t>
      </w:r>
      <w:r w:rsidRPr="002C0BBF">
        <w:rPr>
          <w:rFonts w:ascii="Times New Roman" w:hAnsi="Times New Roman"/>
          <w:color w:val="000000"/>
          <w:sz w:val="22"/>
          <w:szCs w:val="22"/>
        </w:rPr>
        <w:t xml:space="preserve"> </w:t>
      </w:r>
      <w:r w:rsidRPr="002C0BBF">
        <w:rPr>
          <w:rFonts w:ascii="Times New Roman" w:hAnsi="Times New Roman"/>
          <w:sz w:val="22"/>
          <w:szCs w:val="22"/>
        </w:rPr>
        <w:t>Приготовление блюда из яиц</w:t>
      </w:r>
      <w:r w:rsidRPr="002C0BBF">
        <w:rPr>
          <w:rFonts w:ascii="Times New Roman" w:hAnsi="Times New Roman"/>
          <w:color w:val="000000"/>
          <w:sz w:val="22"/>
          <w:szCs w:val="22"/>
        </w:rPr>
        <w:t xml:space="preserve"> </w:t>
      </w:r>
    </w:p>
    <w:p w:rsidR="002C0BBF" w:rsidRPr="002C0BBF" w:rsidRDefault="002C0BBF" w:rsidP="002C0BBF">
      <w:pPr>
        <w:pStyle w:val="a7"/>
        <w:spacing w:line="240" w:lineRule="auto"/>
        <w:rPr>
          <w:rFonts w:ascii="Times New Roman" w:hAnsi="Times New Roman"/>
          <w:sz w:val="22"/>
          <w:szCs w:val="22"/>
        </w:rPr>
      </w:pPr>
      <w:r w:rsidRPr="002C0BBF">
        <w:rPr>
          <w:rFonts w:ascii="Times New Roman" w:hAnsi="Times New Roman"/>
          <w:bCs/>
          <w:i/>
          <w:iCs/>
          <w:color w:val="000000"/>
          <w:sz w:val="22"/>
          <w:szCs w:val="22"/>
        </w:rPr>
        <w:t xml:space="preserve">Варианты объектов труда. </w:t>
      </w:r>
      <w:r w:rsidRPr="002C0BBF">
        <w:rPr>
          <w:rFonts w:ascii="Times New Roman" w:hAnsi="Times New Roman"/>
          <w:bCs/>
          <w:iCs/>
          <w:color w:val="000000"/>
          <w:sz w:val="22"/>
          <w:szCs w:val="22"/>
        </w:rPr>
        <w:t>Вареные яйца</w:t>
      </w:r>
      <w:r w:rsidRPr="002C0BBF">
        <w:rPr>
          <w:rFonts w:ascii="Times New Roman" w:hAnsi="Times New Roman"/>
          <w:color w:val="000000"/>
          <w:sz w:val="22"/>
          <w:szCs w:val="22"/>
        </w:rPr>
        <w:t>.</w:t>
      </w:r>
    </w:p>
    <w:p w:rsidR="002C0BBF" w:rsidRPr="002C0BBF" w:rsidRDefault="002C0BBF" w:rsidP="002C0BBF">
      <w:pPr>
        <w:pStyle w:val="a7"/>
        <w:spacing w:line="240" w:lineRule="auto"/>
        <w:rPr>
          <w:rFonts w:ascii="Times New Roman" w:hAnsi="Times New Roman"/>
          <w:sz w:val="22"/>
          <w:szCs w:val="22"/>
        </w:rPr>
      </w:pPr>
      <w:r w:rsidRPr="002C0BBF">
        <w:rPr>
          <w:rFonts w:ascii="Times New Roman" w:hAnsi="Times New Roman"/>
          <w:sz w:val="22"/>
          <w:szCs w:val="22"/>
        </w:rPr>
        <w:t xml:space="preserve">Приготовление блюд из овощей </w:t>
      </w:r>
    </w:p>
    <w:p w:rsidR="002C0BBF" w:rsidRPr="002C0BBF" w:rsidRDefault="002C0BBF" w:rsidP="002C0BBF">
      <w:pPr>
        <w:pStyle w:val="a7"/>
        <w:spacing w:line="240" w:lineRule="auto"/>
        <w:rPr>
          <w:rFonts w:ascii="Times New Roman" w:hAnsi="Times New Roman"/>
          <w:sz w:val="22"/>
          <w:szCs w:val="22"/>
        </w:rPr>
      </w:pPr>
      <w:r w:rsidRPr="002C0BBF">
        <w:rPr>
          <w:rFonts w:ascii="Times New Roman" w:hAnsi="Times New Roman"/>
          <w:bCs/>
          <w:i/>
          <w:iCs/>
          <w:color w:val="000000"/>
          <w:sz w:val="22"/>
          <w:szCs w:val="22"/>
        </w:rPr>
        <w:t>Основные теоретические сведения</w:t>
      </w:r>
      <w:r w:rsidRPr="002C0BBF">
        <w:rPr>
          <w:rFonts w:ascii="Times New Roman" w:hAnsi="Times New Roman"/>
          <w:spacing w:val="-1"/>
          <w:sz w:val="22"/>
          <w:szCs w:val="22"/>
        </w:rPr>
        <w:t xml:space="preserve"> </w:t>
      </w:r>
    </w:p>
    <w:p w:rsidR="002C0BBF" w:rsidRPr="002C0BBF" w:rsidRDefault="002C0BBF" w:rsidP="002C0BBF">
      <w:pPr>
        <w:pStyle w:val="a7"/>
        <w:spacing w:line="240" w:lineRule="auto"/>
        <w:rPr>
          <w:rFonts w:ascii="Times New Roman" w:hAnsi="Times New Roman"/>
          <w:sz w:val="22"/>
          <w:szCs w:val="22"/>
        </w:rPr>
      </w:pPr>
      <w:r w:rsidRPr="002C0BBF">
        <w:rPr>
          <w:rFonts w:ascii="Times New Roman" w:hAnsi="Times New Roman"/>
          <w:spacing w:val="-3"/>
          <w:sz w:val="22"/>
          <w:szCs w:val="22"/>
        </w:rPr>
        <w:t xml:space="preserve">Виды овощей, используемых в кулинарии. </w:t>
      </w:r>
      <w:r w:rsidRPr="002C0BBF">
        <w:rPr>
          <w:rFonts w:ascii="Times New Roman" w:hAnsi="Times New Roman"/>
          <w:sz w:val="22"/>
          <w:szCs w:val="22"/>
        </w:rPr>
        <w:t>Влияние экологии окружающей среды на качество ово</w:t>
      </w:r>
      <w:r w:rsidRPr="002C0BBF">
        <w:rPr>
          <w:rFonts w:ascii="Times New Roman" w:hAnsi="Times New Roman"/>
          <w:sz w:val="22"/>
          <w:szCs w:val="22"/>
        </w:rPr>
        <w:softHyphen/>
      </w:r>
      <w:r w:rsidRPr="002C0BBF">
        <w:rPr>
          <w:rFonts w:ascii="Times New Roman" w:hAnsi="Times New Roman"/>
          <w:spacing w:val="-3"/>
          <w:sz w:val="22"/>
          <w:szCs w:val="22"/>
        </w:rPr>
        <w:t>щей. Методы определения качества овощей. Определение ко</w:t>
      </w:r>
      <w:r w:rsidRPr="002C0BBF">
        <w:rPr>
          <w:rFonts w:ascii="Times New Roman" w:hAnsi="Times New Roman"/>
          <w:spacing w:val="-3"/>
          <w:sz w:val="22"/>
          <w:szCs w:val="22"/>
        </w:rPr>
        <w:softHyphen/>
        <w:t>личества нитратов в овощах с помощью измерительных при</w:t>
      </w:r>
      <w:r w:rsidRPr="002C0BBF">
        <w:rPr>
          <w:rFonts w:ascii="Times New Roman" w:hAnsi="Times New Roman"/>
          <w:spacing w:val="-3"/>
          <w:sz w:val="22"/>
          <w:szCs w:val="22"/>
        </w:rPr>
        <w:softHyphen/>
      </w:r>
      <w:r w:rsidRPr="002C0BBF">
        <w:rPr>
          <w:rFonts w:ascii="Times New Roman" w:hAnsi="Times New Roman"/>
          <w:spacing w:val="-1"/>
          <w:sz w:val="22"/>
          <w:szCs w:val="22"/>
        </w:rPr>
        <w:t xml:space="preserve">боров, в химических лабораториях, при помощи бумажных </w:t>
      </w:r>
      <w:r w:rsidRPr="002C0BBF">
        <w:rPr>
          <w:rFonts w:ascii="Times New Roman" w:hAnsi="Times New Roman"/>
          <w:sz w:val="22"/>
          <w:szCs w:val="22"/>
        </w:rPr>
        <w:t>индикаторов в домашних условиях.</w:t>
      </w:r>
    </w:p>
    <w:p w:rsidR="002C0BBF" w:rsidRPr="002C0BBF" w:rsidRDefault="002C0BBF" w:rsidP="002C0BBF">
      <w:pPr>
        <w:pStyle w:val="a7"/>
        <w:spacing w:line="240" w:lineRule="auto"/>
        <w:rPr>
          <w:rFonts w:ascii="Times New Roman" w:hAnsi="Times New Roman"/>
          <w:sz w:val="22"/>
          <w:szCs w:val="22"/>
        </w:rPr>
      </w:pPr>
      <w:r w:rsidRPr="002C0BBF">
        <w:rPr>
          <w:rFonts w:ascii="Times New Roman" w:hAnsi="Times New Roman"/>
          <w:spacing w:val="-2"/>
          <w:sz w:val="22"/>
          <w:szCs w:val="22"/>
        </w:rPr>
        <w:t xml:space="preserve">Назначение, правила и санитарные условия механической </w:t>
      </w:r>
      <w:r w:rsidRPr="002C0BBF">
        <w:rPr>
          <w:rFonts w:ascii="Times New Roman" w:hAnsi="Times New Roman"/>
          <w:spacing w:val="-1"/>
          <w:sz w:val="22"/>
          <w:szCs w:val="22"/>
        </w:rPr>
        <w:t xml:space="preserve">кулинарной обработки овощей. </w:t>
      </w:r>
    </w:p>
    <w:p w:rsidR="002C0BBF" w:rsidRPr="002C0BBF" w:rsidRDefault="002C0BBF" w:rsidP="002C0BBF">
      <w:pPr>
        <w:pStyle w:val="a7"/>
        <w:spacing w:line="240" w:lineRule="auto"/>
        <w:rPr>
          <w:rFonts w:ascii="Times New Roman" w:hAnsi="Times New Roman"/>
          <w:sz w:val="22"/>
          <w:szCs w:val="22"/>
        </w:rPr>
      </w:pPr>
      <w:r w:rsidRPr="002C0BBF">
        <w:rPr>
          <w:rFonts w:ascii="Times New Roman" w:hAnsi="Times New Roman"/>
          <w:spacing w:val="-3"/>
          <w:sz w:val="22"/>
          <w:szCs w:val="22"/>
        </w:rPr>
        <w:lastRenderedPageBreak/>
        <w:t xml:space="preserve">Назначение и кулинарное использование различных форм </w:t>
      </w:r>
      <w:r w:rsidRPr="002C0BBF">
        <w:rPr>
          <w:rFonts w:ascii="Times New Roman" w:hAnsi="Times New Roman"/>
          <w:sz w:val="22"/>
          <w:szCs w:val="22"/>
        </w:rPr>
        <w:t>нарезки овощей. Инструменты и приспособления для нарез</w:t>
      </w:r>
      <w:r w:rsidRPr="002C0BBF">
        <w:rPr>
          <w:rFonts w:ascii="Times New Roman" w:hAnsi="Times New Roman"/>
          <w:sz w:val="22"/>
          <w:szCs w:val="22"/>
        </w:rPr>
        <w:softHyphen/>
      </w:r>
      <w:r w:rsidRPr="002C0BBF">
        <w:rPr>
          <w:rFonts w:ascii="Times New Roman" w:hAnsi="Times New Roman"/>
          <w:spacing w:val="-2"/>
          <w:sz w:val="22"/>
          <w:szCs w:val="22"/>
        </w:rPr>
        <w:t xml:space="preserve">ки овощей. Правила обработки, обеспечивающие сохранение </w:t>
      </w:r>
      <w:r w:rsidRPr="002C0BBF">
        <w:rPr>
          <w:rFonts w:ascii="Times New Roman" w:hAnsi="Times New Roman"/>
          <w:sz w:val="22"/>
          <w:szCs w:val="22"/>
        </w:rPr>
        <w:t>цвета овощей и содержания в них витаминов.</w:t>
      </w:r>
    </w:p>
    <w:p w:rsidR="002C0BBF" w:rsidRPr="002C0BBF" w:rsidRDefault="002C0BBF" w:rsidP="002C0BBF">
      <w:pPr>
        <w:pStyle w:val="a7"/>
        <w:spacing w:line="240" w:lineRule="auto"/>
        <w:rPr>
          <w:rFonts w:ascii="Times New Roman" w:hAnsi="Times New Roman"/>
          <w:sz w:val="22"/>
          <w:szCs w:val="22"/>
        </w:rPr>
      </w:pPr>
      <w:r w:rsidRPr="002C0BBF">
        <w:rPr>
          <w:rFonts w:ascii="Times New Roman" w:hAnsi="Times New Roman"/>
          <w:sz w:val="22"/>
          <w:szCs w:val="22"/>
        </w:rPr>
        <w:t xml:space="preserve">Использование салатов в качестве самостоятельных блюд и дополнительных гарниров к мясным и рыбным блюдам. </w:t>
      </w:r>
      <w:r w:rsidRPr="002C0BBF">
        <w:rPr>
          <w:rFonts w:ascii="Times New Roman" w:hAnsi="Times New Roman"/>
          <w:spacing w:val="-2"/>
          <w:sz w:val="22"/>
          <w:szCs w:val="22"/>
        </w:rPr>
        <w:t>Технология приготовления салатов из сырых овощей. Оформ</w:t>
      </w:r>
      <w:r w:rsidRPr="002C0BBF">
        <w:rPr>
          <w:rFonts w:ascii="Times New Roman" w:hAnsi="Times New Roman"/>
          <w:spacing w:val="-2"/>
          <w:sz w:val="22"/>
          <w:szCs w:val="22"/>
        </w:rPr>
        <w:softHyphen/>
      </w:r>
      <w:r w:rsidRPr="002C0BBF">
        <w:rPr>
          <w:rFonts w:ascii="Times New Roman" w:hAnsi="Times New Roman"/>
          <w:spacing w:val="-3"/>
          <w:sz w:val="22"/>
          <w:szCs w:val="22"/>
        </w:rPr>
        <w:t>ление салатов продуктами, входящими в состав салатов и име</w:t>
      </w:r>
      <w:r w:rsidRPr="002C0BBF">
        <w:rPr>
          <w:rFonts w:ascii="Times New Roman" w:hAnsi="Times New Roman"/>
          <w:spacing w:val="-3"/>
          <w:sz w:val="22"/>
          <w:szCs w:val="22"/>
        </w:rPr>
        <w:softHyphen/>
      </w:r>
      <w:r w:rsidRPr="002C0BBF">
        <w:rPr>
          <w:rFonts w:ascii="Times New Roman" w:hAnsi="Times New Roman"/>
          <w:sz w:val="22"/>
          <w:szCs w:val="22"/>
        </w:rPr>
        <w:t>ющими яркую окраску, и листьями зелени.</w:t>
      </w:r>
    </w:p>
    <w:p w:rsidR="002C0BBF" w:rsidRPr="002C0BBF" w:rsidRDefault="002C0BBF" w:rsidP="002C0BBF">
      <w:pPr>
        <w:pStyle w:val="a7"/>
        <w:spacing w:line="240" w:lineRule="auto"/>
        <w:rPr>
          <w:rFonts w:ascii="Times New Roman" w:hAnsi="Times New Roman"/>
          <w:sz w:val="22"/>
          <w:szCs w:val="22"/>
        </w:rPr>
      </w:pPr>
      <w:r w:rsidRPr="002C0BBF">
        <w:rPr>
          <w:rFonts w:ascii="Times New Roman" w:hAnsi="Times New Roman"/>
          <w:i/>
          <w:iCs/>
          <w:color w:val="000000"/>
          <w:sz w:val="22"/>
          <w:szCs w:val="22"/>
        </w:rPr>
        <w:t>Практические работы</w:t>
      </w:r>
    </w:p>
    <w:p w:rsidR="002C0BBF" w:rsidRPr="002C0BBF" w:rsidRDefault="002C0BBF" w:rsidP="002C0BBF">
      <w:pPr>
        <w:pStyle w:val="a7"/>
        <w:spacing w:line="240" w:lineRule="auto"/>
        <w:rPr>
          <w:rFonts w:ascii="Times New Roman" w:hAnsi="Times New Roman"/>
          <w:sz w:val="22"/>
          <w:szCs w:val="22"/>
        </w:rPr>
      </w:pPr>
      <w:r w:rsidRPr="002C0BBF">
        <w:rPr>
          <w:rFonts w:ascii="Times New Roman" w:hAnsi="Times New Roman"/>
          <w:sz w:val="22"/>
          <w:szCs w:val="22"/>
        </w:rPr>
        <w:t>Определение доброкачественности овощей по внешнему виду и при помощи индикаторов.</w:t>
      </w:r>
    </w:p>
    <w:p w:rsidR="002C0BBF" w:rsidRPr="002C0BBF" w:rsidRDefault="002C0BBF" w:rsidP="002C0BBF">
      <w:pPr>
        <w:pStyle w:val="a7"/>
        <w:spacing w:line="240" w:lineRule="auto"/>
        <w:rPr>
          <w:rFonts w:ascii="Times New Roman" w:hAnsi="Times New Roman"/>
          <w:sz w:val="22"/>
          <w:szCs w:val="22"/>
        </w:rPr>
      </w:pPr>
      <w:r w:rsidRPr="002C0BBF">
        <w:rPr>
          <w:rFonts w:ascii="Times New Roman" w:hAnsi="Times New Roman"/>
          <w:sz w:val="22"/>
          <w:szCs w:val="22"/>
        </w:rPr>
        <w:t>Приготовление салата из сырых овощей.</w:t>
      </w:r>
    </w:p>
    <w:p w:rsidR="002C0BBF" w:rsidRPr="002C0BBF" w:rsidRDefault="002C0BBF" w:rsidP="002C0BBF">
      <w:pPr>
        <w:pStyle w:val="a7"/>
        <w:spacing w:line="240" w:lineRule="auto"/>
        <w:rPr>
          <w:rFonts w:ascii="Times New Roman" w:hAnsi="Times New Roman"/>
          <w:sz w:val="22"/>
          <w:szCs w:val="22"/>
        </w:rPr>
      </w:pPr>
      <w:r w:rsidRPr="002C0BBF">
        <w:rPr>
          <w:rFonts w:ascii="Times New Roman" w:hAnsi="Times New Roman"/>
          <w:sz w:val="22"/>
          <w:szCs w:val="22"/>
        </w:rPr>
        <w:t>Фигурная нарезка овощей для художественного оформле</w:t>
      </w:r>
      <w:r w:rsidRPr="002C0BBF">
        <w:rPr>
          <w:rFonts w:ascii="Times New Roman" w:hAnsi="Times New Roman"/>
          <w:sz w:val="22"/>
          <w:szCs w:val="22"/>
        </w:rPr>
        <w:softHyphen/>
        <w:t>ния салатов.</w:t>
      </w:r>
    </w:p>
    <w:p w:rsidR="002C0BBF" w:rsidRPr="002C0BBF" w:rsidRDefault="002C0BBF" w:rsidP="002C0BBF">
      <w:pPr>
        <w:pStyle w:val="a7"/>
        <w:spacing w:line="240" w:lineRule="auto"/>
        <w:rPr>
          <w:rFonts w:ascii="Times New Roman" w:hAnsi="Times New Roman"/>
          <w:sz w:val="22"/>
          <w:szCs w:val="22"/>
        </w:rPr>
      </w:pPr>
      <w:r w:rsidRPr="002C0BBF">
        <w:rPr>
          <w:rFonts w:ascii="Times New Roman" w:hAnsi="Times New Roman"/>
          <w:sz w:val="22"/>
          <w:szCs w:val="22"/>
        </w:rPr>
        <w:t>Приготовление блюда из вареных овощей.</w:t>
      </w:r>
    </w:p>
    <w:p w:rsidR="002C0BBF" w:rsidRPr="002C0BBF" w:rsidRDefault="002C0BBF" w:rsidP="002C0BBF">
      <w:pPr>
        <w:pStyle w:val="a7"/>
        <w:spacing w:line="240" w:lineRule="auto"/>
        <w:rPr>
          <w:rFonts w:ascii="Times New Roman" w:hAnsi="Times New Roman"/>
          <w:sz w:val="22"/>
          <w:szCs w:val="22"/>
        </w:rPr>
      </w:pPr>
      <w:r w:rsidRPr="002C0BBF">
        <w:rPr>
          <w:rFonts w:ascii="Times New Roman" w:hAnsi="Times New Roman"/>
          <w:bCs/>
          <w:i/>
          <w:iCs/>
          <w:color w:val="000000"/>
          <w:sz w:val="22"/>
          <w:szCs w:val="22"/>
        </w:rPr>
        <w:t xml:space="preserve">Варианты объектов труда </w:t>
      </w:r>
      <w:r w:rsidRPr="002C0BBF">
        <w:rPr>
          <w:rFonts w:ascii="Times New Roman" w:hAnsi="Times New Roman"/>
          <w:bCs/>
          <w:iCs/>
          <w:color w:val="000000"/>
          <w:sz w:val="22"/>
          <w:szCs w:val="22"/>
        </w:rPr>
        <w:t>Вареные овощи, свежие овощи</w:t>
      </w:r>
      <w:r w:rsidRPr="002C0BBF">
        <w:rPr>
          <w:rFonts w:ascii="Times New Roman" w:hAnsi="Times New Roman"/>
          <w:bCs/>
          <w:i/>
          <w:iCs/>
          <w:color w:val="000000"/>
          <w:sz w:val="22"/>
          <w:szCs w:val="22"/>
        </w:rPr>
        <w:t>.</w:t>
      </w:r>
    </w:p>
    <w:p w:rsidR="002C0BBF" w:rsidRPr="002C0BBF" w:rsidRDefault="002C0BBF" w:rsidP="002C0BBF">
      <w:pPr>
        <w:pStyle w:val="a7"/>
        <w:spacing w:line="240" w:lineRule="auto"/>
        <w:rPr>
          <w:rFonts w:ascii="Times New Roman" w:hAnsi="Times New Roman"/>
          <w:sz w:val="22"/>
          <w:szCs w:val="22"/>
        </w:rPr>
      </w:pPr>
      <w:r w:rsidRPr="002C0BBF">
        <w:rPr>
          <w:rFonts w:ascii="Times New Roman" w:hAnsi="Times New Roman"/>
          <w:sz w:val="22"/>
          <w:szCs w:val="22"/>
        </w:rPr>
        <w:t xml:space="preserve">Сервировка стола </w:t>
      </w:r>
    </w:p>
    <w:p w:rsidR="002C0BBF" w:rsidRPr="002C0BBF" w:rsidRDefault="002C0BBF" w:rsidP="002C0BBF">
      <w:pPr>
        <w:pStyle w:val="a7"/>
        <w:spacing w:line="240" w:lineRule="auto"/>
        <w:rPr>
          <w:rFonts w:ascii="Times New Roman" w:hAnsi="Times New Roman"/>
          <w:sz w:val="22"/>
          <w:szCs w:val="22"/>
        </w:rPr>
      </w:pPr>
      <w:r w:rsidRPr="002C0BBF">
        <w:rPr>
          <w:rFonts w:ascii="Times New Roman" w:hAnsi="Times New Roman"/>
          <w:bCs/>
          <w:i/>
          <w:iCs/>
          <w:color w:val="000000"/>
          <w:sz w:val="22"/>
          <w:szCs w:val="22"/>
        </w:rPr>
        <w:t xml:space="preserve">Основные теоретические сведения. </w:t>
      </w:r>
      <w:r w:rsidRPr="002C0BBF">
        <w:rPr>
          <w:rFonts w:ascii="Times New Roman" w:hAnsi="Times New Roman"/>
          <w:sz w:val="22"/>
          <w:szCs w:val="22"/>
        </w:rPr>
        <w:t>Особенности сервировки стола к завтраку, обеду, ужину, празднику. Набор столовых приборов и посуды. Способы складывания салфеток. Правила пользования столовыми при</w:t>
      </w:r>
      <w:r w:rsidRPr="002C0BBF">
        <w:rPr>
          <w:rFonts w:ascii="Times New Roman" w:hAnsi="Times New Roman"/>
          <w:sz w:val="22"/>
          <w:szCs w:val="22"/>
        </w:rPr>
        <w:softHyphen/>
        <w:t>борами.</w:t>
      </w:r>
    </w:p>
    <w:p w:rsidR="002C0BBF" w:rsidRPr="002C0BBF" w:rsidRDefault="002C0BBF" w:rsidP="002C0BBF">
      <w:pPr>
        <w:pStyle w:val="a7"/>
        <w:spacing w:line="240" w:lineRule="auto"/>
        <w:rPr>
          <w:rFonts w:ascii="Times New Roman" w:hAnsi="Times New Roman"/>
          <w:sz w:val="22"/>
          <w:szCs w:val="22"/>
        </w:rPr>
      </w:pPr>
      <w:r w:rsidRPr="002C0BBF">
        <w:rPr>
          <w:rFonts w:ascii="Times New Roman" w:hAnsi="Times New Roman"/>
          <w:sz w:val="22"/>
          <w:szCs w:val="22"/>
        </w:rPr>
        <w:t>Подача готовых блюд к столу. Правила подачи десерта.</w:t>
      </w:r>
    </w:p>
    <w:p w:rsidR="002C0BBF" w:rsidRPr="002C0BBF" w:rsidRDefault="002C0BBF" w:rsidP="002C0BBF">
      <w:pPr>
        <w:pStyle w:val="a7"/>
        <w:spacing w:line="240" w:lineRule="auto"/>
        <w:rPr>
          <w:rFonts w:ascii="Times New Roman" w:hAnsi="Times New Roman"/>
          <w:sz w:val="22"/>
          <w:szCs w:val="22"/>
        </w:rPr>
      </w:pPr>
      <w:r w:rsidRPr="002C0BBF">
        <w:rPr>
          <w:rFonts w:ascii="Times New Roman" w:hAnsi="Times New Roman"/>
          <w:sz w:val="22"/>
          <w:szCs w:val="22"/>
        </w:rPr>
        <w:t>Эстетическое оформление стола. Освещение и музыкаль</w:t>
      </w:r>
      <w:r w:rsidRPr="002C0BBF">
        <w:rPr>
          <w:rFonts w:ascii="Times New Roman" w:hAnsi="Times New Roman"/>
          <w:sz w:val="22"/>
          <w:szCs w:val="22"/>
        </w:rPr>
        <w:softHyphen/>
        <w:t>ное оформление. Культура использования звуковоспроизводя</w:t>
      </w:r>
      <w:r w:rsidRPr="002C0BBF">
        <w:rPr>
          <w:rFonts w:ascii="Times New Roman" w:hAnsi="Times New Roman"/>
          <w:sz w:val="22"/>
          <w:szCs w:val="22"/>
        </w:rPr>
        <w:softHyphen/>
        <w:t>щей аппаратуры. Правила поведения за столом. Прием гостей и правила поведения в гостях. Время и продолжительность визита.</w:t>
      </w:r>
    </w:p>
    <w:p w:rsidR="002C0BBF" w:rsidRPr="002C0BBF" w:rsidRDefault="002C0BBF" w:rsidP="002C0BBF">
      <w:pPr>
        <w:pStyle w:val="a7"/>
        <w:spacing w:line="240" w:lineRule="auto"/>
        <w:rPr>
          <w:rFonts w:ascii="Times New Roman" w:hAnsi="Times New Roman"/>
          <w:sz w:val="22"/>
          <w:szCs w:val="22"/>
        </w:rPr>
      </w:pPr>
      <w:r w:rsidRPr="002C0BBF">
        <w:rPr>
          <w:rFonts w:ascii="Times New Roman" w:hAnsi="Times New Roman"/>
          <w:sz w:val="22"/>
          <w:szCs w:val="22"/>
        </w:rPr>
        <w:t>Приглашения и поздравительные открытки.</w:t>
      </w:r>
    </w:p>
    <w:p w:rsidR="002C0BBF" w:rsidRPr="002C0BBF" w:rsidRDefault="002C0BBF" w:rsidP="002C0BBF">
      <w:pPr>
        <w:pStyle w:val="a7"/>
        <w:spacing w:line="240" w:lineRule="auto"/>
        <w:rPr>
          <w:rFonts w:ascii="Times New Roman" w:hAnsi="Times New Roman"/>
          <w:sz w:val="22"/>
          <w:szCs w:val="22"/>
        </w:rPr>
      </w:pPr>
      <w:r w:rsidRPr="002C0BBF">
        <w:rPr>
          <w:rFonts w:ascii="Times New Roman" w:hAnsi="Times New Roman"/>
          <w:i/>
          <w:iCs/>
          <w:sz w:val="22"/>
          <w:szCs w:val="22"/>
        </w:rPr>
        <w:t>Прак</w:t>
      </w:r>
      <w:r w:rsidRPr="002C0BBF">
        <w:rPr>
          <w:rFonts w:ascii="Times New Roman" w:hAnsi="Times New Roman"/>
          <w:i/>
          <w:iCs/>
          <w:sz w:val="22"/>
          <w:szCs w:val="22"/>
        </w:rPr>
        <w:softHyphen/>
        <w:t>тические работы</w:t>
      </w:r>
    </w:p>
    <w:p w:rsidR="002C0BBF" w:rsidRPr="002C0BBF" w:rsidRDefault="002C0BBF" w:rsidP="002C0BBF">
      <w:pPr>
        <w:pStyle w:val="a7"/>
        <w:spacing w:line="240" w:lineRule="auto"/>
        <w:rPr>
          <w:rFonts w:ascii="Times New Roman" w:hAnsi="Times New Roman"/>
          <w:sz w:val="22"/>
          <w:szCs w:val="22"/>
        </w:rPr>
      </w:pPr>
      <w:r w:rsidRPr="002C0BBF">
        <w:rPr>
          <w:rFonts w:ascii="Times New Roman" w:hAnsi="Times New Roman"/>
          <w:sz w:val="22"/>
          <w:szCs w:val="22"/>
        </w:rPr>
        <w:t>Оформление стола к празднику. Организация фуршета.</w:t>
      </w:r>
    </w:p>
    <w:p w:rsidR="004C6E5B" w:rsidRPr="002C0BBF" w:rsidRDefault="002C0BBF" w:rsidP="002C0BBF">
      <w:pPr>
        <w:pStyle w:val="a7"/>
        <w:spacing w:line="240" w:lineRule="auto"/>
        <w:ind w:firstLine="0"/>
        <w:rPr>
          <w:rFonts w:ascii="Times New Roman" w:hAnsi="Times New Roman"/>
          <w:sz w:val="22"/>
          <w:szCs w:val="22"/>
        </w:rPr>
      </w:pPr>
      <w:r>
        <w:rPr>
          <w:rFonts w:ascii="Times New Roman" w:hAnsi="Times New Roman"/>
          <w:sz w:val="22"/>
          <w:szCs w:val="22"/>
        </w:rPr>
        <w:t xml:space="preserve">  </w:t>
      </w:r>
      <w:r w:rsidR="004C6E5B" w:rsidRPr="004C6E5B">
        <w:rPr>
          <w:rFonts w:ascii="Times New Roman" w:hAnsi="Times New Roman"/>
          <w:b/>
          <w:sz w:val="22"/>
          <w:szCs w:val="22"/>
        </w:rPr>
        <w:t xml:space="preserve">Электротехника, электротехнические работы </w:t>
      </w:r>
      <w:r w:rsidR="004C6E5B">
        <w:rPr>
          <w:rFonts w:ascii="Times New Roman" w:hAnsi="Times New Roman"/>
          <w:b/>
          <w:sz w:val="22"/>
          <w:szCs w:val="22"/>
        </w:rPr>
        <w:t>(ведётся интегрировано)</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sz w:val="22"/>
          <w:szCs w:val="22"/>
          <w:u w:val="single"/>
        </w:rPr>
        <w:t>Понятие и виды источников</w:t>
      </w:r>
      <w:r w:rsidRPr="004C6E5B">
        <w:rPr>
          <w:rStyle w:val="apple-converted-space"/>
          <w:rFonts w:ascii="Times New Roman" w:hAnsi="Times New Roman"/>
          <w:color w:val="000000"/>
          <w:sz w:val="22"/>
          <w:szCs w:val="22"/>
          <w:u w:val="single"/>
        </w:rPr>
        <w:t> </w:t>
      </w:r>
      <w:r w:rsidRPr="004C6E5B">
        <w:rPr>
          <w:rFonts w:ascii="Times New Roman" w:hAnsi="Times New Roman"/>
          <w:sz w:val="22"/>
          <w:szCs w:val="22"/>
          <w:u w:val="single"/>
        </w:rPr>
        <w:t>и потребителей электроэнергии. Электрические светильники</w:t>
      </w:r>
      <w:r w:rsidRPr="004C6E5B">
        <w:rPr>
          <w:rStyle w:val="apple-converted-space"/>
          <w:rFonts w:ascii="Times New Roman" w:hAnsi="Times New Roman"/>
          <w:color w:val="000000"/>
          <w:sz w:val="22"/>
          <w:szCs w:val="22"/>
          <w:u w:val="single"/>
        </w:rPr>
        <w:t> </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i/>
          <w:iCs/>
          <w:sz w:val="22"/>
          <w:szCs w:val="22"/>
        </w:rPr>
        <w:t>Основные теоретические сведения.</w:t>
      </w:r>
      <w:r w:rsidRPr="004C6E5B">
        <w:rPr>
          <w:rStyle w:val="apple-converted-space"/>
          <w:rFonts w:ascii="Times New Roman" w:hAnsi="Times New Roman"/>
          <w:i/>
          <w:iCs/>
          <w:color w:val="000000"/>
          <w:sz w:val="22"/>
          <w:szCs w:val="22"/>
        </w:rPr>
        <w:t> </w:t>
      </w:r>
      <w:r w:rsidRPr="004C6E5B">
        <w:rPr>
          <w:rFonts w:ascii="Times New Roman" w:hAnsi="Times New Roman"/>
          <w:sz w:val="22"/>
          <w:szCs w:val="22"/>
        </w:rPr>
        <w:t>Поня</w:t>
      </w:r>
      <w:r w:rsidRPr="004C6E5B">
        <w:rPr>
          <w:rFonts w:ascii="Times New Roman" w:hAnsi="Times New Roman"/>
          <w:sz w:val="22"/>
          <w:szCs w:val="22"/>
        </w:rPr>
        <w:softHyphen/>
        <w:t>тие и виды источников и потребителей электро</w:t>
      </w:r>
      <w:r w:rsidRPr="004C6E5B">
        <w:rPr>
          <w:rFonts w:ascii="Times New Roman" w:hAnsi="Times New Roman"/>
          <w:sz w:val="22"/>
          <w:szCs w:val="22"/>
        </w:rPr>
        <w:softHyphen/>
        <w:t>энергии.. Электрические светиль</w:t>
      </w:r>
      <w:r w:rsidRPr="004C6E5B">
        <w:rPr>
          <w:rFonts w:ascii="Times New Roman" w:hAnsi="Times New Roman"/>
          <w:sz w:val="22"/>
          <w:szCs w:val="22"/>
        </w:rPr>
        <w:softHyphen/>
        <w:t>ники. Устройство лампы накаливания и электропатрона.</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i/>
          <w:iCs/>
          <w:sz w:val="22"/>
          <w:szCs w:val="22"/>
        </w:rPr>
        <w:t>Практические работы.</w:t>
      </w:r>
      <w:r w:rsidRPr="004C6E5B">
        <w:rPr>
          <w:rStyle w:val="apple-converted-space"/>
          <w:rFonts w:ascii="Times New Roman" w:hAnsi="Times New Roman"/>
          <w:i/>
          <w:iCs/>
          <w:color w:val="000000"/>
          <w:sz w:val="22"/>
          <w:szCs w:val="22"/>
        </w:rPr>
        <w:t> </w:t>
      </w:r>
      <w:r w:rsidRPr="004C6E5B">
        <w:rPr>
          <w:rFonts w:ascii="Times New Roman" w:hAnsi="Times New Roman"/>
          <w:sz w:val="22"/>
          <w:szCs w:val="22"/>
        </w:rPr>
        <w:t>. Изучение устройства лам</w:t>
      </w:r>
      <w:r w:rsidRPr="004C6E5B">
        <w:rPr>
          <w:rFonts w:ascii="Times New Roman" w:hAnsi="Times New Roman"/>
          <w:sz w:val="22"/>
          <w:szCs w:val="22"/>
        </w:rPr>
        <w:softHyphen/>
        <w:t>пы накаливания и электропатрона.</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i/>
          <w:iCs/>
          <w:sz w:val="22"/>
          <w:szCs w:val="22"/>
        </w:rPr>
        <w:t>Варианты объектов труда.</w:t>
      </w:r>
      <w:r w:rsidRPr="004C6E5B">
        <w:rPr>
          <w:rStyle w:val="apple-converted-space"/>
          <w:rFonts w:ascii="Times New Roman" w:hAnsi="Times New Roman"/>
          <w:i/>
          <w:iCs/>
          <w:color w:val="000000"/>
          <w:sz w:val="22"/>
          <w:szCs w:val="22"/>
        </w:rPr>
        <w:t> </w:t>
      </w:r>
      <w:r w:rsidRPr="004C6E5B">
        <w:rPr>
          <w:rFonts w:ascii="Times New Roman" w:hAnsi="Times New Roman"/>
          <w:sz w:val="22"/>
          <w:szCs w:val="22"/>
        </w:rPr>
        <w:t>Лампа накалива</w:t>
      </w:r>
      <w:r w:rsidRPr="004C6E5B">
        <w:rPr>
          <w:rFonts w:ascii="Times New Roman" w:hAnsi="Times New Roman"/>
          <w:sz w:val="22"/>
          <w:szCs w:val="22"/>
        </w:rPr>
        <w:softHyphen/>
        <w:t>ния, электропатрон, настольная лампа.</w:t>
      </w:r>
    </w:p>
    <w:p w:rsidR="004C6E5B" w:rsidRPr="004C6E5B" w:rsidRDefault="004C6E5B" w:rsidP="004C6E5B">
      <w:pPr>
        <w:pStyle w:val="a7"/>
        <w:spacing w:line="240" w:lineRule="auto"/>
        <w:rPr>
          <w:rFonts w:ascii="Times New Roman" w:hAnsi="Times New Roman"/>
          <w:sz w:val="22"/>
          <w:szCs w:val="22"/>
        </w:rPr>
      </w:pPr>
      <w:r>
        <w:rPr>
          <w:rFonts w:ascii="Times New Roman" w:hAnsi="Times New Roman"/>
          <w:sz w:val="22"/>
          <w:szCs w:val="22"/>
        </w:rPr>
        <w:t xml:space="preserve">Бытовая техника </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sz w:val="22"/>
          <w:szCs w:val="22"/>
          <w:u w:val="single"/>
        </w:rPr>
        <w:t>Электрические приборы на кухне</w:t>
      </w:r>
      <w:r w:rsidRPr="004C6E5B">
        <w:rPr>
          <w:rStyle w:val="apple-converted-space"/>
          <w:rFonts w:ascii="Times New Roman" w:hAnsi="Times New Roman"/>
          <w:color w:val="000000"/>
          <w:sz w:val="22"/>
          <w:szCs w:val="22"/>
          <w:u w:val="single"/>
        </w:rPr>
        <w:t> </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i/>
          <w:iCs/>
          <w:sz w:val="22"/>
          <w:szCs w:val="22"/>
        </w:rPr>
        <w:t>Основные теоретические сведения.</w:t>
      </w:r>
      <w:r w:rsidRPr="004C6E5B">
        <w:rPr>
          <w:rStyle w:val="apple-converted-space"/>
          <w:rFonts w:ascii="Times New Roman" w:hAnsi="Times New Roman"/>
          <w:i/>
          <w:iCs/>
          <w:color w:val="000000"/>
          <w:sz w:val="22"/>
          <w:szCs w:val="22"/>
        </w:rPr>
        <w:t> </w:t>
      </w:r>
      <w:r w:rsidRPr="004C6E5B">
        <w:rPr>
          <w:rFonts w:ascii="Times New Roman" w:hAnsi="Times New Roman"/>
          <w:sz w:val="22"/>
          <w:szCs w:val="22"/>
        </w:rPr>
        <w:t>Устрой</w:t>
      </w:r>
      <w:r w:rsidRPr="004C6E5B">
        <w:rPr>
          <w:rFonts w:ascii="Times New Roman" w:hAnsi="Times New Roman"/>
          <w:sz w:val="22"/>
          <w:szCs w:val="22"/>
        </w:rPr>
        <w:softHyphen/>
        <w:t>ство и правила эксплуатации электрического чайника, электромиксера, соковыжималки, мик</w:t>
      </w:r>
      <w:r w:rsidRPr="004C6E5B">
        <w:rPr>
          <w:rFonts w:ascii="Times New Roman" w:hAnsi="Times New Roman"/>
          <w:sz w:val="22"/>
          <w:szCs w:val="22"/>
        </w:rPr>
        <w:softHyphen/>
        <w:t>роволновой печи, холодильника. Основные при</w:t>
      </w:r>
      <w:r w:rsidRPr="004C6E5B">
        <w:rPr>
          <w:rFonts w:ascii="Times New Roman" w:hAnsi="Times New Roman"/>
          <w:sz w:val="22"/>
          <w:szCs w:val="22"/>
        </w:rPr>
        <w:softHyphen/>
        <w:t>чины неполадок в работе электроприборов и способы их устранения.</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i/>
          <w:iCs/>
          <w:sz w:val="22"/>
          <w:szCs w:val="22"/>
        </w:rPr>
        <w:t>Практические работы.</w:t>
      </w:r>
      <w:r w:rsidRPr="004C6E5B">
        <w:rPr>
          <w:rStyle w:val="apple-converted-space"/>
          <w:rFonts w:ascii="Times New Roman" w:hAnsi="Times New Roman"/>
          <w:i/>
          <w:iCs/>
          <w:color w:val="000000"/>
          <w:sz w:val="22"/>
          <w:szCs w:val="22"/>
        </w:rPr>
        <w:t> </w:t>
      </w:r>
      <w:r w:rsidRPr="004C6E5B">
        <w:rPr>
          <w:rFonts w:ascii="Times New Roman" w:hAnsi="Times New Roman"/>
          <w:sz w:val="22"/>
          <w:szCs w:val="22"/>
        </w:rPr>
        <w:t>Ознакомление с уст</w:t>
      </w:r>
      <w:r w:rsidRPr="004C6E5B">
        <w:rPr>
          <w:rFonts w:ascii="Times New Roman" w:hAnsi="Times New Roman"/>
          <w:sz w:val="22"/>
          <w:szCs w:val="22"/>
        </w:rPr>
        <w:softHyphen/>
        <w:t>ройством бытовых электроприборов, применяе</w:t>
      </w:r>
      <w:r w:rsidRPr="004C6E5B">
        <w:rPr>
          <w:rFonts w:ascii="Times New Roman" w:hAnsi="Times New Roman"/>
          <w:sz w:val="22"/>
          <w:szCs w:val="22"/>
        </w:rPr>
        <w:softHyphen/>
        <w:t>мых на кухне.</w:t>
      </w:r>
    </w:p>
    <w:p w:rsidR="004C6E5B" w:rsidRPr="00D727A0" w:rsidRDefault="004C6E5B" w:rsidP="00D727A0">
      <w:pPr>
        <w:pStyle w:val="a7"/>
        <w:spacing w:line="240" w:lineRule="auto"/>
        <w:rPr>
          <w:rFonts w:ascii="Times New Roman" w:hAnsi="Times New Roman"/>
          <w:sz w:val="22"/>
          <w:szCs w:val="22"/>
        </w:rPr>
      </w:pPr>
      <w:r w:rsidRPr="004C6E5B">
        <w:rPr>
          <w:rFonts w:ascii="Times New Roman" w:hAnsi="Times New Roman"/>
          <w:i/>
          <w:iCs/>
          <w:sz w:val="22"/>
          <w:szCs w:val="22"/>
        </w:rPr>
        <w:t>Варианты объектов труда.</w:t>
      </w:r>
      <w:r w:rsidRPr="004C6E5B">
        <w:rPr>
          <w:rStyle w:val="apple-converted-space"/>
          <w:rFonts w:ascii="Times New Roman" w:hAnsi="Times New Roman"/>
          <w:i/>
          <w:iCs/>
          <w:color w:val="000000"/>
          <w:sz w:val="22"/>
          <w:szCs w:val="22"/>
        </w:rPr>
        <w:t> </w:t>
      </w:r>
      <w:r w:rsidRPr="004C6E5B">
        <w:rPr>
          <w:rFonts w:ascii="Times New Roman" w:hAnsi="Times New Roman"/>
          <w:sz w:val="22"/>
          <w:szCs w:val="22"/>
        </w:rPr>
        <w:t>Электрический чайник, электромиксер, соковыжималка, микро</w:t>
      </w:r>
      <w:r w:rsidRPr="004C6E5B">
        <w:rPr>
          <w:rFonts w:ascii="Times New Roman" w:hAnsi="Times New Roman"/>
          <w:sz w:val="22"/>
          <w:szCs w:val="22"/>
        </w:rPr>
        <w:softHyphen/>
        <w:t>волновая печь, холодильник.</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b/>
          <w:sz w:val="22"/>
          <w:szCs w:val="22"/>
        </w:rPr>
        <w:t xml:space="preserve">Материаловедение </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sz w:val="22"/>
          <w:szCs w:val="22"/>
          <w:u w:val="single"/>
        </w:rPr>
        <w:t xml:space="preserve">Конструкционные материалы </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i/>
          <w:iCs/>
          <w:sz w:val="22"/>
          <w:szCs w:val="22"/>
        </w:rPr>
        <w:t>Основные теоретические сведения.</w:t>
      </w:r>
      <w:r w:rsidRPr="004C6E5B">
        <w:rPr>
          <w:rStyle w:val="apple-converted-space"/>
          <w:rFonts w:ascii="Times New Roman" w:hAnsi="Times New Roman"/>
          <w:i/>
          <w:iCs/>
          <w:color w:val="000000"/>
          <w:sz w:val="22"/>
          <w:szCs w:val="22"/>
        </w:rPr>
        <w:t> </w:t>
      </w:r>
      <w:r w:rsidRPr="004C6E5B">
        <w:rPr>
          <w:rFonts w:ascii="Times New Roman" w:hAnsi="Times New Roman"/>
          <w:sz w:val="22"/>
          <w:szCs w:val="22"/>
        </w:rPr>
        <w:t>Породы древесины. Классификация волокон. Натуральные волокна растительного происхождения, их получе</w:t>
      </w:r>
      <w:r w:rsidRPr="004C6E5B">
        <w:rPr>
          <w:rFonts w:ascii="Times New Roman" w:hAnsi="Times New Roman"/>
          <w:sz w:val="22"/>
          <w:szCs w:val="22"/>
        </w:rPr>
        <w:softHyphen/>
        <w:t>ние, свойства. Свойства тканей из этих волокон.</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i/>
          <w:iCs/>
          <w:sz w:val="22"/>
          <w:szCs w:val="22"/>
        </w:rPr>
        <w:t>Практические работы.</w:t>
      </w:r>
      <w:r w:rsidRPr="004C6E5B">
        <w:rPr>
          <w:rStyle w:val="apple-converted-space"/>
          <w:rFonts w:ascii="Times New Roman" w:hAnsi="Times New Roman"/>
          <w:i/>
          <w:iCs/>
          <w:color w:val="000000"/>
          <w:sz w:val="22"/>
          <w:szCs w:val="22"/>
        </w:rPr>
        <w:t> </w:t>
      </w:r>
      <w:r w:rsidRPr="004C6E5B">
        <w:rPr>
          <w:rFonts w:ascii="Times New Roman" w:hAnsi="Times New Roman"/>
          <w:sz w:val="22"/>
          <w:szCs w:val="22"/>
        </w:rPr>
        <w:t>Изучение свойств кон</w:t>
      </w:r>
      <w:r w:rsidRPr="004C6E5B">
        <w:rPr>
          <w:rFonts w:ascii="Times New Roman" w:hAnsi="Times New Roman"/>
          <w:sz w:val="22"/>
          <w:szCs w:val="22"/>
        </w:rPr>
        <w:softHyphen/>
        <w:t>струкционных материалов.</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i/>
          <w:iCs/>
          <w:sz w:val="22"/>
          <w:szCs w:val="22"/>
        </w:rPr>
        <w:t>Варианты объектов труда.</w:t>
      </w:r>
      <w:r w:rsidRPr="004C6E5B">
        <w:rPr>
          <w:rStyle w:val="apple-converted-space"/>
          <w:rFonts w:ascii="Times New Roman" w:hAnsi="Times New Roman"/>
          <w:i/>
          <w:iCs/>
          <w:color w:val="000000"/>
          <w:sz w:val="22"/>
          <w:szCs w:val="22"/>
        </w:rPr>
        <w:t> </w:t>
      </w:r>
      <w:r w:rsidRPr="004C6E5B">
        <w:rPr>
          <w:rFonts w:ascii="Times New Roman" w:hAnsi="Times New Roman"/>
          <w:sz w:val="22"/>
          <w:szCs w:val="22"/>
        </w:rPr>
        <w:t>Образцы древес</w:t>
      </w:r>
      <w:r w:rsidRPr="004C6E5B">
        <w:rPr>
          <w:rFonts w:ascii="Times New Roman" w:hAnsi="Times New Roman"/>
          <w:sz w:val="22"/>
          <w:szCs w:val="22"/>
        </w:rPr>
        <w:softHyphen/>
        <w:t>ных пород, тканей из волокон растительного происхождения.</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sz w:val="22"/>
          <w:szCs w:val="22"/>
          <w:u w:val="single"/>
        </w:rPr>
        <w:t xml:space="preserve">Пиломатериалы. Древесные материалы </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i/>
          <w:iCs/>
          <w:sz w:val="22"/>
          <w:szCs w:val="22"/>
        </w:rPr>
        <w:t>Основные теоретические сведения.</w:t>
      </w:r>
      <w:r w:rsidRPr="004C6E5B">
        <w:rPr>
          <w:rStyle w:val="apple-converted-space"/>
          <w:rFonts w:ascii="Times New Roman" w:hAnsi="Times New Roman"/>
          <w:i/>
          <w:iCs/>
          <w:color w:val="000000"/>
          <w:sz w:val="22"/>
          <w:szCs w:val="22"/>
        </w:rPr>
        <w:t> </w:t>
      </w:r>
      <w:r w:rsidRPr="004C6E5B">
        <w:rPr>
          <w:rFonts w:ascii="Times New Roman" w:hAnsi="Times New Roman"/>
          <w:sz w:val="22"/>
          <w:szCs w:val="22"/>
        </w:rPr>
        <w:t>Виды древесных пород, строение древесины. Класси</w:t>
      </w:r>
      <w:r w:rsidRPr="004C6E5B">
        <w:rPr>
          <w:rFonts w:ascii="Times New Roman" w:hAnsi="Times New Roman"/>
          <w:sz w:val="22"/>
          <w:szCs w:val="22"/>
        </w:rPr>
        <w:softHyphen/>
        <w:t>фикация пиломатериалов. Устройство верстака.</w:t>
      </w:r>
    </w:p>
    <w:p w:rsidR="004C6E5B" w:rsidRPr="002C0BBF" w:rsidRDefault="004C6E5B" w:rsidP="004C6E5B">
      <w:pPr>
        <w:pStyle w:val="a7"/>
        <w:spacing w:line="240" w:lineRule="auto"/>
        <w:rPr>
          <w:rFonts w:ascii="Times New Roman" w:hAnsi="Times New Roman"/>
          <w:sz w:val="22"/>
          <w:szCs w:val="22"/>
        </w:rPr>
      </w:pPr>
      <w:r w:rsidRPr="004C6E5B">
        <w:rPr>
          <w:rFonts w:ascii="Times New Roman" w:hAnsi="Times New Roman"/>
          <w:i/>
          <w:iCs/>
          <w:sz w:val="22"/>
          <w:szCs w:val="22"/>
        </w:rPr>
        <w:t>Практические работы.</w:t>
      </w:r>
      <w:r w:rsidRPr="004C6E5B">
        <w:rPr>
          <w:rStyle w:val="apple-converted-space"/>
          <w:rFonts w:ascii="Times New Roman" w:hAnsi="Times New Roman"/>
          <w:i/>
          <w:iCs/>
          <w:color w:val="000000"/>
          <w:sz w:val="22"/>
          <w:szCs w:val="22"/>
        </w:rPr>
        <w:t> </w:t>
      </w:r>
      <w:r w:rsidRPr="004C6E5B">
        <w:rPr>
          <w:rFonts w:ascii="Times New Roman" w:hAnsi="Times New Roman"/>
          <w:sz w:val="22"/>
          <w:szCs w:val="22"/>
        </w:rPr>
        <w:t>Определение пород древесины по образцам. Пробная обработка об</w:t>
      </w:r>
      <w:r w:rsidRPr="004C6E5B">
        <w:rPr>
          <w:rFonts w:ascii="Times New Roman" w:hAnsi="Times New Roman"/>
          <w:sz w:val="22"/>
          <w:szCs w:val="22"/>
        </w:rPr>
        <w:softHyphen/>
        <w:t xml:space="preserve">разцов различными инструментами </w:t>
      </w:r>
      <w:r w:rsidR="002C0BBF">
        <w:rPr>
          <w:rFonts w:ascii="Times New Roman" w:hAnsi="Times New Roman"/>
          <w:sz w:val="22"/>
          <w:szCs w:val="22"/>
        </w:rPr>
        <w:t>(напильни</w:t>
      </w:r>
      <w:r w:rsidR="002C0BBF">
        <w:rPr>
          <w:rFonts w:ascii="Times New Roman" w:hAnsi="Times New Roman"/>
          <w:sz w:val="22"/>
          <w:szCs w:val="22"/>
        </w:rPr>
        <w:softHyphen/>
        <w:t>ком, ножовкой и т.д.</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i/>
          <w:iCs/>
          <w:sz w:val="22"/>
          <w:szCs w:val="22"/>
        </w:rPr>
        <w:t>Варианты объектов труда.</w:t>
      </w:r>
      <w:r w:rsidRPr="004C6E5B">
        <w:rPr>
          <w:rStyle w:val="apple-converted-space"/>
          <w:rFonts w:ascii="Times New Roman" w:hAnsi="Times New Roman"/>
          <w:i/>
          <w:iCs/>
          <w:color w:val="000000"/>
          <w:sz w:val="22"/>
          <w:szCs w:val="22"/>
        </w:rPr>
        <w:t> </w:t>
      </w:r>
      <w:r w:rsidRPr="004C6E5B">
        <w:rPr>
          <w:rFonts w:ascii="Times New Roman" w:hAnsi="Times New Roman"/>
          <w:sz w:val="22"/>
          <w:szCs w:val="22"/>
        </w:rPr>
        <w:t>Образцы древес</w:t>
      </w:r>
      <w:r w:rsidRPr="004C6E5B">
        <w:rPr>
          <w:rFonts w:ascii="Times New Roman" w:hAnsi="Times New Roman"/>
          <w:sz w:val="22"/>
          <w:szCs w:val="22"/>
        </w:rPr>
        <w:softHyphen/>
        <w:t>ных пород.</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sz w:val="22"/>
          <w:szCs w:val="22"/>
          <w:u w:val="single"/>
        </w:rPr>
        <w:lastRenderedPageBreak/>
        <w:t xml:space="preserve">Натуральные волокна растительного происхождения и ткани из них </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i/>
          <w:iCs/>
          <w:sz w:val="22"/>
          <w:szCs w:val="22"/>
        </w:rPr>
        <w:t>Основные теоретические сведения.</w:t>
      </w:r>
      <w:r w:rsidRPr="004C6E5B">
        <w:rPr>
          <w:rStyle w:val="apple-converted-space"/>
          <w:rFonts w:ascii="Times New Roman" w:hAnsi="Times New Roman"/>
          <w:i/>
          <w:iCs/>
          <w:color w:val="000000"/>
          <w:sz w:val="22"/>
          <w:szCs w:val="22"/>
        </w:rPr>
        <w:t> </w:t>
      </w:r>
      <w:r w:rsidRPr="004C6E5B">
        <w:rPr>
          <w:rFonts w:ascii="Times New Roman" w:hAnsi="Times New Roman"/>
          <w:sz w:val="22"/>
          <w:szCs w:val="22"/>
        </w:rPr>
        <w:t>Класси</w:t>
      </w:r>
      <w:r w:rsidRPr="004C6E5B">
        <w:rPr>
          <w:rFonts w:ascii="Times New Roman" w:hAnsi="Times New Roman"/>
          <w:sz w:val="22"/>
          <w:szCs w:val="22"/>
        </w:rPr>
        <w:softHyphen/>
        <w:t>фикация текстильных волокон. Хлопок, лен. По</w:t>
      </w:r>
      <w:r w:rsidRPr="004C6E5B">
        <w:rPr>
          <w:rFonts w:ascii="Times New Roman" w:hAnsi="Times New Roman"/>
          <w:sz w:val="22"/>
          <w:szCs w:val="22"/>
        </w:rPr>
        <w:softHyphen/>
        <w:t>лучение ткани. Признаки определения нити ос</w:t>
      </w:r>
      <w:r w:rsidRPr="004C6E5B">
        <w:rPr>
          <w:rFonts w:ascii="Times New Roman" w:hAnsi="Times New Roman"/>
          <w:sz w:val="22"/>
          <w:szCs w:val="22"/>
        </w:rPr>
        <w:softHyphen/>
        <w:t>новы, лицевой и изнаночной стороны ткани.</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i/>
          <w:iCs/>
          <w:sz w:val="22"/>
          <w:szCs w:val="22"/>
        </w:rPr>
        <w:t>Практические работы.</w:t>
      </w:r>
      <w:r w:rsidRPr="004C6E5B">
        <w:rPr>
          <w:rStyle w:val="apple-converted-space"/>
          <w:rFonts w:ascii="Times New Roman" w:hAnsi="Times New Roman"/>
          <w:i/>
          <w:iCs/>
          <w:color w:val="000000"/>
          <w:sz w:val="22"/>
          <w:szCs w:val="22"/>
        </w:rPr>
        <w:t> </w:t>
      </w:r>
      <w:r w:rsidRPr="004C6E5B">
        <w:rPr>
          <w:rFonts w:ascii="Times New Roman" w:hAnsi="Times New Roman"/>
          <w:sz w:val="22"/>
          <w:szCs w:val="22"/>
        </w:rPr>
        <w:t>Распознавание воло</w:t>
      </w:r>
      <w:r w:rsidRPr="004C6E5B">
        <w:rPr>
          <w:rFonts w:ascii="Times New Roman" w:hAnsi="Times New Roman"/>
          <w:sz w:val="22"/>
          <w:szCs w:val="22"/>
        </w:rPr>
        <w:softHyphen/>
        <w:t>кон растительного происхождения. Заполнение в рабочей тетради таблицы «Отличительные при</w:t>
      </w:r>
      <w:r w:rsidRPr="004C6E5B">
        <w:rPr>
          <w:rFonts w:ascii="Times New Roman" w:hAnsi="Times New Roman"/>
          <w:sz w:val="22"/>
          <w:szCs w:val="22"/>
        </w:rPr>
        <w:softHyphen/>
        <w:t>знаки волокон».</w:t>
      </w:r>
    </w:p>
    <w:p w:rsidR="004C6E5B" w:rsidRPr="00D727A0" w:rsidRDefault="004C6E5B" w:rsidP="00D727A0">
      <w:pPr>
        <w:pStyle w:val="a7"/>
        <w:spacing w:line="240" w:lineRule="auto"/>
        <w:rPr>
          <w:rFonts w:ascii="Times New Roman" w:hAnsi="Times New Roman"/>
          <w:sz w:val="22"/>
          <w:szCs w:val="22"/>
        </w:rPr>
      </w:pPr>
      <w:r w:rsidRPr="004C6E5B">
        <w:rPr>
          <w:rFonts w:ascii="Times New Roman" w:hAnsi="Times New Roman"/>
          <w:i/>
          <w:iCs/>
          <w:sz w:val="22"/>
          <w:szCs w:val="22"/>
        </w:rPr>
        <w:t>Варианты объектов труда.</w:t>
      </w:r>
      <w:r w:rsidRPr="004C6E5B">
        <w:rPr>
          <w:rStyle w:val="apple-converted-space"/>
          <w:rFonts w:ascii="Times New Roman" w:hAnsi="Times New Roman"/>
          <w:i/>
          <w:iCs/>
          <w:color w:val="000000"/>
          <w:sz w:val="22"/>
          <w:szCs w:val="22"/>
        </w:rPr>
        <w:t> </w:t>
      </w:r>
      <w:r w:rsidRPr="004C6E5B">
        <w:rPr>
          <w:rFonts w:ascii="Times New Roman" w:hAnsi="Times New Roman"/>
          <w:sz w:val="22"/>
          <w:szCs w:val="22"/>
        </w:rPr>
        <w:t>Рабочая тетрадь. Коллекция «Волокна».</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b/>
          <w:sz w:val="22"/>
          <w:szCs w:val="22"/>
        </w:rPr>
        <w:t>Машиноведение</w:t>
      </w:r>
      <w:r>
        <w:rPr>
          <w:rFonts w:ascii="Times New Roman" w:hAnsi="Times New Roman"/>
          <w:sz w:val="22"/>
          <w:szCs w:val="22"/>
        </w:rPr>
        <w:t xml:space="preserve"> </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sz w:val="22"/>
          <w:szCs w:val="22"/>
          <w:u w:val="single"/>
        </w:rPr>
        <w:t xml:space="preserve">Понятие о механизме и машине </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i/>
          <w:iCs/>
          <w:sz w:val="22"/>
          <w:szCs w:val="22"/>
        </w:rPr>
        <w:t>Основные теоретические сведения.</w:t>
      </w:r>
      <w:r w:rsidRPr="004C6E5B">
        <w:rPr>
          <w:rStyle w:val="apple-converted-space"/>
          <w:rFonts w:ascii="Times New Roman" w:hAnsi="Times New Roman"/>
          <w:i/>
          <w:iCs/>
          <w:color w:val="000000"/>
          <w:sz w:val="22"/>
          <w:szCs w:val="22"/>
        </w:rPr>
        <w:t> </w:t>
      </w:r>
      <w:r w:rsidRPr="004C6E5B">
        <w:rPr>
          <w:rFonts w:ascii="Times New Roman" w:hAnsi="Times New Roman"/>
          <w:sz w:val="22"/>
          <w:szCs w:val="22"/>
        </w:rPr>
        <w:t>Поня</w:t>
      </w:r>
      <w:r w:rsidRPr="004C6E5B">
        <w:rPr>
          <w:rFonts w:ascii="Times New Roman" w:hAnsi="Times New Roman"/>
          <w:sz w:val="22"/>
          <w:szCs w:val="22"/>
        </w:rPr>
        <w:softHyphen/>
        <w:t>тие о машине. Роль машины в технологическом процессе. Примеры бытовых машин. Устрой</w:t>
      </w:r>
      <w:r w:rsidRPr="004C6E5B">
        <w:rPr>
          <w:rFonts w:ascii="Times New Roman" w:hAnsi="Times New Roman"/>
          <w:sz w:val="22"/>
          <w:szCs w:val="22"/>
        </w:rPr>
        <w:softHyphen/>
        <w:t>ство машины. Понятие о кинематической схе</w:t>
      </w:r>
      <w:r w:rsidRPr="004C6E5B">
        <w:rPr>
          <w:rFonts w:ascii="Times New Roman" w:hAnsi="Times New Roman"/>
          <w:sz w:val="22"/>
          <w:szCs w:val="22"/>
        </w:rPr>
        <w:softHyphen/>
        <w:t>ме. Определение механизма. Понятие об изде</w:t>
      </w:r>
      <w:r w:rsidRPr="004C6E5B">
        <w:rPr>
          <w:rFonts w:ascii="Times New Roman" w:hAnsi="Times New Roman"/>
          <w:sz w:val="22"/>
          <w:szCs w:val="22"/>
        </w:rPr>
        <w:softHyphen/>
        <w:t>лии и детали.</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i/>
          <w:iCs/>
          <w:sz w:val="22"/>
          <w:szCs w:val="22"/>
        </w:rPr>
        <w:t>Практические работы.</w:t>
      </w:r>
      <w:r w:rsidRPr="004C6E5B">
        <w:rPr>
          <w:rStyle w:val="apple-converted-space"/>
          <w:rFonts w:ascii="Times New Roman" w:hAnsi="Times New Roman"/>
          <w:i/>
          <w:iCs/>
          <w:color w:val="000000"/>
          <w:sz w:val="22"/>
          <w:szCs w:val="22"/>
        </w:rPr>
        <w:t> </w:t>
      </w:r>
      <w:r w:rsidRPr="004C6E5B">
        <w:rPr>
          <w:rFonts w:ascii="Times New Roman" w:hAnsi="Times New Roman"/>
          <w:sz w:val="22"/>
          <w:szCs w:val="22"/>
        </w:rPr>
        <w:t>Ознакомление с уст</w:t>
      </w:r>
      <w:r w:rsidRPr="004C6E5B">
        <w:rPr>
          <w:rFonts w:ascii="Times New Roman" w:hAnsi="Times New Roman"/>
          <w:sz w:val="22"/>
          <w:szCs w:val="22"/>
        </w:rPr>
        <w:softHyphen/>
        <w:t>ройством различных механизмов. Выполнение графических изображений типовых деталей.</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i/>
          <w:iCs/>
          <w:sz w:val="22"/>
          <w:szCs w:val="22"/>
        </w:rPr>
        <w:t>Варианты объектов труда.</w:t>
      </w:r>
      <w:r w:rsidRPr="004C6E5B">
        <w:rPr>
          <w:rStyle w:val="apple-converted-space"/>
          <w:rFonts w:ascii="Times New Roman" w:hAnsi="Times New Roman"/>
          <w:i/>
          <w:iCs/>
          <w:color w:val="000000"/>
          <w:sz w:val="22"/>
          <w:szCs w:val="22"/>
        </w:rPr>
        <w:t> </w:t>
      </w:r>
      <w:r w:rsidRPr="004C6E5B">
        <w:rPr>
          <w:rFonts w:ascii="Times New Roman" w:hAnsi="Times New Roman"/>
          <w:sz w:val="22"/>
          <w:szCs w:val="22"/>
        </w:rPr>
        <w:t>Винтовой меха</w:t>
      </w:r>
      <w:r w:rsidRPr="004C6E5B">
        <w:rPr>
          <w:rFonts w:ascii="Times New Roman" w:hAnsi="Times New Roman"/>
          <w:sz w:val="22"/>
          <w:szCs w:val="22"/>
        </w:rPr>
        <w:softHyphen/>
        <w:t>низм зажима столярного верстака.</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sz w:val="22"/>
          <w:szCs w:val="22"/>
          <w:u w:val="single"/>
        </w:rPr>
        <w:t>Классификация швейных машин. Основные детали швейной машины (4 ч)</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i/>
          <w:iCs/>
          <w:sz w:val="22"/>
          <w:szCs w:val="22"/>
        </w:rPr>
        <w:t>Основные теоретические сведения.</w:t>
      </w:r>
      <w:r w:rsidRPr="004C6E5B">
        <w:rPr>
          <w:rStyle w:val="apple-converted-space"/>
          <w:rFonts w:ascii="Times New Roman" w:hAnsi="Times New Roman"/>
          <w:i/>
          <w:iCs/>
          <w:color w:val="000000"/>
          <w:sz w:val="22"/>
          <w:szCs w:val="22"/>
        </w:rPr>
        <w:t> </w:t>
      </w:r>
      <w:r w:rsidRPr="004C6E5B">
        <w:rPr>
          <w:rFonts w:ascii="Times New Roman" w:hAnsi="Times New Roman"/>
          <w:sz w:val="22"/>
          <w:szCs w:val="22"/>
        </w:rPr>
        <w:t>Промыш</w:t>
      </w:r>
      <w:r w:rsidRPr="004C6E5B">
        <w:rPr>
          <w:rFonts w:ascii="Times New Roman" w:hAnsi="Times New Roman"/>
          <w:sz w:val="22"/>
          <w:szCs w:val="22"/>
        </w:rPr>
        <w:softHyphen/>
        <w:t>ленные и бытовые; универсальные и специальные швейные машины. Основные узлы и детали швей</w:t>
      </w:r>
      <w:r w:rsidRPr="004C6E5B">
        <w:rPr>
          <w:rFonts w:ascii="Times New Roman" w:hAnsi="Times New Roman"/>
          <w:sz w:val="22"/>
          <w:szCs w:val="22"/>
        </w:rPr>
        <w:softHyphen/>
        <w:t>ной машины. Правила техники безопасности. Подготовка швейной машины к работе.</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i/>
          <w:iCs/>
          <w:sz w:val="22"/>
          <w:szCs w:val="22"/>
        </w:rPr>
        <w:t>Практические работы.</w:t>
      </w:r>
      <w:r w:rsidRPr="004C6E5B">
        <w:rPr>
          <w:rStyle w:val="apple-converted-space"/>
          <w:rFonts w:ascii="Times New Roman" w:hAnsi="Times New Roman"/>
          <w:i/>
          <w:iCs/>
          <w:color w:val="000000"/>
          <w:sz w:val="22"/>
          <w:szCs w:val="22"/>
        </w:rPr>
        <w:t> </w:t>
      </w:r>
      <w:r w:rsidRPr="004C6E5B">
        <w:rPr>
          <w:rFonts w:ascii="Times New Roman" w:hAnsi="Times New Roman"/>
          <w:sz w:val="22"/>
          <w:szCs w:val="22"/>
        </w:rPr>
        <w:t>Знакомство с устрой</w:t>
      </w:r>
      <w:r w:rsidRPr="004C6E5B">
        <w:rPr>
          <w:rFonts w:ascii="Times New Roman" w:hAnsi="Times New Roman"/>
          <w:sz w:val="22"/>
          <w:szCs w:val="22"/>
        </w:rPr>
        <w:softHyphen/>
        <w:t>ством бытовой швейной машины, определение месторасположения основных узлов и деталей. Тренировочные упражнения на швейной маши</w:t>
      </w:r>
      <w:r w:rsidRPr="004C6E5B">
        <w:rPr>
          <w:rFonts w:ascii="Times New Roman" w:hAnsi="Times New Roman"/>
          <w:sz w:val="22"/>
          <w:szCs w:val="22"/>
        </w:rPr>
        <w:softHyphen/>
        <w:t>не: без ниток, выполнение машинных строчек по намеченным линиям (прямой, волнистой, зигза</w:t>
      </w:r>
      <w:r w:rsidRPr="004C6E5B">
        <w:rPr>
          <w:rFonts w:ascii="Times New Roman" w:hAnsi="Times New Roman"/>
          <w:sz w:val="22"/>
          <w:szCs w:val="22"/>
        </w:rPr>
        <w:softHyphen/>
        <w:t>гообразной). Выполнение машинных швов (стач</w:t>
      </w:r>
      <w:r w:rsidRPr="004C6E5B">
        <w:rPr>
          <w:rFonts w:ascii="Times New Roman" w:hAnsi="Times New Roman"/>
          <w:sz w:val="22"/>
          <w:szCs w:val="22"/>
        </w:rPr>
        <w:softHyphen/>
        <w:t>ного, в подгибку и накладного).</w:t>
      </w:r>
    </w:p>
    <w:p w:rsidR="004C6E5B" w:rsidRPr="00D727A0" w:rsidRDefault="004C6E5B" w:rsidP="00D727A0">
      <w:pPr>
        <w:pStyle w:val="a7"/>
        <w:spacing w:line="240" w:lineRule="auto"/>
        <w:rPr>
          <w:rFonts w:ascii="Times New Roman" w:hAnsi="Times New Roman"/>
          <w:sz w:val="22"/>
          <w:szCs w:val="22"/>
        </w:rPr>
      </w:pPr>
      <w:r w:rsidRPr="004C6E5B">
        <w:rPr>
          <w:rFonts w:ascii="Times New Roman" w:hAnsi="Times New Roman"/>
          <w:i/>
          <w:iCs/>
          <w:sz w:val="22"/>
          <w:szCs w:val="22"/>
        </w:rPr>
        <w:t>Варианты объектов труда.</w:t>
      </w:r>
      <w:r w:rsidRPr="004C6E5B">
        <w:rPr>
          <w:rStyle w:val="apple-converted-space"/>
          <w:rFonts w:ascii="Times New Roman" w:hAnsi="Times New Roman"/>
          <w:i/>
          <w:iCs/>
          <w:color w:val="000000"/>
          <w:sz w:val="22"/>
          <w:szCs w:val="22"/>
        </w:rPr>
        <w:t> </w:t>
      </w:r>
      <w:r w:rsidRPr="004C6E5B">
        <w:rPr>
          <w:rFonts w:ascii="Times New Roman" w:hAnsi="Times New Roman"/>
          <w:sz w:val="22"/>
          <w:szCs w:val="22"/>
        </w:rPr>
        <w:t>Бытовая швейная машина, лоскуты тканей.</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b/>
          <w:sz w:val="22"/>
          <w:szCs w:val="22"/>
        </w:rPr>
        <w:t xml:space="preserve">Декоративная обработка древесины </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sz w:val="22"/>
          <w:szCs w:val="22"/>
          <w:u w:val="single"/>
        </w:rPr>
        <w:t xml:space="preserve">Изготовление простейших изделий из пиломатериалов </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i/>
          <w:iCs/>
          <w:sz w:val="22"/>
          <w:szCs w:val="22"/>
        </w:rPr>
        <w:t>Основные теоретические сведения.</w:t>
      </w:r>
      <w:r w:rsidRPr="004C6E5B">
        <w:rPr>
          <w:rStyle w:val="apple-converted-space"/>
          <w:rFonts w:ascii="Times New Roman" w:hAnsi="Times New Roman"/>
          <w:i/>
          <w:iCs/>
          <w:color w:val="000000"/>
          <w:sz w:val="22"/>
          <w:szCs w:val="22"/>
        </w:rPr>
        <w:t> </w:t>
      </w:r>
      <w:r w:rsidRPr="004C6E5B">
        <w:rPr>
          <w:rFonts w:ascii="Times New Roman" w:hAnsi="Times New Roman"/>
          <w:sz w:val="22"/>
          <w:szCs w:val="22"/>
        </w:rPr>
        <w:t>Понятие о технологическом процессе. Последователь</w:t>
      </w:r>
      <w:r w:rsidRPr="004C6E5B">
        <w:rPr>
          <w:rFonts w:ascii="Times New Roman" w:hAnsi="Times New Roman"/>
          <w:sz w:val="22"/>
          <w:szCs w:val="22"/>
        </w:rPr>
        <w:softHyphen/>
        <w:t>ность действий по обработке заготовок и сборке их в изделие.</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i/>
          <w:iCs/>
          <w:sz w:val="22"/>
          <w:szCs w:val="22"/>
        </w:rPr>
        <w:t>Практические работы.</w:t>
      </w:r>
      <w:r w:rsidRPr="004C6E5B">
        <w:rPr>
          <w:rStyle w:val="apple-converted-space"/>
          <w:rFonts w:ascii="Times New Roman" w:hAnsi="Times New Roman"/>
          <w:i/>
          <w:iCs/>
          <w:color w:val="000000"/>
          <w:sz w:val="22"/>
          <w:szCs w:val="22"/>
        </w:rPr>
        <w:t> </w:t>
      </w:r>
      <w:r w:rsidRPr="004C6E5B">
        <w:rPr>
          <w:rFonts w:ascii="Times New Roman" w:hAnsi="Times New Roman"/>
          <w:sz w:val="22"/>
          <w:szCs w:val="22"/>
        </w:rPr>
        <w:t>Выпиливание деталей лобзиком. Выбор формы и размера коробки для рукоделия. Сборка простейших конструкций из</w:t>
      </w:r>
      <w:r w:rsidRPr="004C6E5B">
        <w:rPr>
          <w:rFonts w:ascii="Times New Roman" w:hAnsi="Times New Roman"/>
          <w:sz w:val="22"/>
          <w:szCs w:val="22"/>
        </w:rPr>
        <w:softHyphen/>
        <w:t>делий из фанеры.</w:t>
      </w:r>
    </w:p>
    <w:p w:rsidR="004C6E5B" w:rsidRPr="00D727A0" w:rsidRDefault="004C6E5B" w:rsidP="00D727A0">
      <w:pPr>
        <w:pStyle w:val="a7"/>
        <w:spacing w:line="240" w:lineRule="auto"/>
        <w:rPr>
          <w:rFonts w:ascii="Times New Roman" w:hAnsi="Times New Roman"/>
          <w:sz w:val="22"/>
          <w:szCs w:val="22"/>
        </w:rPr>
      </w:pPr>
      <w:r w:rsidRPr="004C6E5B">
        <w:rPr>
          <w:rFonts w:ascii="Times New Roman" w:hAnsi="Times New Roman"/>
          <w:i/>
          <w:iCs/>
          <w:sz w:val="22"/>
          <w:szCs w:val="22"/>
        </w:rPr>
        <w:t>Варианты объектов труда.</w:t>
      </w:r>
      <w:r w:rsidRPr="004C6E5B">
        <w:rPr>
          <w:rStyle w:val="apple-converted-space"/>
          <w:rFonts w:ascii="Times New Roman" w:hAnsi="Times New Roman"/>
          <w:i/>
          <w:iCs/>
          <w:color w:val="000000"/>
          <w:sz w:val="22"/>
          <w:szCs w:val="22"/>
        </w:rPr>
        <w:t> </w:t>
      </w:r>
      <w:r w:rsidRPr="004C6E5B">
        <w:rPr>
          <w:rFonts w:ascii="Times New Roman" w:hAnsi="Times New Roman"/>
          <w:sz w:val="22"/>
          <w:szCs w:val="22"/>
        </w:rPr>
        <w:t>Коробка для руко</w:t>
      </w:r>
      <w:r w:rsidRPr="004C6E5B">
        <w:rPr>
          <w:rFonts w:ascii="Times New Roman" w:hAnsi="Times New Roman"/>
          <w:sz w:val="22"/>
          <w:szCs w:val="22"/>
        </w:rPr>
        <w:softHyphen/>
        <w:t>делия, шкатулка.</w:t>
      </w:r>
    </w:p>
    <w:p w:rsidR="004C6E5B" w:rsidRPr="004C6E5B" w:rsidRDefault="004C6E5B" w:rsidP="004C6E5B">
      <w:pPr>
        <w:pStyle w:val="a7"/>
        <w:spacing w:line="240" w:lineRule="auto"/>
        <w:rPr>
          <w:rFonts w:ascii="Times New Roman" w:hAnsi="Times New Roman"/>
          <w:b/>
          <w:sz w:val="22"/>
          <w:szCs w:val="22"/>
        </w:rPr>
      </w:pPr>
      <w:r w:rsidRPr="004C6E5B">
        <w:rPr>
          <w:rFonts w:ascii="Times New Roman" w:hAnsi="Times New Roman"/>
          <w:b/>
          <w:sz w:val="22"/>
          <w:szCs w:val="22"/>
        </w:rPr>
        <w:t>Деко</w:t>
      </w:r>
      <w:r>
        <w:rPr>
          <w:rFonts w:ascii="Times New Roman" w:hAnsi="Times New Roman"/>
          <w:b/>
          <w:sz w:val="22"/>
          <w:szCs w:val="22"/>
        </w:rPr>
        <w:t xml:space="preserve">ративная обработка металла </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sz w:val="22"/>
          <w:szCs w:val="22"/>
          <w:u w:val="single"/>
        </w:rPr>
        <w:t xml:space="preserve">Изготовление изделий из проволоки </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i/>
          <w:iCs/>
          <w:sz w:val="22"/>
          <w:szCs w:val="22"/>
        </w:rPr>
        <w:t>Основные теоретические сведения.</w:t>
      </w:r>
      <w:r w:rsidRPr="004C6E5B">
        <w:rPr>
          <w:rStyle w:val="apple-converted-space"/>
          <w:rFonts w:ascii="Times New Roman" w:hAnsi="Times New Roman"/>
          <w:i/>
          <w:iCs/>
          <w:color w:val="000000"/>
          <w:sz w:val="22"/>
          <w:szCs w:val="22"/>
        </w:rPr>
        <w:t> </w:t>
      </w:r>
      <w:r w:rsidRPr="004C6E5B">
        <w:rPr>
          <w:rFonts w:ascii="Times New Roman" w:hAnsi="Times New Roman"/>
          <w:sz w:val="22"/>
          <w:szCs w:val="22"/>
        </w:rPr>
        <w:t>Класси</w:t>
      </w:r>
      <w:r w:rsidRPr="004C6E5B">
        <w:rPr>
          <w:rFonts w:ascii="Times New Roman" w:hAnsi="Times New Roman"/>
          <w:sz w:val="22"/>
          <w:szCs w:val="22"/>
        </w:rPr>
        <w:softHyphen/>
        <w:t>фикация проволоки, технология изготовления. Приемы обработки проволоки.</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i/>
          <w:iCs/>
          <w:sz w:val="22"/>
          <w:szCs w:val="22"/>
        </w:rPr>
        <w:t>Практические работы.</w:t>
      </w:r>
      <w:r w:rsidRPr="004C6E5B">
        <w:rPr>
          <w:rStyle w:val="apple-converted-space"/>
          <w:rFonts w:ascii="Times New Roman" w:hAnsi="Times New Roman"/>
          <w:i/>
          <w:iCs/>
          <w:color w:val="000000"/>
          <w:sz w:val="22"/>
          <w:szCs w:val="22"/>
        </w:rPr>
        <w:t> </w:t>
      </w:r>
      <w:r w:rsidRPr="004C6E5B">
        <w:rPr>
          <w:rFonts w:ascii="Times New Roman" w:hAnsi="Times New Roman"/>
          <w:sz w:val="22"/>
          <w:szCs w:val="22"/>
        </w:rPr>
        <w:t>Изготовление изде</w:t>
      </w:r>
      <w:r w:rsidRPr="004C6E5B">
        <w:rPr>
          <w:rFonts w:ascii="Times New Roman" w:hAnsi="Times New Roman"/>
          <w:sz w:val="22"/>
          <w:szCs w:val="22"/>
        </w:rPr>
        <w:softHyphen/>
        <w:t>лий из проволоки по выбору учащихся.</w:t>
      </w:r>
    </w:p>
    <w:p w:rsidR="004C6E5B" w:rsidRPr="00D727A0" w:rsidRDefault="004C6E5B" w:rsidP="00D727A0">
      <w:pPr>
        <w:pStyle w:val="a7"/>
        <w:spacing w:line="240" w:lineRule="auto"/>
        <w:rPr>
          <w:rFonts w:ascii="Times New Roman" w:hAnsi="Times New Roman"/>
          <w:sz w:val="22"/>
          <w:szCs w:val="22"/>
        </w:rPr>
      </w:pPr>
      <w:r w:rsidRPr="004C6E5B">
        <w:rPr>
          <w:rFonts w:ascii="Times New Roman" w:hAnsi="Times New Roman"/>
          <w:i/>
          <w:iCs/>
          <w:sz w:val="22"/>
          <w:szCs w:val="22"/>
        </w:rPr>
        <w:t>Варианты объектов труда.</w:t>
      </w:r>
      <w:r w:rsidRPr="004C6E5B">
        <w:rPr>
          <w:rStyle w:val="apple-converted-space"/>
          <w:rFonts w:ascii="Times New Roman" w:hAnsi="Times New Roman"/>
          <w:i/>
          <w:iCs/>
          <w:color w:val="000000"/>
          <w:sz w:val="22"/>
          <w:szCs w:val="22"/>
        </w:rPr>
        <w:t> </w:t>
      </w:r>
      <w:r w:rsidRPr="004C6E5B">
        <w:rPr>
          <w:rFonts w:ascii="Times New Roman" w:hAnsi="Times New Roman"/>
          <w:sz w:val="22"/>
          <w:szCs w:val="22"/>
        </w:rPr>
        <w:t>Детская вешалка, крючок, подставка для кисточек.</w:t>
      </w:r>
    </w:p>
    <w:p w:rsidR="004C6E5B" w:rsidRPr="004C6E5B" w:rsidRDefault="004C6E5B" w:rsidP="004C6E5B">
      <w:pPr>
        <w:pStyle w:val="a7"/>
        <w:spacing w:line="240" w:lineRule="auto"/>
        <w:rPr>
          <w:rFonts w:ascii="Times New Roman" w:hAnsi="Times New Roman"/>
          <w:b/>
          <w:sz w:val="22"/>
          <w:szCs w:val="22"/>
        </w:rPr>
      </w:pPr>
      <w:r w:rsidRPr="004C6E5B">
        <w:rPr>
          <w:rFonts w:ascii="Times New Roman" w:hAnsi="Times New Roman"/>
          <w:b/>
          <w:sz w:val="22"/>
          <w:szCs w:val="22"/>
        </w:rPr>
        <w:t xml:space="preserve">Изготовление швейного изделия (рабочего фартука) </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sz w:val="22"/>
          <w:szCs w:val="22"/>
          <w:u w:val="single"/>
        </w:rPr>
        <w:t xml:space="preserve">Классификация одежды. Требования, предъявляемые к одежде </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i/>
          <w:iCs/>
          <w:sz w:val="22"/>
          <w:szCs w:val="22"/>
        </w:rPr>
        <w:t>Основные теоретические сведения.</w:t>
      </w:r>
      <w:r w:rsidRPr="004C6E5B">
        <w:rPr>
          <w:rStyle w:val="apple-converted-space"/>
          <w:rFonts w:ascii="Times New Roman" w:hAnsi="Times New Roman"/>
          <w:i/>
          <w:iCs/>
          <w:color w:val="000000"/>
          <w:sz w:val="22"/>
          <w:szCs w:val="22"/>
        </w:rPr>
        <w:t> </w:t>
      </w:r>
      <w:r w:rsidRPr="004C6E5B">
        <w:rPr>
          <w:rFonts w:ascii="Times New Roman" w:hAnsi="Times New Roman"/>
          <w:sz w:val="22"/>
          <w:szCs w:val="22"/>
        </w:rPr>
        <w:t>Понятие об одежде, ее назначение, классификация, тре</w:t>
      </w:r>
      <w:r w:rsidRPr="004C6E5B">
        <w:rPr>
          <w:rFonts w:ascii="Times New Roman" w:hAnsi="Times New Roman"/>
          <w:sz w:val="22"/>
          <w:szCs w:val="22"/>
        </w:rPr>
        <w:softHyphen/>
        <w:t>бования, предъявляемые к одежде.</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i/>
          <w:iCs/>
          <w:sz w:val="22"/>
          <w:szCs w:val="22"/>
        </w:rPr>
        <w:t>Практические работы.</w:t>
      </w:r>
      <w:r w:rsidRPr="004C6E5B">
        <w:rPr>
          <w:rStyle w:val="apple-converted-space"/>
          <w:rFonts w:ascii="Times New Roman" w:hAnsi="Times New Roman"/>
          <w:i/>
          <w:iCs/>
          <w:color w:val="000000"/>
          <w:sz w:val="22"/>
          <w:szCs w:val="22"/>
        </w:rPr>
        <w:t> </w:t>
      </w:r>
      <w:r w:rsidRPr="004C6E5B">
        <w:rPr>
          <w:rFonts w:ascii="Times New Roman" w:hAnsi="Times New Roman"/>
          <w:sz w:val="22"/>
          <w:szCs w:val="22"/>
        </w:rPr>
        <w:t>Классификация по на</w:t>
      </w:r>
      <w:r w:rsidRPr="004C6E5B">
        <w:rPr>
          <w:rFonts w:ascii="Times New Roman" w:hAnsi="Times New Roman"/>
          <w:sz w:val="22"/>
          <w:szCs w:val="22"/>
        </w:rPr>
        <w:softHyphen/>
        <w:t>значению представленных эскизов одежды.</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i/>
          <w:iCs/>
          <w:sz w:val="22"/>
          <w:szCs w:val="22"/>
        </w:rPr>
        <w:t>Варианты объектов труда.</w:t>
      </w:r>
      <w:r w:rsidRPr="004C6E5B">
        <w:rPr>
          <w:rStyle w:val="apple-converted-space"/>
          <w:rFonts w:ascii="Times New Roman" w:hAnsi="Times New Roman"/>
          <w:i/>
          <w:iCs/>
          <w:color w:val="000000"/>
          <w:sz w:val="22"/>
          <w:szCs w:val="22"/>
        </w:rPr>
        <w:t> </w:t>
      </w:r>
      <w:r w:rsidRPr="004C6E5B">
        <w:rPr>
          <w:rFonts w:ascii="Times New Roman" w:hAnsi="Times New Roman"/>
          <w:sz w:val="22"/>
          <w:szCs w:val="22"/>
        </w:rPr>
        <w:t>Рабочая тетрадь, раздаточный дидактический материал.</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sz w:val="22"/>
          <w:szCs w:val="22"/>
          <w:u w:val="single"/>
        </w:rPr>
        <w:t>Снятие мерок. Правила работы с готовыми выкройками, их моделирование</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i/>
          <w:iCs/>
          <w:sz w:val="22"/>
          <w:szCs w:val="22"/>
        </w:rPr>
        <w:t>Основные теоретические сведения.</w:t>
      </w:r>
      <w:r w:rsidRPr="004C6E5B">
        <w:rPr>
          <w:rStyle w:val="apple-converted-space"/>
          <w:rFonts w:ascii="Times New Roman" w:hAnsi="Times New Roman"/>
          <w:i/>
          <w:iCs/>
          <w:color w:val="000000"/>
          <w:sz w:val="22"/>
          <w:szCs w:val="22"/>
        </w:rPr>
        <w:t> </w:t>
      </w:r>
      <w:r w:rsidRPr="004C6E5B">
        <w:rPr>
          <w:rFonts w:ascii="Times New Roman" w:hAnsi="Times New Roman"/>
          <w:sz w:val="22"/>
          <w:szCs w:val="22"/>
        </w:rPr>
        <w:t>Правила снятия мерок. Правила копирования выкроек из журналов мод. Способы увеличения и уменьше</w:t>
      </w:r>
      <w:r w:rsidRPr="004C6E5B">
        <w:rPr>
          <w:rFonts w:ascii="Times New Roman" w:hAnsi="Times New Roman"/>
          <w:sz w:val="22"/>
          <w:szCs w:val="22"/>
        </w:rPr>
        <w:softHyphen/>
        <w:t>ния выкройки. Элементы моделирования. Прави</w:t>
      </w:r>
      <w:r w:rsidRPr="004C6E5B">
        <w:rPr>
          <w:rFonts w:ascii="Times New Roman" w:hAnsi="Times New Roman"/>
          <w:sz w:val="22"/>
          <w:szCs w:val="22"/>
        </w:rPr>
        <w:softHyphen/>
        <w:t>ла расчета количества ткани для изготовления изделия. Наименование деталей кроя. Варианты отделки. Расчет количества ткани для изготовле</w:t>
      </w:r>
      <w:r w:rsidRPr="004C6E5B">
        <w:rPr>
          <w:rFonts w:ascii="Times New Roman" w:hAnsi="Times New Roman"/>
          <w:sz w:val="22"/>
          <w:szCs w:val="22"/>
        </w:rPr>
        <w:softHyphen/>
        <w:t>ния изделия.</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i/>
          <w:iCs/>
          <w:sz w:val="22"/>
          <w:szCs w:val="22"/>
        </w:rPr>
        <w:t>Практические работы.</w:t>
      </w:r>
      <w:r w:rsidRPr="004C6E5B">
        <w:rPr>
          <w:rStyle w:val="apple-converted-space"/>
          <w:rFonts w:ascii="Times New Roman" w:hAnsi="Times New Roman"/>
          <w:i/>
          <w:iCs/>
          <w:color w:val="000000"/>
          <w:sz w:val="22"/>
          <w:szCs w:val="22"/>
        </w:rPr>
        <w:t> </w:t>
      </w:r>
      <w:r w:rsidRPr="004C6E5B">
        <w:rPr>
          <w:rFonts w:ascii="Times New Roman" w:hAnsi="Times New Roman"/>
          <w:sz w:val="22"/>
          <w:szCs w:val="22"/>
        </w:rPr>
        <w:t>Выполнение эскиза рабочего фартука. Копирование и моделирова</w:t>
      </w:r>
      <w:r w:rsidRPr="004C6E5B">
        <w:rPr>
          <w:rFonts w:ascii="Times New Roman" w:hAnsi="Times New Roman"/>
          <w:sz w:val="22"/>
          <w:szCs w:val="22"/>
        </w:rPr>
        <w:softHyphen/>
        <w:t>ние готовой выкройки. Расчет количества ткани для изготовления изделия.</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i/>
          <w:iCs/>
          <w:sz w:val="22"/>
          <w:szCs w:val="22"/>
        </w:rPr>
        <w:t>Варианты объектов труда.</w:t>
      </w:r>
      <w:r w:rsidRPr="004C6E5B">
        <w:rPr>
          <w:rStyle w:val="apple-converted-space"/>
          <w:rFonts w:ascii="Times New Roman" w:hAnsi="Times New Roman"/>
          <w:i/>
          <w:iCs/>
          <w:color w:val="000000"/>
          <w:sz w:val="22"/>
          <w:szCs w:val="22"/>
        </w:rPr>
        <w:t> </w:t>
      </w:r>
      <w:r w:rsidRPr="004C6E5B">
        <w:rPr>
          <w:rFonts w:ascii="Times New Roman" w:hAnsi="Times New Roman"/>
          <w:sz w:val="22"/>
          <w:szCs w:val="22"/>
        </w:rPr>
        <w:t>Выкройка фартука.</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sz w:val="22"/>
          <w:szCs w:val="22"/>
          <w:u w:val="single"/>
        </w:rPr>
        <w:lastRenderedPageBreak/>
        <w:t xml:space="preserve">Раскрой и изготовление швейного изделия (рабочего фартука) </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i/>
          <w:iCs/>
          <w:sz w:val="22"/>
          <w:szCs w:val="22"/>
        </w:rPr>
        <w:t>Основные теоретические сведения.</w:t>
      </w:r>
      <w:r w:rsidRPr="004C6E5B">
        <w:rPr>
          <w:rStyle w:val="apple-converted-space"/>
          <w:rFonts w:ascii="Times New Roman" w:hAnsi="Times New Roman"/>
          <w:i/>
          <w:iCs/>
          <w:color w:val="000000"/>
          <w:sz w:val="22"/>
          <w:szCs w:val="22"/>
        </w:rPr>
        <w:t> </w:t>
      </w:r>
      <w:r w:rsidRPr="004C6E5B">
        <w:rPr>
          <w:rFonts w:ascii="Times New Roman" w:hAnsi="Times New Roman"/>
          <w:sz w:val="22"/>
          <w:szCs w:val="22"/>
        </w:rPr>
        <w:t>Способы определения лицевой и изнаночной сторон тка</w:t>
      </w:r>
      <w:r w:rsidRPr="004C6E5B">
        <w:rPr>
          <w:rFonts w:ascii="Times New Roman" w:hAnsi="Times New Roman"/>
          <w:sz w:val="22"/>
          <w:szCs w:val="22"/>
        </w:rPr>
        <w:softHyphen/>
        <w:t>ни. Правила подготовки ткани к раскрою. Вари</w:t>
      </w:r>
      <w:r w:rsidRPr="004C6E5B">
        <w:rPr>
          <w:rFonts w:ascii="Times New Roman" w:hAnsi="Times New Roman"/>
          <w:sz w:val="22"/>
          <w:szCs w:val="22"/>
        </w:rPr>
        <w:softHyphen/>
        <w:t>анты экономной раскладки выкроек на ткани, по</w:t>
      </w:r>
      <w:r w:rsidRPr="004C6E5B">
        <w:rPr>
          <w:rFonts w:ascii="Times New Roman" w:hAnsi="Times New Roman"/>
          <w:sz w:val="22"/>
          <w:szCs w:val="22"/>
        </w:rPr>
        <w:softHyphen/>
        <w:t>следовательность раскроя. Наименование сре</w:t>
      </w:r>
      <w:r w:rsidRPr="004C6E5B">
        <w:rPr>
          <w:rFonts w:ascii="Times New Roman" w:hAnsi="Times New Roman"/>
          <w:sz w:val="22"/>
          <w:szCs w:val="22"/>
        </w:rPr>
        <w:softHyphen/>
        <w:t>зов деталей кроя. Подготовка деталей кроя к обработке. Технологическая последователь</w:t>
      </w:r>
      <w:r w:rsidRPr="004C6E5B">
        <w:rPr>
          <w:rFonts w:ascii="Times New Roman" w:hAnsi="Times New Roman"/>
          <w:sz w:val="22"/>
          <w:szCs w:val="22"/>
        </w:rPr>
        <w:softHyphen/>
        <w:t>ность изготовления рабочего фартука.</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i/>
          <w:iCs/>
          <w:sz w:val="22"/>
          <w:szCs w:val="22"/>
        </w:rPr>
        <w:t>Практические работы.</w:t>
      </w:r>
      <w:r w:rsidRPr="004C6E5B">
        <w:rPr>
          <w:rStyle w:val="apple-converted-space"/>
          <w:rFonts w:ascii="Times New Roman" w:hAnsi="Times New Roman"/>
          <w:i/>
          <w:iCs/>
          <w:color w:val="000000"/>
          <w:sz w:val="22"/>
          <w:szCs w:val="22"/>
        </w:rPr>
        <w:t> </w:t>
      </w:r>
      <w:r w:rsidRPr="004C6E5B">
        <w:rPr>
          <w:rFonts w:ascii="Times New Roman" w:hAnsi="Times New Roman"/>
          <w:sz w:val="22"/>
          <w:szCs w:val="22"/>
        </w:rPr>
        <w:t>Определение лицевой и изнаночной сторон ткани. Раскрой и изготов</w:t>
      </w:r>
      <w:r w:rsidRPr="004C6E5B">
        <w:rPr>
          <w:rFonts w:ascii="Times New Roman" w:hAnsi="Times New Roman"/>
          <w:sz w:val="22"/>
          <w:szCs w:val="22"/>
        </w:rPr>
        <w:softHyphen/>
        <w:t>ление рабочего фартука.</w:t>
      </w:r>
    </w:p>
    <w:p w:rsidR="004C6E5B" w:rsidRDefault="004C6E5B" w:rsidP="004C6E5B">
      <w:pPr>
        <w:pStyle w:val="a7"/>
        <w:spacing w:line="240" w:lineRule="auto"/>
        <w:rPr>
          <w:rFonts w:ascii="Times New Roman" w:hAnsi="Times New Roman"/>
          <w:sz w:val="22"/>
          <w:szCs w:val="22"/>
        </w:rPr>
      </w:pPr>
      <w:r w:rsidRPr="004C6E5B">
        <w:rPr>
          <w:rFonts w:ascii="Times New Roman" w:hAnsi="Times New Roman"/>
          <w:i/>
          <w:iCs/>
          <w:sz w:val="22"/>
          <w:szCs w:val="22"/>
        </w:rPr>
        <w:t>Варианты объектов труда.</w:t>
      </w:r>
      <w:r w:rsidRPr="004C6E5B">
        <w:rPr>
          <w:rStyle w:val="apple-converted-space"/>
          <w:rFonts w:ascii="Times New Roman" w:hAnsi="Times New Roman"/>
          <w:i/>
          <w:iCs/>
          <w:color w:val="000000"/>
          <w:sz w:val="22"/>
          <w:szCs w:val="22"/>
        </w:rPr>
        <w:t> </w:t>
      </w:r>
      <w:r w:rsidRPr="004C6E5B">
        <w:rPr>
          <w:rFonts w:ascii="Times New Roman" w:hAnsi="Times New Roman"/>
          <w:sz w:val="22"/>
          <w:szCs w:val="22"/>
        </w:rPr>
        <w:t>Ткань, выкройки, детали кроя рабочего фартука.</w:t>
      </w:r>
    </w:p>
    <w:p w:rsidR="00D727A0" w:rsidRPr="00D727A0" w:rsidRDefault="00D727A0" w:rsidP="00D727A0">
      <w:pPr>
        <w:pStyle w:val="a7"/>
        <w:spacing w:line="240" w:lineRule="auto"/>
        <w:rPr>
          <w:rFonts w:ascii="Times New Roman" w:hAnsi="Times New Roman"/>
          <w:b/>
          <w:sz w:val="22"/>
          <w:szCs w:val="22"/>
        </w:rPr>
      </w:pPr>
      <w:r w:rsidRPr="00D727A0">
        <w:rPr>
          <w:rFonts w:ascii="Times New Roman" w:hAnsi="Times New Roman"/>
          <w:b/>
          <w:sz w:val="22"/>
          <w:szCs w:val="22"/>
        </w:rPr>
        <w:t>Сельскохозяйственный труд</w:t>
      </w:r>
    </w:p>
    <w:p w:rsidR="00D727A0" w:rsidRPr="00D727A0" w:rsidRDefault="00D727A0" w:rsidP="00D727A0">
      <w:pPr>
        <w:pStyle w:val="a7"/>
        <w:spacing w:line="240" w:lineRule="auto"/>
        <w:rPr>
          <w:rFonts w:ascii="Times New Roman" w:hAnsi="Times New Roman"/>
          <w:sz w:val="22"/>
          <w:szCs w:val="22"/>
        </w:rPr>
      </w:pPr>
      <w:r w:rsidRPr="00D727A0">
        <w:rPr>
          <w:rFonts w:ascii="Times New Roman" w:hAnsi="Times New Roman"/>
          <w:i/>
          <w:iCs/>
          <w:sz w:val="22"/>
          <w:szCs w:val="22"/>
        </w:rPr>
        <w:t xml:space="preserve">Основные теоретические сведения. </w:t>
      </w:r>
      <w:r w:rsidRPr="00D727A0">
        <w:rPr>
          <w:rFonts w:ascii="Times New Roman" w:hAnsi="Times New Roman"/>
          <w:sz w:val="22"/>
          <w:szCs w:val="22"/>
        </w:rPr>
        <w:t xml:space="preserve">Понятие о почве как основном средстве сельскохозяйственного производства. Типы почв, понятие о плодородии. Способы  повышения почвенного плодородия и  защиты почв от эрозии. Профессии, связанные с выращиванием растений и охраной почв. Правила безопасного труда при работе на пришкольном участке.  Биологические и хозяйственные сорта региона. Районированные сорта цветочно - декоративных культур способы размножения многолетних цветковых растений. Наличие на растениях вредителей и способы борьбы с ними. Модификация препаратов. соблюдение правил ТБ. При работе с химическими средствами борьбы с вредителями растений. Сроки и способы посадки выбранных культур , режим полива в зависимости от погодных условий. Рыхление. </w:t>
      </w:r>
    </w:p>
    <w:p w:rsidR="00D727A0" w:rsidRPr="00D727A0" w:rsidRDefault="00D727A0" w:rsidP="00D727A0">
      <w:pPr>
        <w:pStyle w:val="a7"/>
        <w:spacing w:line="240" w:lineRule="auto"/>
        <w:rPr>
          <w:rFonts w:ascii="Times New Roman" w:hAnsi="Times New Roman"/>
          <w:sz w:val="22"/>
          <w:szCs w:val="22"/>
        </w:rPr>
      </w:pPr>
      <w:r w:rsidRPr="00D727A0">
        <w:rPr>
          <w:rFonts w:ascii="Times New Roman" w:hAnsi="Times New Roman"/>
          <w:i/>
          <w:iCs/>
          <w:sz w:val="22"/>
          <w:szCs w:val="22"/>
        </w:rPr>
        <w:t xml:space="preserve"> Практические работы. </w:t>
      </w:r>
      <w:r w:rsidRPr="00D727A0">
        <w:rPr>
          <w:rFonts w:ascii="Times New Roman" w:hAnsi="Times New Roman"/>
          <w:iCs/>
          <w:sz w:val="22"/>
          <w:szCs w:val="22"/>
        </w:rPr>
        <w:t>Тестирование</w:t>
      </w:r>
    </w:p>
    <w:p w:rsidR="00D727A0" w:rsidRPr="002C0BBF" w:rsidRDefault="00D727A0" w:rsidP="002C0BBF">
      <w:pPr>
        <w:pStyle w:val="a7"/>
        <w:spacing w:line="240" w:lineRule="auto"/>
        <w:rPr>
          <w:rFonts w:ascii="Times New Roman" w:hAnsi="Times New Roman"/>
          <w:b/>
          <w:sz w:val="22"/>
          <w:szCs w:val="22"/>
        </w:rPr>
      </w:pPr>
      <w:r w:rsidRPr="002C0BBF">
        <w:rPr>
          <w:rFonts w:ascii="Times New Roman" w:hAnsi="Times New Roman"/>
          <w:b/>
          <w:sz w:val="22"/>
          <w:szCs w:val="22"/>
        </w:rPr>
        <w:t>Т</w:t>
      </w:r>
      <w:r w:rsidR="002C0BBF">
        <w:rPr>
          <w:rFonts w:ascii="Times New Roman" w:hAnsi="Times New Roman"/>
          <w:b/>
          <w:sz w:val="22"/>
          <w:szCs w:val="22"/>
        </w:rPr>
        <w:t xml:space="preserve">ворческие проектные работы </w:t>
      </w:r>
    </w:p>
    <w:p w:rsidR="00D727A0" w:rsidRPr="002C0BBF" w:rsidRDefault="00D727A0" w:rsidP="002C0BBF">
      <w:pPr>
        <w:pStyle w:val="a7"/>
        <w:spacing w:line="240" w:lineRule="auto"/>
        <w:rPr>
          <w:rFonts w:ascii="Times New Roman" w:hAnsi="Times New Roman"/>
          <w:iCs/>
          <w:sz w:val="22"/>
          <w:szCs w:val="22"/>
        </w:rPr>
      </w:pPr>
      <w:r w:rsidRPr="002C0BBF">
        <w:rPr>
          <w:rFonts w:ascii="Times New Roman" w:hAnsi="Times New Roman"/>
          <w:i/>
          <w:iCs/>
          <w:sz w:val="22"/>
          <w:szCs w:val="22"/>
        </w:rPr>
        <w:t xml:space="preserve">Основные теоретические сведения. </w:t>
      </w:r>
      <w:r w:rsidRPr="002C0BBF">
        <w:rPr>
          <w:rFonts w:ascii="Times New Roman" w:hAnsi="Times New Roman"/>
          <w:iCs/>
          <w:sz w:val="22"/>
          <w:szCs w:val="22"/>
        </w:rPr>
        <w:t>Знакомство с понятием «Творческий проект по технологии». Проектирование и изготовление личностно или общественно значимых изделий с использованием конструкционных, текстильных и поделочных материалов. Этапы проектной деятельности: поисковый, технологический, аналитический, и их содержание. Требования к выполнению творческого проекта. Разработка технологического маршрута и эго поэтапного выполнения. Реклама. Цель рекламы. Требования к готовому изделию.</w:t>
      </w:r>
    </w:p>
    <w:p w:rsidR="00D727A0" w:rsidRPr="002C0BBF" w:rsidRDefault="00D727A0" w:rsidP="002C0BBF">
      <w:pPr>
        <w:pStyle w:val="a7"/>
        <w:spacing w:line="240" w:lineRule="auto"/>
        <w:rPr>
          <w:rFonts w:ascii="Times New Roman" w:hAnsi="Times New Roman"/>
          <w:iCs/>
          <w:sz w:val="22"/>
          <w:szCs w:val="22"/>
        </w:rPr>
      </w:pPr>
      <w:r w:rsidRPr="002C0BBF">
        <w:rPr>
          <w:rFonts w:ascii="Times New Roman" w:hAnsi="Times New Roman"/>
          <w:i/>
          <w:iCs/>
          <w:sz w:val="22"/>
          <w:szCs w:val="22"/>
        </w:rPr>
        <w:t xml:space="preserve">Практические работы. </w:t>
      </w:r>
      <w:r w:rsidRPr="002C0BBF">
        <w:rPr>
          <w:rFonts w:ascii="Times New Roman" w:hAnsi="Times New Roman"/>
          <w:iCs/>
          <w:sz w:val="22"/>
          <w:szCs w:val="22"/>
        </w:rPr>
        <w:t>Выдвижение идеи для выполнения учебного проекта.</w:t>
      </w:r>
      <w:r w:rsidRPr="002C0BBF">
        <w:rPr>
          <w:rFonts w:ascii="Times New Roman" w:hAnsi="Times New Roman"/>
          <w:i/>
          <w:iCs/>
          <w:sz w:val="22"/>
          <w:szCs w:val="22"/>
        </w:rPr>
        <w:t xml:space="preserve"> </w:t>
      </w:r>
      <w:r w:rsidRPr="002C0BBF">
        <w:rPr>
          <w:rFonts w:ascii="Times New Roman" w:hAnsi="Times New Roman"/>
          <w:iCs/>
          <w:sz w:val="22"/>
          <w:szCs w:val="22"/>
        </w:rPr>
        <w:t>Анализ моделей из банка объектов для творческих проектов. Подбор материалов, инструментов, и приспособлений, технологии выполнения.</w:t>
      </w:r>
      <w:r w:rsidRPr="002C0BBF">
        <w:rPr>
          <w:rFonts w:ascii="Times New Roman" w:hAnsi="Times New Roman"/>
          <w:i/>
          <w:iCs/>
          <w:sz w:val="22"/>
          <w:szCs w:val="22"/>
        </w:rPr>
        <w:t xml:space="preserve"> </w:t>
      </w:r>
      <w:r w:rsidRPr="002C0BBF">
        <w:rPr>
          <w:rFonts w:ascii="Times New Roman" w:hAnsi="Times New Roman"/>
          <w:iCs/>
          <w:sz w:val="22"/>
          <w:szCs w:val="22"/>
        </w:rPr>
        <w:t>Разработка творческого проекта.</w:t>
      </w:r>
      <w:r w:rsidRPr="002C0BBF">
        <w:rPr>
          <w:rFonts w:ascii="Times New Roman" w:hAnsi="Times New Roman"/>
          <w:i/>
          <w:iCs/>
          <w:sz w:val="22"/>
          <w:szCs w:val="22"/>
        </w:rPr>
        <w:t xml:space="preserve"> </w:t>
      </w:r>
      <w:r w:rsidRPr="002C0BBF">
        <w:rPr>
          <w:rFonts w:ascii="Times New Roman" w:hAnsi="Times New Roman"/>
          <w:iCs/>
          <w:sz w:val="22"/>
          <w:szCs w:val="22"/>
        </w:rPr>
        <w:t>Разработка рекламного проекта изделия. Презентация творческого проекта.</w:t>
      </w:r>
    </w:p>
    <w:p w:rsidR="00D727A0" w:rsidRPr="002C0BBF" w:rsidRDefault="00D727A0" w:rsidP="002C0BBF">
      <w:pPr>
        <w:pStyle w:val="a7"/>
        <w:spacing w:line="240" w:lineRule="auto"/>
        <w:rPr>
          <w:rFonts w:ascii="Times New Roman" w:hAnsi="Times New Roman"/>
          <w:bCs/>
          <w:color w:val="000000"/>
          <w:sz w:val="22"/>
          <w:szCs w:val="22"/>
        </w:rPr>
      </w:pPr>
      <w:r w:rsidRPr="002C0BBF">
        <w:rPr>
          <w:rFonts w:ascii="Times New Roman" w:hAnsi="Times New Roman"/>
          <w:i/>
          <w:iCs/>
          <w:sz w:val="22"/>
          <w:szCs w:val="22"/>
        </w:rPr>
        <w:t>Варианты объектов труда</w:t>
      </w:r>
      <w:r w:rsidRPr="002C0BBF">
        <w:rPr>
          <w:rFonts w:ascii="Times New Roman" w:hAnsi="Times New Roman"/>
          <w:bCs/>
          <w:color w:val="000000"/>
          <w:sz w:val="22"/>
          <w:szCs w:val="22"/>
        </w:rPr>
        <w:t>. Творческие проекты, например: подставка под горячее, подсвечник. Ваза для карандашей, шкатулка.</w:t>
      </w:r>
    </w:p>
    <w:p w:rsidR="004C6E5B" w:rsidRPr="00D727A0" w:rsidRDefault="004C6E5B" w:rsidP="00D727A0">
      <w:pPr>
        <w:pStyle w:val="a7"/>
        <w:spacing w:line="240" w:lineRule="auto"/>
        <w:jc w:val="center"/>
        <w:rPr>
          <w:rFonts w:ascii="Times New Roman" w:hAnsi="Times New Roman"/>
          <w:b/>
          <w:sz w:val="22"/>
          <w:szCs w:val="22"/>
        </w:rPr>
      </w:pPr>
      <w:r w:rsidRPr="004C6E5B">
        <w:rPr>
          <w:rFonts w:ascii="Times New Roman" w:hAnsi="Times New Roman"/>
          <w:b/>
          <w:sz w:val="22"/>
          <w:szCs w:val="22"/>
        </w:rPr>
        <w:t>Требования к уровню подготовки учащихся</w:t>
      </w:r>
    </w:p>
    <w:p w:rsidR="004C6E5B" w:rsidRPr="004C6E5B" w:rsidRDefault="004C6E5B" w:rsidP="004C6E5B">
      <w:pPr>
        <w:pStyle w:val="a7"/>
        <w:spacing w:line="240" w:lineRule="auto"/>
        <w:rPr>
          <w:rFonts w:ascii="Times New Roman" w:hAnsi="Times New Roman"/>
          <w:b/>
          <w:sz w:val="22"/>
          <w:szCs w:val="22"/>
        </w:rPr>
      </w:pPr>
      <w:r w:rsidRPr="004C6E5B">
        <w:rPr>
          <w:rFonts w:ascii="Times New Roman" w:hAnsi="Times New Roman"/>
          <w:b/>
          <w:sz w:val="22"/>
          <w:szCs w:val="22"/>
          <w:u w:val="single"/>
        </w:rPr>
        <w:t>Раздел «Кул</w:t>
      </w:r>
      <w:r>
        <w:rPr>
          <w:rFonts w:ascii="Times New Roman" w:hAnsi="Times New Roman"/>
          <w:b/>
          <w:sz w:val="22"/>
          <w:szCs w:val="22"/>
          <w:u w:val="single"/>
        </w:rPr>
        <w:t>инария</w:t>
      </w:r>
      <w:r w:rsidRPr="004C6E5B">
        <w:rPr>
          <w:rFonts w:ascii="Times New Roman" w:hAnsi="Times New Roman"/>
          <w:b/>
          <w:sz w:val="22"/>
          <w:szCs w:val="22"/>
          <w:u w:val="single"/>
        </w:rPr>
        <w:t>»</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sz w:val="22"/>
          <w:szCs w:val="22"/>
        </w:rPr>
        <w:t>Знать/понимать:</w:t>
      </w:r>
      <w:r w:rsidRPr="004C6E5B">
        <w:rPr>
          <w:rStyle w:val="apple-converted-space"/>
          <w:rFonts w:ascii="Times New Roman" w:hAnsi="Times New Roman"/>
          <w:b/>
          <w:bCs/>
          <w:color w:val="000000"/>
          <w:sz w:val="22"/>
          <w:szCs w:val="22"/>
        </w:rPr>
        <w:t> </w:t>
      </w:r>
      <w:r w:rsidRPr="004C6E5B">
        <w:rPr>
          <w:rFonts w:ascii="Times New Roman" w:hAnsi="Times New Roman"/>
          <w:sz w:val="22"/>
          <w:szCs w:val="22"/>
        </w:rPr>
        <w:t>санитарно-гигиенические требования к помещению кухни, столовой; к об</w:t>
      </w:r>
      <w:r w:rsidRPr="004C6E5B">
        <w:rPr>
          <w:rFonts w:ascii="Times New Roman" w:hAnsi="Times New Roman"/>
          <w:sz w:val="22"/>
          <w:szCs w:val="22"/>
        </w:rPr>
        <w:softHyphen/>
        <w:t>работке пищевых продуктов; виды оборудования современной кухни; процесс пищеварения; роль и значение витаминов, минеральных солей, бел-</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sz w:val="22"/>
          <w:szCs w:val="22"/>
        </w:rPr>
        <w:t>ков, жиров и углеводов в жизнедеятельности ор</w:t>
      </w:r>
      <w:r w:rsidRPr="004C6E5B">
        <w:rPr>
          <w:rFonts w:ascii="Times New Roman" w:hAnsi="Times New Roman"/>
          <w:sz w:val="22"/>
          <w:szCs w:val="22"/>
        </w:rPr>
        <w:softHyphen/>
        <w:t>ганизма; виды и технологию приготовления бу</w:t>
      </w:r>
      <w:r w:rsidRPr="004C6E5B">
        <w:rPr>
          <w:rFonts w:ascii="Times New Roman" w:hAnsi="Times New Roman"/>
          <w:sz w:val="22"/>
          <w:szCs w:val="22"/>
        </w:rPr>
        <w:softHyphen/>
        <w:t>тербродов и горячих напитков; пищевую цен</w:t>
      </w:r>
      <w:r w:rsidRPr="004C6E5B">
        <w:rPr>
          <w:rFonts w:ascii="Times New Roman" w:hAnsi="Times New Roman"/>
          <w:sz w:val="22"/>
          <w:szCs w:val="22"/>
        </w:rPr>
        <w:softHyphen/>
        <w:t>ность овощей.</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sz w:val="22"/>
          <w:szCs w:val="22"/>
        </w:rPr>
        <w:t>Уметь:</w:t>
      </w:r>
      <w:r w:rsidRPr="004C6E5B">
        <w:rPr>
          <w:rStyle w:val="apple-converted-space"/>
          <w:rFonts w:ascii="Times New Roman" w:hAnsi="Times New Roman"/>
          <w:b/>
          <w:bCs/>
          <w:color w:val="000000"/>
          <w:sz w:val="22"/>
          <w:szCs w:val="22"/>
        </w:rPr>
        <w:t> </w:t>
      </w:r>
      <w:r w:rsidRPr="004C6E5B">
        <w:rPr>
          <w:rFonts w:ascii="Times New Roman" w:hAnsi="Times New Roman"/>
          <w:sz w:val="22"/>
          <w:szCs w:val="22"/>
        </w:rPr>
        <w:t>работать с кухонным оборудованием, инструментами; определять доброкачествен</w:t>
      </w:r>
      <w:r w:rsidRPr="004C6E5B">
        <w:rPr>
          <w:rFonts w:ascii="Times New Roman" w:hAnsi="Times New Roman"/>
          <w:sz w:val="22"/>
          <w:szCs w:val="22"/>
        </w:rPr>
        <w:softHyphen/>
        <w:t>ность продуктов по внешним признакам; выпол</w:t>
      </w:r>
      <w:r w:rsidRPr="004C6E5B">
        <w:rPr>
          <w:rFonts w:ascii="Times New Roman" w:hAnsi="Times New Roman"/>
          <w:sz w:val="22"/>
          <w:szCs w:val="22"/>
        </w:rPr>
        <w:softHyphen/>
        <w:t>нять механическую и тепловую обработку пище</w:t>
      </w:r>
      <w:r w:rsidRPr="004C6E5B">
        <w:rPr>
          <w:rFonts w:ascii="Times New Roman" w:hAnsi="Times New Roman"/>
          <w:sz w:val="22"/>
          <w:szCs w:val="22"/>
        </w:rPr>
        <w:softHyphen/>
        <w:t>вых продуктов; готовить бутерброды и горячие напитки, блюда из овощей, яиц, непеченые кон</w:t>
      </w:r>
      <w:r w:rsidRPr="004C6E5B">
        <w:rPr>
          <w:rFonts w:ascii="Times New Roman" w:hAnsi="Times New Roman"/>
          <w:sz w:val="22"/>
          <w:szCs w:val="22"/>
        </w:rPr>
        <w:softHyphen/>
        <w:t>дитерские изделия.</w:t>
      </w:r>
    </w:p>
    <w:p w:rsidR="004C6E5B" w:rsidRPr="00D727A0" w:rsidRDefault="004C6E5B" w:rsidP="00D727A0">
      <w:pPr>
        <w:pStyle w:val="a7"/>
        <w:spacing w:line="240" w:lineRule="auto"/>
        <w:rPr>
          <w:rFonts w:ascii="Times New Roman" w:hAnsi="Times New Roman"/>
          <w:sz w:val="22"/>
          <w:szCs w:val="22"/>
        </w:rPr>
      </w:pPr>
      <w:r w:rsidRPr="004C6E5B">
        <w:rPr>
          <w:rFonts w:ascii="Times New Roman" w:hAnsi="Times New Roman"/>
          <w:sz w:val="22"/>
          <w:szCs w:val="22"/>
        </w:rPr>
        <w:t>Использовать приобретенные знания и умения в практической деятельности и по</w:t>
      </w:r>
      <w:r w:rsidRPr="004C6E5B">
        <w:rPr>
          <w:rFonts w:ascii="Times New Roman" w:hAnsi="Times New Roman"/>
          <w:sz w:val="22"/>
          <w:szCs w:val="22"/>
        </w:rPr>
        <w:softHyphen/>
        <w:t>вседневной жизни</w:t>
      </w:r>
      <w:r w:rsidRPr="004C6E5B">
        <w:rPr>
          <w:rStyle w:val="apple-converted-space"/>
          <w:rFonts w:ascii="Times New Roman" w:hAnsi="Times New Roman"/>
          <w:b/>
          <w:bCs/>
          <w:color w:val="000000"/>
          <w:sz w:val="22"/>
          <w:szCs w:val="22"/>
        </w:rPr>
        <w:t> </w:t>
      </w:r>
      <w:r w:rsidRPr="004C6E5B">
        <w:rPr>
          <w:rFonts w:ascii="Times New Roman" w:hAnsi="Times New Roman"/>
          <w:sz w:val="22"/>
          <w:szCs w:val="22"/>
        </w:rPr>
        <w:t>для: самостоятельного при</w:t>
      </w:r>
      <w:r w:rsidRPr="004C6E5B">
        <w:rPr>
          <w:rFonts w:ascii="Times New Roman" w:hAnsi="Times New Roman"/>
          <w:sz w:val="22"/>
          <w:szCs w:val="22"/>
        </w:rPr>
        <w:softHyphen/>
        <w:t>готовления блюд и их оформления; сервировки стола, соблюдения правил этикета за столом.</w:t>
      </w:r>
    </w:p>
    <w:p w:rsidR="004C6E5B" w:rsidRPr="004C6E5B" w:rsidRDefault="004C6E5B" w:rsidP="004C6E5B">
      <w:pPr>
        <w:pStyle w:val="a7"/>
        <w:spacing w:line="240" w:lineRule="auto"/>
        <w:rPr>
          <w:rFonts w:ascii="Times New Roman" w:hAnsi="Times New Roman"/>
          <w:b/>
          <w:sz w:val="22"/>
          <w:szCs w:val="22"/>
        </w:rPr>
      </w:pPr>
      <w:r w:rsidRPr="004C6E5B">
        <w:rPr>
          <w:rFonts w:ascii="Times New Roman" w:hAnsi="Times New Roman"/>
          <w:b/>
          <w:sz w:val="22"/>
          <w:szCs w:val="22"/>
          <w:u w:val="single"/>
        </w:rPr>
        <w:t>Раздел «Основы чертежной грамотности»</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sz w:val="22"/>
          <w:szCs w:val="22"/>
        </w:rPr>
        <w:t>Знать/понимать:</w:t>
      </w:r>
      <w:r w:rsidRPr="004C6E5B">
        <w:rPr>
          <w:rStyle w:val="apple-converted-space"/>
          <w:rFonts w:ascii="Times New Roman" w:hAnsi="Times New Roman"/>
          <w:b/>
          <w:bCs/>
          <w:color w:val="000000"/>
          <w:sz w:val="22"/>
          <w:szCs w:val="22"/>
        </w:rPr>
        <w:t> </w:t>
      </w:r>
      <w:r w:rsidRPr="004C6E5B">
        <w:rPr>
          <w:rFonts w:ascii="Times New Roman" w:hAnsi="Times New Roman"/>
          <w:sz w:val="22"/>
          <w:szCs w:val="22"/>
        </w:rPr>
        <w:t>эскиз, технический рису</w:t>
      </w:r>
      <w:r w:rsidRPr="004C6E5B">
        <w:rPr>
          <w:rFonts w:ascii="Times New Roman" w:hAnsi="Times New Roman"/>
          <w:sz w:val="22"/>
          <w:szCs w:val="22"/>
        </w:rPr>
        <w:softHyphen/>
        <w:t>нок, чертеж.</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sz w:val="22"/>
          <w:szCs w:val="22"/>
        </w:rPr>
        <w:t>Уметь:</w:t>
      </w:r>
      <w:r w:rsidRPr="004C6E5B">
        <w:rPr>
          <w:rStyle w:val="apple-converted-space"/>
          <w:rFonts w:ascii="Times New Roman" w:hAnsi="Times New Roman"/>
          <w:b/>
          <w:bCs/>
          <w:color w:val="000000"/>
          <w:sz w:val="22"/>
          <w:szCs w:val="22"/>
        </w:rPr>
        <w:t> </w:t>
      </w:r>
      <w:r w:rsidRPr="004C6E5B">
        <w:rPr>
          <w:rFonts w:ascii="Times New Roman" w:hAnsi="Times New Roman"/>
          <w:sz w:val="22"/>
          <w:szCs w:val="22"/>
        </w:rPr>
        <w:t>читать и выполнять эскиз, рисунок и простейшие чертежи.</w:t>
      </w:r>
    </w:p>
    <w:p w:rsidR="004C6E5B" w:rsidRPr="00D727A0" w:rsidRDefault="004C6E5B" w:rsidP="00D727A0">
      <w:pPr>
        <w:pStyle w:val="a7"/>
        <w:spacing w:line="240" w:lineRule="auto"/>
        <w:rPr>
          <w:rFonts w:ascii="Times New Roman" w:hAnsi="Times New Roman"/>
          <w:sz w:val="22"/>
          <w:szCs w:val="22"/>
        </w:rPr>
      </w:pPr>
      <w:r w:rsidRPr="004C6E5B">
        <w:rPr>
          <w:rFonts w:ascii="Times New Roman" w:hAnsi="Times New Roman"/>
          <w:sz w:val="22"/>
          <w:szCs w:val="22"/>
        </w:rPr>
        <w:t>Использовать приобретенные знания и умения в практической деятельности и по</w:t>
      </w:r>
      <w:r w:rsidRPr="004C6E5B">
        <w:rPr>
          <w:rFonts w:ascii="Times New Roman" w:hAnsi="Times New Roman"/>
          <w:sz w:val="22"/>
          <w:szCs w:val="22"/>
        </w:rPr>
        <w:softHyphen/>
        <w:t>вседневной жизни</w:t>
      </w:r>
      <w:r w:rsidRPr="004C6E5B">
        <w:rPr>
          <w:rStyle w:val="apple-converted-space"/>
          <w:rFonts w:ascii="Times New Roman" w:hAnsi="Times New Roman"/>
          <w:b/>
          <w:bCs/>
          <w:color w:val="000000"/>
          <w:sz w:val="22"/>
          <w:szCs w:val="22"/>
        </w:rPr>
        <w:t> </w:t>
      </w:r>
      <w:r w:rsidRPr="004C6E5B">
        <w:rPr>
          <w:rFonts w:ascii="Times New Roman" w:hAnsi="Times New Roman"/>
          <w:sz w:val="22"/>
          <w:szCs w:val="22"/>
        </w:rPr>
        <w:t>для: изготовления каких-ли</w:t>
      </w:r>
      <w:r w:rsidRPr="004C6E5B">
        <w:rPr>
          <w:rFonts w:ascii="Times New Roman" w:hAnsi="Times New Roman"/>
          <w:sz w:val="22"/>
          <w:szCs w:val="22"/>
        </w:rPr>
        <w:softHyphen/>
        <w:t>бо изделий в быту.</w:t>
      </w:r>
    </w:p>
    <w:p w:rsidR="004C6E5B" w:rsidRPr="00D727A0" w:rsidRDefault="004C6E5B" w:rsidP="004C6E5B">
      <w:pPr>
        <w:pStyle w:val="a7"/>
        <w:spacing w:line="240" w:lineRule="auto"/>
        <w:rPr>
          <w:rFonts w:ascii="Times New Roman" w:hAnsi="Times New Roman"/>
          <w:b/>
          <w:sz w:val="22"/>
          <w:szCs w:val="22"/>
        </w:rPr>
      </w:pPr>
      <w:r w:rsidRPr="00D727A0">
        <w:rPr>
          <w:rFonts w:ascii="Times New Roman" w:hAnsi="Times New Roman"/>
          <w:b/>
          <w:sz w:val="22"/>
          <w:szCs w:val="22"/>
          <w:u w:val="single"/>
        </w:rPr>
        <w:t>Раздел «Материаловедение»</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sz w:val="22"/>
          <w:szCs w:val="22"/>
        </w:rPr>
        <w:t>Знать/понимать:</w:t>
      </w:r>
      <w:r w:rsidRPr="004C6E5B">
        <w:rPr>
          <w:rStyle w:val="apple-converted-space"/>
          <w:rFonts w:ascii="Times New Roman" w:hAnsi="Times New Roman"/>
          <w:b/>
          <w:bCs/>
          <w:color w:val="000000"/>
          <w:sz w:val="22"/>
          <w:szCs w:val="22"/>
        </w:rPr>
        <w:t> </w:t>
      </w:r>
      <w:r w:rsidRPr="004C6E5B">
        <w:rPr>
          <w:rFonts w:ascii="Times New Roman" w:hAnsi="Times New Roman"/>
          <w:sz w:val="22"/>
          <w:szCs w:val="22"/>
        </w:rPr>
        <w:t>процесс заготовки и обра</w:t>
      </w:r>
      <w:r w:rsidRPr="004C6E5B">
        <w:rPr>
          <w:rFonts w:ascii="Times New Roman" w:hAnsi="Times New Roman"/>
          <w:sz w:val="22"/>
          <w:szCs w:val="22"/>
        </w:rPr>
        <w:softHyphen/>
        <w:t>ботки пиломатериалов, физические и химичес</w:t>
      </w:r>
      <w:r w:rsidRPr="004C6E5B">
        <w:rPr>
          <w:rFonts w:ascii="Times New Roman" w:hAnsi="Times New Roman"/>
          <w:sz w:val="22"/>
          <w:szCs w:val="22"/>
        </w:rPr>
        <w:softHyphen/>
        <w:t>кие свойства древесины, процесс производства черных и цветных металлов, их свойства и об</w:t>
      </w:r>
      <w:r w:rsidRPr="004C6E5B">
        <w:rPr>
          <w:rFonts w:ascii="Times New Roman" w:hAnsi="Times New Roman"/>
          <w:sz w:val="22"/>
          <w:szCs w:val="22"/>
        </w:rPr>
        <w:softHyphen/>
        <w:t>ласть применения; способы получения искус</w:t>
      </w:r>
      <w:r w:rsidRPr="004C6E5B">
        <w:rPr>
          <w:rFonts w:ascii="Times New Roman" w:hAnsi="Times New Roman"/>
          <w:sz w:val="22"/>
          <w:szCs w:val="22"/>
        </w:rPr>
        <w:softHyphen/>
        <w:t>ственных и синтетических волокон, свойства тка</w:t>
      </w:r>
      <w:r w:rsidRPr="004C6E5B">
        <w:rPr>
          <w:rFonts w:ascii="Times New Roman" w:hAnsi="Times New Roman"/>
          <w:sz w:val="22"/>
          <w:szCs w:val="22"/>
        </w:rPr>
        <w:softHyphen/>
        <w:t>ней из натуральных и химических волокон.</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sz w:val="22"/>
          <w:szCs w:val="22"/>
        </w:rPr>
        <w:t>Уметь:</w:t>
      </w:r>
      <w:r w:rsidRPr="004C6E5B">
        <w:rPr>
          <w:rStyle w:val="apple-converted-space"/>
          <w:rFonts w:ascii="Times New Roman" w:hAnsi="Times New Roman"/>
          <w:b/>
          <w:bCs/>
          <w:color w:val="000000"/>
          <w:sz w:val="22"/>
          <w:szCs w:val="22"/>
        </w:rPr>
        <w:t> </w:t>
      </w:r>
      <w:r w:rsidRPr="004C6E5B">
        <w:rPr>
          <w:rFonts w:ascii="Times New Roman" w:hAnsi="Times New Roman"/>
          <w:sz w:val="22"/>
          <w:szCs w:val="22"/>
        </w:rPr>
        <w:t>распознавать: металлы и сплавы; по</w:t>
      </w:r>
      <w:r w:rsidRPr="004C6E5B">
        <w:rPr>
          <w:rFonts w:ascii="Times New Roman" w:hAnsi="Times New Roman"/>
          <w:sz w:val="22"/>
          <w:szCs w:val="22"/>
        </w:rPr>
        <w:softHyphen/>
        <w:t>роды древесины; ткани из натуральных и хими</w:t>
      </w:r>
      <w:r w:rsidRPr="004C6E5B">
        <w:rPr>
          <w:rFonts w:ascii="Times New Roman" w:hAnsi="Times New Roman"/>
          <w:sz w:val="22"/>
          <w:szCs w:val="22"/>
        </w:rPr>
        <w:softHyphen/>
        <w:t>ческих волокон.</w:t>
      </w:r>
    </w:p>
    <w:p w:rsidR="004C6E5B" w:rsidRPr="00D727A0" w:rsidRDefault="004C6E5B" w:rsidP="00D727A0">
      <w:pPr>
        <w:pStyle w:val="a7"/>
        <w:spacing w:line="240" w:lineRule="auto"/>
        <w:rPr>
          <w:rFonts w:ascii="Times New Roman" w:hAnsi="Times New Roman"/>
          <w:sz w:val="22"/>
          <w:szCs w:val="22"/>
        </w:rPr>
      </w:pPr>
      <w:r w:rsidRPr="004C6E5B">
        <w:rPr>
          <w:rFonts w:ascii="Times New Roman" w:hAnsi="Times New Roman"/>
          <w:sz w:val="22"/>
          <w:szCs w:val="22"/>
        </w:rPr>
        <w:lastRenderedPageBreak/>
        <w:t>Использовать приобретенные знания и умения в практической деятельности и по</w:t>
      </w:r>
      <w:r w:rsidRPr="004C6E5B">
        <w:rPr>
          <w:rFonts w:ascii="Times New Roman" w:hAnsi="Times New Roman"/>
          <w:sz w:val="22"/>
          <w:szCs w:val="22"/>
        </w:rPr>
        <w:softHyphen/>
        <w:t>вседневной жизни</w:t>
      </w:r>
      <w:r w:rsidRPr="004C6E5B">
        <w:rPr>
          <w:rStyle w:val="apple-converted-space"/>
          <w:rFonts w:ascii="Times New Roman" w:hAnsi="Times New Roman"/>
          <w:b/>
          <w:bCs/>
          <w:color w:val="000000"/>
          <w:sz w:val="22"/>
          <w:szCs w:val="22"/>
        </w:rPr>
        <w:t> </w:t>
      </w:r>
      <w:r w:rsidRPr="004C6E5B">
        <w:rPr>
          <w:rFonts w:ascii="Times New Roman" w:hAnsi="Times New Roman"/>
          <w:sz w:val="22"/>
          <w:szCs w:val="22"/>
        </w:rPr>
        <w:t>для: подбора материалов согласно их свойствам для изготовления дета</w:t>
      </w:r>
      <w:r w:rsidRPr="004C6E5B">
        <w:rPr>
          <w:rFonts w:ascii="Times New Roman" w:hAnsi="Times New Roman"/>
          <w:sz w:val="22"/>
          <w:szCs w:val="22"/>
        </w:rPr>
        <w:softHyphen/>
        <w:t>лей и изделий.</w:t>
      </w:r>
    </w:p>
    <w:p w:rsidR="004C6E5B" w:rsidRPr="00D727A0" w:rsidRDefault="004C6E5B" w:rsidP="004C6E5B">
      <w:pPr>
        <w:pStyle w:val="a7"/>
        <w:spacing w:line="240" w:lineRule="auto"/>
        <w:rPr>
          <w:rFonts w:ascii="Times New Roman" w:hAnsi="Times New Roman"/>
          <w:b/>
          <w:sz w:val="22"/>
          <w:szCs w:val="22"/>
        </w:rPr>
      </w:pPr>
      <w:r w:rsidRPr="00D727A0">
        <w:rPr>
          <w:rFonts w:ascii="Times New Roman" w:hAnsi="Times New Roman"/>
          <w:b/>
          <w:sz w:val="22"/>
          <w:szCs w:val="22"/>
          <w:u w:val="single"/>
        </w:rPr>
        <w:t>Раздел «Машиноведение»</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sz w:val="22"/>
          <w:szCs w:val="22"/>
        </w:rPr>
        <w:t>Знать/понимать:</w:t>
      </w:r>
      <w:r w:rsidRPr="004C6E5B">
        <w:rPr>
          <w:rStyle w:val="apple-converted-space"/>
          <w:rFonts w:ascii="Times New Roman" w:hAnsi="Times New Roman"/>
          <w:b/>
          <w:bCs/>
          <w:color w:val="000000"/>
          <w:sz w:val="22"/>
          <w:szCs w:val="22"/>
        </w:rPr>
        <w:t> </w:t>
      </w:r>
      <w:r w:rsidRPr="004C6E5B">
        <w:rPr>
          <w:rFonts w:ascii="Times New Roman" w:hAnsi="Times New Roman"/>
          <w:sz w:val="22"/>
          <w:szCs w:val="22"/>
        </w:rPr>
        <w:t>значение техники в исто</w:t>
      </w:r>
      <w:r w:rsidRPr="004C6E5B">
        <w:rPr>
          <w:rFonts w:ascii="Times New Roman" w:hAnsi="Times New Roman"/>
          <w:sz w:val="22"/>
          <w:szCs w:val="22"/>
        </w:rPr>
        <w:softHyphen/>
        <w:t>рии человечества; назначение детали в машине; общее устройство машин; общее устройство станков для обработки дерева и металла; общее устройство швейной машины, виды приводов швейной машины, их отличительные признаки, устройство машинной иглы.</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sz w:val="22"/>
          <w:szCs w:val="22"/>
        </w:rPr>
        <w:t>Уметь:</w:t>
      </w:r>
      <w:r w:rsidRPr="004C6E5B">
        <w:rPr>
          <w:rStyle w:val="apple-converted-space"/>
          <w:rFonts w:ascii="Times New Roman" w:hAnsi="Times New Roman"/>
          <w:b/>
          <w:bCs/>
          <w:color w:val="000000"/>
          <w:sz w:val="22"/>
          <w:szCs w:val="22"/>
        </w:rPr>
        <w:t> </w:t>
      </w:r>
      <w:r w:rsidRPr="004C6E5B">
        <w:rPr>
          <w:rFonts w:ascii="Times New Roman" w:hAnsi="Times New Roman"/>
          <w:sz w:val="22"/>
          <w:szCs w:val="22"/>
        </w:rPr>
        <w:t>готовить швейную машину к работе, устанавливать иглу, регулировать качество строчки; длину стежка; производить простейшие расчеты режимов обработки сырья и готовой продукции.</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sz w:val="22"/>
          <w:szCs w:val="22"/>
        </w:rPr>
        <w:t>Использовать приобретенные знания и умения в практической деятельности и по</w:t>
      </w:r>
      <w:r w:rsidRPr="004C6E5B">
        <w:rPr>
          <w:rFonts w:ascii="Times New Roman" w:hAnsi="Times New Roman"/>
          <w:sz w:val="22"/>
          <w:szCs w:val="22"/>
        </w:rPr>
        <w:softHyphen/>
        <w:t>вседневной жизни</w:t>
      </w:r>
      <w:r w:rsidRPr="004C6E5B">
        <w:rPr>
          <w:rStyle w:val="apple-converted-space"/>
          <w:rFonts w:ascii="Times New Roman" w:hAnsi="Times New Roman"/>
          <w:b/>
          <w:bCs/>
          <w:color w:val="000000"/>
          <w:sz w:val="22"/>
          <w:szCs w:val="22"/>
        </w:rPr>
        <w:t> </w:t>
      </w:r>
      <w:r w:rsidRPr="004C6E5B">
        <w:rPr>
          <w:rFonts w:ascii="Times New Roman" w:hAnsi="Times New Roman"/>
          <w:sz w:val="22"/>
          <w:szCs w:val="22"/>
        </w:rPr>
        <w:t>для: выполнения технологи</w:t>
      </w:r>
      <w:r w:rsidRPr="004C6E5B">
        <w:rPr>
          <w:rFonts w:ascii="Times New Roman" w:hAnsi="Times New Roman"/>
          <w:sz w:val="22"/>
          <w:szCs w:val="22"/>
        </w:rPr>
        <w:softHyphen/>
        <w:t>ческих процессов по изготовлению изделий с применением машин и механизмов.</w:t>
      </w:r>
    </w:p>
    <w:p w:rsidR="004C6E5B" w:rsidRPr="00D727A0" w:rsidRDefault="004C6E5B" w:rsidP="004C6E5B">
      <w:pPr>
        <w:pStyle w:val="a7"/>
        <w:spacing w:line="240" w:lineRule="auto"/>
        <w:rPr>
          <w:rFonts w:ascii="Times New Roman" w:hAnsi="Times New Roman"/>
          <w:b/>
          <w:sz w:val="22"/>
          <w:szCs w:val="22"/>
        </w:rPr>
      </w:pPr>
      <w:r w:rsidRPr="00D727A0">
        <w:rPr>
          <w:rFonts w:ascii="Times New Roman" w:hAnsi="Times New Roman"/>
          <w:b/>
          <w:sz w:val="22"/>
          <w:szCs w:val="22"/>
          <w:u w:val="single"/>
        </w:rPr>
        <w:t>Раздел «</w:t>
      </w:r>
      <w:r w:rsidR="00D727A0">
        <w:rPr>
          <w:rFonts w:ascii="Times New Roman" w:hAnsi="Times New Roman"/>
          <w:b/>
          <w:sz w:val="22"/>
          <w:szCs w:val="22"/>
          <w:u w:val="single"/>
        </w:rPr>
        <w:t>Художественная обработка материалов</w:t>
      </w:r>
      <w:r w:rsidRPr="00D727A0">
        <w:rPr>
          <w:rFonts w:ascii="Times New Roman" w:hAnsi="Times New Roman"/>
          <w:b/>
          <w:sz w:val="22"/>
          <w:szCs w:val="22"/>
          <w:u w:val="single"/>
        </w:rPr>
        <w:t>»</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sz w:val="22"/>
          <w:szCs w:val="22"/>
        </w:rPr>
        <w:t>Знать/понимать:</w:t>
      </w:r>
      <w:r w:rsidRPr="004C6E5B">
        <w:rPr>
          <w:rStyle w:val="apple-converted-space"/>
          <w:rFonts w:ascii="Times New Roman" w:hAnsi="Times New Roman"/>
          <w:b/>
          <w:bCs/>
          <w:color w:val="000000"/>
          <w:sz w:val="22"/>
          <w:szCs w:val="22"/>
        </w:rPr>
        <w:t> </w:t>
      </w:r>
      <w:r w:rsidRPr="004C6E5B">
        <w:rPr>
          <w:rFonts w:ascii="Times New Roman" w:hAnsi="Times New Roman"/>
          <w:sz w:val="22"/>
          <w:szCs w:val="22"/>
        </w:rPr>
        <w:t>виды пиломатериалов; ос</w:t>
      </w:r>
      <w:r w:rsidRPr="004C6E5B">
        <w:rPr>
          <w:rFonts w:ascii="Times New Roman" w:hAnsi="Times New Roman"/>
          <w:sz w:val="22"/>
          <w:szCs w:val="22"/>
        </w:rPr>
        <w:softHyphen/>
        <w:t>новные инструменты для резьбы по дереву.</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sz w:val="22"/>
          <w:szCs w:val="22"/>
        </w:rPr>
        <w:t>Уметь:</w:t>
      </w:r>
      <w:r w:rsidRPr="004C6E5B">
        <w:rPr>
          <w:rStyle w:val="apple-converted-space"/>
          <w:rFonts w:ascii="Times New Roman" w:hAnsi="Times New Roman"/>
          <w:b/>
          <w:bCs/>
          <w:color w:val="000000"/>
          <w:sz w:val="22"/>
          <w:szCs w:val="22"/>
        </w:rPr>
        <w:t> </w:t>
      </w:r>
      <w:r w:rsidRPr="004C6E5B">
        <w:rPr>
          <w:rFonts w:ascii="Times New Roman" w:hAnsi="Times New Roman"/>
          <w:sz w:val="22"/>
          <w:szCs w:val="22"/>
        </w:rPr>
        <w:t>выполнять простейшие детали из древесины по чертежам и технологическим кар</w:t>
      </w:r>
      <w:r w:rsidRPr="004C6E5B">
        <w:rPr>
          <w:rFonts w:ascii="Times New Roman" w:hAnsi="Times New Roman"/>
          <w:sz w:val="22"/>
          <w:szCs w:val="22"/>
        </w:rPr>
        <w:softHyphen/>
        <w:t>там; соединять детали из фанеры (склеиванием, на гвоздях); выполнять простейшие операции резьбы, шлифовать и полировать поверхности; выбирать необходимые инструменты и приспо</w:t>
      </w:r>
      <w:r w:rsidRPr="004C6E5B">
        <w:rPr>
          <w:rFonts w:ascii="Times New Roman" w:hAnsi="Times New Roman"/>
          <w:sz w:val="22"/>
          <w:szCs w:val="22"/>
        </w:rPr>
        <w:softHyphen/>
        <w:t>собления для работы.</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sz w:val="22"/>
          <w:szCs w:val="22"/>
        </w:rPr>
        <w:t>Использовать приобретенные знания и умения в практической деятельности и по</w:t>
      </w:r>
      <w:r w:rsidRPr="004C6E5B">
        <w:rPr>
          <w:rFonts w:ascii="Times New Roman" w:hAnsi="Times New Roman"/>
          <w:sz w:val="22"/>
          <w:szCs w:val="22"/>
        </w:rPr>
        <w:softHyphen/>
        <w:t>вседневной жизни</w:t>
      </w:r>
      <w:r w:rsidRPr="004C6E5B">
        <w:rPr>
          <w:rStyle w:val="apple-converted-space"/>
          <w:rFonts w:ascii="Times New Roman" w:hAnsi="Times New Roman"/>
          <w:b/>
          <w:bCs/>
          <w:color w:val="000000"/>
          <w:sz w:val="22"/>
          <w:szCs w:val="22"/>
        </w:rPr>
        <w:t> </w:t>
      </w:r>
      <w:r w:rsidRPr="004C6E5B">
        <w:rPr>
          <w:rFonts w:ascii="Times New Roman" w:hAnsi="Times New Roman"/>
          <w:sz w:val="22"/>
          <w:szCs w:val="22"/>
        </w:rPr>
        <w:t>для: декоративного оформ</w:t>
      </w:r>
      <w:r w:rsidRPr="004C6E5B">
        <w:rPr>
          <w:rFonts w:ascii="Times New Roman" w:hAnsi="Times New Roman"/>
          <w:sz w:val="22"/>
          <w:szCs w:val="22"/>
        </w:rPr>
        <w:softHyphen/>
        <w:t>ления интерьера помещений и приусадебных участков.</w:t>
      </w:r>
    </w:p>
    <w:p w:rsidR="004C6E5B" w:rsidRPr="004C6E5B" w:rsidRDefault="00D727A0" w:rsidP="00D727A0">
      <w:pPr>
        <w:pStyle w:val="a7"/>
        <w:spacing w:line="240" w:lineRule="auto"/>
        <w:ind w:firstLine="0"/>
        <w:rPr>
          <w:rFonts w:ascii="Times New Roman" w:hAnsi="Times New Roman"/>
          <w:sz w:val="22"/>
          <w:szCs w:val="22"/>
        </w:rPr>
      </w:pPr>
      <w:r>
        <w:rPr>
          <w:rFonts w:ascii="Times New Roman" w:hAnsi="Times New Roman"/>
          <w:sz w:val="22"/>
          <w:szCs w:val="22"/>
        </w:rPr>
        <w:t xml:space="preserve">         </w:t>
      </w:r>
      <w:r w:rsidR="004C6E5B" w:rsidRPr="004C6E5B">
        <w:rPr>
          <w:rFonts w:ascii="Times New Roman" w:hAnsi="Times New Roman"/>
          <w:sz w:val="22"/>
          <w:szCs w:val="22"/>
        </w:rPr>
        <w:t>Знать/понимать:</w:t>
      </w:r>
      <w:r w:rsidR="004C6E5B" w:rsidRPr="004C6E5B">
        <w:rPr>
          <w:rStyle w:val="apple-converted-space"/>
          <w:rFonts w:ascii="Times New Roman" w:hAnsi="Times New Roman"/>
          <w:b/>
          <w:bCs/>
          <w:color w:val="000000"/>
          <w:sz w:val="22"/>
          <w:szCs w:val="22"/>
        </w:rPr>
        <w:t> </w:t>
      </w:r>
      <w:r w:rsidR="004C6E5B" w:rsidRPr="004C6E5B">
        <w:rPr>
          <w:rFonts w:ascii="Times New Roman" w:hAnsi="Times New Roman"/>
          <w:sz w:val="22"/>
          <w:szCs w:val="22"/>
        </w:rPr>
        <w:t>приемы обработки метал</w:t>
      </w:r>
      <w:r w:rsidR="004C6E5B" w:rsidRPr="004C6E5B">
        <w:rPr>
          <w:rFonts w:ascii="Times New Roman" w:hAnsi="Times New Roman"/>
          <w:sz w:val="22"/>
          <w:szCs w:val="22"/>
        </w:rPr>
        <w:softHyphen/>
        <w:t>лов согласно их свойствам.</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sz w:val="22"/>
          <w:szCs w:val="22"/>
        </w:rPr>
        <w:t>Уметь:</w:t>
      </w:r>
      <w:r w:rsidRPr="004C6E5B">
        <w:rPr>
          <w:rStyle w:val="apple-converted-space"/>
          <w:rFonts w:ascii="Times New Roman" w:hAnsi="Times New Roman"/>
          <w:b/>
          <w:bCs/>
          <w:color w:val="000000"/>
          <w:sz w:val="22"/>
          <w:szCs w:val="22"/>
        </w:rPr>
        <w:t> </w:t>
      </w:r>
      <w:r w:rsidRPr="004C6E5B">
        <w:rPr>
          <w:rFonts w:ascii="Times New Roman" w:hAnsi="Times New Roman"/>
          <w:sz w:val="22"/>
          <w:szCs w:val="22"/>
        </w:rPr>
        <w:t>выполнять простейшие детали из про</w:t>
      </w:r>
      <w:r w:rsidRPr="004C6E5B">
        <w:rPr>
          <w:rFonts w:ascii="Times New Roman" w:hAnsi="Times New Roman"/>
          <w:sz w:val="22"/>
          <w:szCs w:val="22"/>
        </w:rPr>
        <w:softHyphen/>
        <w:t>волоки и тонколистового металла по чертежам и технологическим картам; выбирать необходимые инструменты и приспособления для работы.</w:t>
      </w:r>
    </w:p>
    <w:p w:rsidR="004C6E5B" w:rsidRPr="00D727A0" w:rsidRDefault="004C6E5B" w:rsidP="00D727A0">
      <w:pPr>
        <w:pStyle w:val="a7"/>
        <w:spacing w:line="240" w:lineRule="auto"/>
        <w:rPr>
          <w:rFonts w:ascii="Times New Roman" w:hAnsi="Times New Roman"/>
          <w:sz w:val="22"/>
          <w:szCs w:val="22"/>
        </w:rPr>
      </w:pPr>
      <w:r w:rsidRPr="004C6E5B">
        <w:rPr>
          <w:rFonts w:ascii="Times New Roman" w:hAnsi="Times New Roman"/>
          <w:sz w:val="22"/>
          <w:szCs w:val="22"/>
        </w:rPr>
        <w:t>Использовать приобретенные знания и умения в практической деятельности и по</w:t>
      </w:r>
      <w:r w:rsidRPr="004C6E5B">
        <w:rPr>
          <w:rFonts w:ascii="Times New Roman" w:hAnsi="Times New Roman"/>
          <w:sz w:val="22"/>
          <w:szCs w:val="22"/>
        </w:rPr>
        <w:softHyphen/>
        <w:t>вседневной жизни</w:t>
      </w:r>
      <w:r w:rsidRPr="004C6E5B">
        <w:rPr>
          <w:rStyle w:val="apple-converted-space"/>
          <w:rFonts w:ascii="Times New Roman" w:hAnsi="Times New Roman"/>
          <w:b/>
          <w:bCs/>
          <w:color w:val="000000"/>
          <w:sz w:val="22"/>
          <w:szCs w:val="22"/>
        </w:rPr>
        <w:t> </w:t>
      </w:r>
      <w:r w:rsidRPr="004C6E5B">
        <w:rPr>
          <w:rFonts w:ascii="Times New Roman" w:hAnsi="Times New Roman"/>
          <w:sz w:val="22"/>
          <w:szCs w:val="22"/>
        </w:rPr>
        <w:t>для: декоративного оформ</w:t>
      </w:r>
      <w:r w:rsidRPr="004C6E5B">
        <w:rPr>
          <w:rFonts w:ascii="Times New Roman" w:hAnsi="Times New Roman"/>
          <w:sz w:val="22"/>
          <w:szCs w:val="22"/>
        </w:rPr>
        <w:softHyphen/>
        <w:t>ления интерьера помещений и приусадебных участков.</w:t>
      </w:r>
    </w:p>
    <w:p w:rsidR="004C6E5B" w:rsidRPr="002C0BBF" w:rsidRDefault="004C6E5B" w:rsidP="004C6E5B">
      <w:pPr>
        <w:pStyle w:val="a7"/>
        <w:spacing w:line="240" w:lineRule="auto"/>
        <w:rPr>
          <w:rFonts w:ascii="Times New Roman" w:hAnsi="Times New Roman"/>
          <w:b/>
          <w:sz w:val="22"/>
          <w:szCs w:val="22"/>
        </w:rPr>
      </w:pPr>
      <w:r w:rsidRPr="002C0BBF">
        <w:rPr>
          <w:rFonts w:ascii="Times New Roman" w:hAnsi="Times New Roman"/>
          <w:b/>
          <w:sz w:val="22"/>
          <w:szCs w:val="22"/>
          <w:u w:val="single"/>
        </w:rPr>
        <w:t>Раздел «</w:t>
      </w:r>
      <w:r w:rsidR="00D727A0" w:rsidRPr="002C0BBF">
        <w:rPr>
          <w:rFonts w:ascii="Times New Roman" w:hAnsi="Times New Roman"/>
          <w:b/>
          <w:sz w:val="22"/>
          <w:szCs w:val="22"/>
          <w:u w:val="single"/>
        </w:rPr>
        <w:t xml:space="preserve">Технология </w:t>
      </w:r>
      <w:r w:rsidR="002C0BBF" w:rsidRPr="002C0BBF">
        <w:rPr>
          <w:rFonts w:ascii="Times New Roman" w:hAnsi="Times New Roman"/>
          <w:b/>
          <w:sz w:val="22"/>
          <w:szCs w:val="22"/>
          <w:u w:val="single"/>
        </w:rPr>
        <w:t>изготовления</w:t>
      </w:r>
      <w:r w:rsidR="00D727A0" w:rsidRPr="002C0BBF">
        <w:rPr>
          <w:rFonts w:ascii="Times New Roman" w:hAnsi="Times New Roman"/>
          <w:b/>
          <w:sz w:val="22"/>
          <w:szCs w:val="22"/>
          <w:u w:val="single"/>
        </w:rPr>
        <w:t xml:space="preserve"> швейных </w:t>
      </w:r>
      <w:r w:rsidRPr="002C0BBF">
        <w:rPr>
          <w:rFonts w:ascii="Times New Roman" w:hAnsi="Times New Roman"/>
          <w:b/>
          <w:sz w:val="22"/>
          <w:szCs w:val="22"/>
          <w:u w:val="single"/>
        </w:rPr>
        <w:t xml:space="preserve"> издели</w:t>
      </w:r>
      <w:r w:rsidR="00D727A0" w:rsidRPr="002C0BBF">
        <w:rPr>
          <w:rFonts w:ascii="Times New Roman" w:hAnsi="Times New Roman"/>
          <w:b/>
          <w:sz w:val="22"/>
          <w:szCs w:val="22"/>
          <w:u w:val="single"/>
        </w:rPr>
        <w:t>й</w:t>
      </w:r>
      <w:r w:rsidRPr="002C0BBF">
        <w:rPr>
          <w:rFonts w:ascii="Times New Roman" w:hAnsi="Times New Roman"/>
          <w:b/>
          <w:sz w:val="22"/>
          <w:szCs w:val="22"/>
        </w:rPr>
        <w:t>»</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sz w:val="22"/>
          <w:szCs w:val="22"/>
        </w:rPr>
        <w:t>Знать/понимать:</w:t>
      </w:r>
      <w:r w:rsidRPr="004C6E5B">
        <w:rPr>
          <w:rStyle w:val="apple-converted-space"/>
          <w:rFonts w:ascii="Times New Roman" w:hAnsi="Times New Roman"/>
          <w:b/>
          <w:bCs/>
          <w:color w:val="000000"/>
          <w:sz w:val="22"/>
          <w:szCs w:val="22"/>
        </w:rPr>
        <w:t> </w:t>
      </w:r>
      <w:r w:rsidRPr="004C6E5B">
        <w:rPr>
          <w:rFonts w:ascii="Times New Roman" w:hAnsi="Times New Roman"/>
          <w:sz w:val="22"/>
          <w:szCs w:val="22"/>
        </w:rPr>
        <w:t>классификацию одежды; способы экономной раскладки выкроек на ткани; признаки определения лицевой стороны ткани; способы изготовления простых швейных изде</w:t>
      </w:r>
      <w:r w:rsidRPr="004C6E5B">
        <w:rPr>
          <w:rFonts w:ascii="Times New Roman" w:hAnsi="Times New Roman"/>
          <w:sz w:val="22"/>
          <w:szCs w:val="22"/>
        </w:rPr>
        <w:softHyphen/>
        <w:t>лий.</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sz w:val="22"/>
          <w:szCs w:val="22"/>
        </w:rPr>
        <w:t>Уметь:</w:t>
      </w:r>
      <w:r w:rsidRPr="004C6E5B">
        <w:rPr>
          <w:rStyle w:val="apple-converted-space"/>
          <w:rFonts w:ascii="Times New Roman" w:hAnsi="Times New Roman"/>
          <w:b/>
          <w:bCs/>
          <w:color w:val="000000"/>
          <w:sz w:val="22"/>
          <w:szCs w:val="22"/>
        </w:rPr>
        <w:t> </w:t>
      </w:r>
      <w:r w:rsidRPr="004C6E5B">
        <w:rPr>
          <w:rFonts w:ascii="Times New Roman" w:hAnsi="Times New Roman"/>
          <w:sz w:val="22"/>
          <w:szCs w:val="22"/>
        </w:rPr>
        <w:t>переводить готовые выкройки из журналов мод; определять расход ткани для из</w:t>
      </w:r>
      <w:r w:rsidRPr="004C6E5B">
        <w:rPr>
          <w:rFonts w:ascii="Times New Roman" w:hAnsi="Times New Roman"/>
          <w:sz w:val="22"/>
          <w:szCs w:val="22"/>
        </w:rPr>
        <w:softHyphen/>
        <w:t>готовления швейного изделия; кроить и изготав</w:t>
      </w:r>
      <w:r w:rsidRPr="004C6E5B">
        <w:rPr>
          <w:rFonts w:ascii="Times New Roman" w:hAnsi="Times New Roman"/>
          <w:sz w:val="22"/>
          <w:szCs w:val="22"/>
        </w:rPr>
        <w:softHyphen/>
        <w:t>ливать простые швейные изделия.</w:t>
      </w:r>
    </w:p>
    <w:p w:rsidR="004C6E5B" w:rsidRPr="00D727A0" w:rsidRDefault="004C6E5B" w:rsidP="00D727A0">
      <w:pPr>
        <w:pStyle w:val="a7"/>
        <w:spacing w:line="240" w:lineRule="auto"/>
        <w:rPr>
          <w:rFonts w:ascii="Times New Roman" w:hAnsi="Times New Roman"/>
          <w:sz w:val="22"/>
          <w:szCs w:val="22"/>
        </w:rPr>
      </w:pPr>
      <w:r w:rsidRPr="004C6E5B">
        <w:rPr>
          <w:rFonts w:ascii="Times New Roman" w:hAnsi="Times New Roman"/>
          <w:sz w:val="22"/>
          <w:szCs w:val="22"/>
        </w:rPr>
        <w:t>Использовать приобретенные знания и умения в практической деятельности и по</w:t>
      </w:r>
      <w:r w:rsidRPr="004C6E5B">
        <w:rPr>
          <w:rFonts w:ascii="Times New Roman" w:hAnsi="Times New Roman"/>
          <w:sz w:val="22"/>
          <w:szCs w:val="22"/>
        </w:rPr>
        <w:softHyphen/>
        <w:t>вседневной жизни</w:t>
      </w:r>
      <w:r w:rsidRPr="004C6E5B">
        <w:rPr>
          <w:rStyle w:val="apple-converted-space"/>
          <w:rFonts w:ascii="Times New Roman" w:hAnsi="Times New Roman"/>
          <w:b/>
          <w:bCs/>
          <w:color w:val="000000"/>
          <w:sz w:val="22"/>
          <w:szCs w:val="22"/>
        </w:rPr>
        <w:t> </w:t>
      </w:r>
      <w:r w:rsidRPr="004C6E5B">
        <w:rPr>
          <w:rFonts w:ascii="Times New Roman" w:hAnsi="Times New Roman"/>
          <w:sz w:val="22"/>
          <w:szCs w:val="22"/>
        </w:rPr>
        <w:t>для: изготовления простых швейных изделий из текстильных материалов.</w:t>
      </w:r>
    </w:p>
    <w:p w:rsidR="004C6E5B" w:rsidRPr="00D727A0" w:rsidRDefault="004C6E5B" w:rsidP="004C6E5B">
      <w:pPr>
        <w:pStyle w:val="a7"/>
        <w:spacing w:line="240" w:lineRule="auto"/>
        <w:rPr>
          <w:rFonts w:ascii="Times New Roman" w:hAnsi="Times New Roman"/>
          <w:b/>
          <w:sz w:val="22"/>
          <w:szCs w:val="22"/>
        </w:rPr>
      </w:pPr>
      <w:r w:rsidRPr="00D727A0">
        <w:rPr>
          <w:rFonts w:ascii="Times New Roman" w:hAnsi="Times New Roman"/>
          <w:b/>
          <w:sz w:val="22"/>
          <w:szCs w:val="22"/>
          <w:u w:val="single"/>
        </w:rPr>
        <w:t>Раздел «Электротехника. Электротехни</w:t>
      </w:r>
      <w:r w:rsidRPr="00D727A0">
        <w:rPr>
          <w:rFonts w:ascii="Times New Roman" w:hAnsi="Times New Roman"/>
          <w:b/>
          <w:sz w:val="22"/>
          <w:szCs w:val="22"/>
          <w:u w:val="single"/>
        </w:rPr>
        <w:softHyphen/>
        <w:t>ческие работы»</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sz w:val="22"/>
          <w:szCs w:val="22"/>
        </w:rPr>
        <w:t>Знать/понимать:</w:t>
      </w:r>
      <w:r w:rsidRPr="004C6E5B">
        <w:rPr>
          <w:rStyle w:val="apple-converted-space"/>
          <w:rFonts w:ascii="Times New Roman" w:hAnsi="Times New Roman"/>
          <w:b/>
          <w:bCs/>
          <w:color w:val="000000"/>
          <w:sz w:val="22"/>
          <w:szCs w:val="22"/>
        </w:rPr>
        <w:t> </w:t>
      </w:r>
      <w:r w:rsidRPr="004C6E5B">
        <w:rPr>
          <w:rFonts w:ascii="Times New Roman" w:hAnsi="Times New Roman"/>
          <w:sz w:val="22"/>
          <w:szCs w:val="22"/>
        </w:rPr>
        <w:t>правила безопасной экс</w:t>
      </w:r>
      <w:r w:rsidRPr="004C6E5B">
        <w:rPr>
          <w:rFonts w:ascii="Times New Roman" w:hAnsi="Times New Roman"/>
          <w:sz w:val="22"/>
          <w:szCs w:val="22"/>
        </w:rPr>
        <w:softHyphen/>
        <w:t>плуатации бытовой техники; пути экономии элек</w:t>
      </w:r>
      <w:r w:rsidRPr="004C6E5B">
        <w:rPr>
          <w:rFonts w:ascii="Times New Roman" w:hAnsi="Times New Roman"/>
          <w:sz w:val="22"/>
          <w:szCs w:val="22"/>
        </w:rPr>
        <w:softHyphen/>
        <w:t>трической энергии в быту; источники и потреби</w:t>
      </w:r>
      <w:r w:rsidRPr="004C6E5B">
        <w:rPr>
          <w:rFonts w:ascii="Times New Roman" w:hAnsi="Times New Roman"/>
          <w:sz w:val="22"/>
          <w:szCs w:val="22"/>
        </w:rPr>
        <w:softHyphen/>
        <w:t>тели электроэнергии.</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sz w:val="22"/>
          <w:szCs w:val="22"/>
        </w:rPr>
        <w:t>Уметь:</w:t>
      </w:r>
      <w:r w:rsidRPr="004C6E5B">
        <w:rPr>
          <w:rStyle w:val="apple-converted-space"/>
          <w:rFonts w:ascii="Times New Roman" w:hAnsi="Times New Roman"/>
          <w:b/>
          <w:bCs/>
          <w:color w:val="000000"/>
          <w:sz w:val="22"/>
          <w:szCs w:val="22"/>
        </w:rPr>
        <w:t> </w:t>
      </w:r>
      <w:r w:rsidRPr="004C6E5B">
        <w:rPr>
          <w:rFonts w:ascii="Times New Roman" w:hAnsi="Times New Roman"/>
          <w:sz w:val="22"/>
          <w:szCs w:val="22"/>
        </w:rPr>
        <w:t>объяснять работу простых электри</w:t>
      </w:r>
      <w:r w:rsidRPr="004C6E5B">
        <w:rPr>
          <w:rFonts w:ascii="Times New Roman" w:hAnsi="Times New Roman"/>
          <w:sz w:val="22"/>
          <w:szCs w:val="22"/>
        </w:rPr>
        <w:softHyphen/>
        <w:t>ческих устройств по их схемам; собирать элек</w:t>
      </w:r>
      <w:r w:rsidRPr="004C6E5B">
        <w:rPr>
          <w:rFonts w:ascii="Times New Roman" w:hAnsi="Times New Roman"/>
          <w:sz w:val="22"/>
          <w:szCs w:val="22"/>
        </w:rPr>
        <w:softHyphen/>
        <w:t>трическую цепь.</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sz w:val="22"/>
          <w:szCs w:val="22"/>
        </w:rPr>
        <w:t>Использовать приобретенные знания и умения в практической деятельности и по</w:t>
      </w:r>
      <w:r w:rsidRPr="004C6E5B">
        <w:rPr>
          <w:rFonts w:ascii="Times New Roman" w:hAnsi="Times New Roman"/>
          <w:sz w:val="22"/>
          <w:szCs w:val="22"/>
        </w:rPr>
        <w:softHyphen/>
        <w:t>вседневной жизни</w:t>
      </w:r>
      <w:r w:rsidRPr="004C6E5B">
        <w:rPr>
          <w:rStyle w:val="apple-converted-space"/>
          <w:rFonts w:ascii="Times New Roman" w:hAnsi="Times New Roman"/>
          <w:b/>
          <w:bCs/>
          <w:color w:val="000000"/>
          <w:sz w:val="22"/>
          <w:szCs w:val="22"/>
        </w:rPr>
        <w:t> </w:t>
      </w:r>
      <w:r w:rsidRPr="004C6E5B">
        <w:rPr>
          <w:rFonts w:ascii="Times New Roman" w:hAnsi="Times New Roman"/>
          <w:sz w:val="22"/>
          <w:szCs w:val="22"/>
        </w:rPr>
        <w:t>для: безопасной эксплуата</w:t>
      </w:r>
      <w:r w:rsidRPr="004C6E5B">
        <w:rPr>
          <w:rFonts w:ascii="Times New Roman" w:hAnsi="Times New Roman"/>
          <w:sz w:val="22"/>
          <w:szCs w:val="22"/>
        </w:rPr>
        <w:softHyphen/>
        <w:t>ции электротехнических и электробытовых при</w:t>
      </w:r>
      <w:r w:rsidRPr="004C6E5B">
        <w:rPr>
          <w:rFonts w:ascii="Times New Roman" w:hAnsi="Times New Roman"/>
          <w:sz w:val="22"/>
          <w:szCs w:val="22"/>
        </w:rPr>
        <w:softHyphen/>
        <w:t>боров; осуществления сборки электрических це</w:t>
      </w:r>
      <w:r w:rsidRPr="004C6E5B">
        <w:rPr>
          <w:rFonts w:ascii="Times New Roman" w:hAnsi="Times New Roman"/>
          <w:sz w:val="22"/>
          <w:szCs w:val="22"/>
        </w:rPr>
        <w:softHyphen/>
        <w:t>пей простых электротехнических устройств по схемам.</w:t>
      </w:r>
    </w:p>
    <w:p w:rsidR="004C6E5B" w:rsidRPr="004C6E5B" w:rsidRDefault="004C6E5B" w:rsidP="004C6E5B">
      <w:pPr>
        <w:pStyle w:val="a7"/>
        <w:spacing w:line="240" w:lineRule="auto"/>
        <w:rPr>
          <w:rFonts w:ascii="Times New Roman" w:hAnsi="Times New Roman"/>
          <w:sz w:val="22"/>
          <w:szCs w:val="22"/>
        </w:rPr>
      </w:pPr>
    </w:p>
    <w:p w:rsidR="004C6E5B" w:rsidRPr="004C6E5B" w:rsidRDefault="004C6E5B" w:rsidP="004C6E5B">
      <w:pPr>
        <w:pStyle w:val="a7"/>
        <w:spacing w:line="240" w:lineRule="auto"/>
        <w:rPr>
          <w:rFonts w:ascii="Times New Roman" w:hAnsi="Times New Roman"/>
          <w:sz w:val="22"/>
          <w:szCs w:val="22"/>
        </w:rPr>
      </w:pPr>
    </w:p>
    <w:p w:rsidR="004C6E5B" w:rsidRPr="004C6E5B" w:rsidRDefault="004C6E5B" w:rsidP="004C6E5B">
      <w:pPr>
        <w:pStyle w:val="a7"/>
        <w:spacing w:line="240" w:lineRule="auto"/>
        <w:rPr>
          <w:rFonts w:ascii="Times New Roman" w:hAnsi="Times New Roman"/>
          <w:sz w:val="22"/>
          <w:szCs w:val="22"/>
        </w:rPr>
      </w:pPr>
    </w:p>
    <w:p w:rsidR="004C6E5B" w:rsidRPr="004C6E5B" w:rsidRDefault="004C6E5B" w:rsidP="004C6E5B">
      <w:pPr>
        <w:pStyle w:val="a7"/>
        <w:spacing w:line="240" w:lineRule="auto"/>
        <w:rPr>
          <w:rFonts w:ascii="Times New Roman" w:hAnsi="Times New Roman"/>
          <w:sz w:val="22"/>
          <w:szCs w:val="22"/>
        </w:rPr>
      </w:pPr>
    </w:p>
    <w:p w:rsidR="004C6E5B" w:rsidRPr="002C0BBF" w:rsidRDefault="004C6E5B" w:rsidP="002C0BBF">
      <w:pPr>
        <w:pStyle w:val="a7"/>
        <w:spacing w:line="240" w:lineRule="auto"/>
        <w:ind w:firstLine="0"/>
        <w:rPr>
          <w:rFonts w:ascii="Times New Roman" w:hAnsi="Times New Roman"/>
          <w:sz w:val="22"/>
          <w:szCs w:val="22"/>
        </w:rPr>
      </w:pPr>
    </w:p>
    <w:p w:rsidR="004C6E5B" w:rsidRPr="004C6E5B" w:rsidRDefault="004C6E5B" w:rsidP="004C6E5B">
      <w:pPr>
        <w:pStyle w:val="a7"/>
        <w:spacing w:line="240" w:lineRule="auto"/>
        <w:rPr>
          <w:rFonts w:ascii="Times New Roman" w:hAnsi="Times New Roman"/>
          <w:sz w:val="22"/>
          <w:szCs w:val="22"/>
        </w:rPr>
      </w:pPr>
    </w:p>
    <w:p w:rsidR="004C6E5B" w:rsidRPr="00D727A0" w:rsidRDefault="004C6E5B" w:rsidP="00D727A0">
      <w:pPr>
        <w:pStyle w:val="a7"/>
        <w:spacing w:line="240" w:lineRule="auto"/>
        <w:ind w:firstLine="0"/>
        <w:rPr>
          <w:rFonts w:ascii="Times New Roman" w:hAnsi="Times New Roman"/>
          <w:sz w:val="22"/>
          <w:szCs w:val="22"/>
        </w:rPr>
      </w:pPr>
    </w:p>
    <w:p w:rsidR="004C6E5B" w:rsidRPr="00D727A0" w:rsidRDefault="004C6E5B" w:rsidP="00D727A0">
      <w:pPr>
        <w:pStyle w:val="a7"/>
        <w:spacing w:line="240" w:lineRule="auto"/>
        <w:jc w:val="center"/>
        <w:rPr>
          <w:rFonts w:ascii="Times New Roman" w:hAnsi="Times New Roman"/>
          <w:b/>
          <w:sz w:val="22"/>
          <w:szCs w:val="22"/>
        </w:rPr>
      </w:pPr>
      <w:r w:rsidRPr="00D727A0">
        <w:rPr>
          <w:rFonts w:ascii="Times New Roman" w:hAnsi="Times New Roman"/>
          <w:b/>
          <w:sz w:val="22"/>
          <w:szCs w:val="22"/>
        </w:rPr>
        <w:t>Критерии оценки устных ответов и письменных работ учащихся</w:t>
      </w:r>
    </w:p>
    <w:p w:rsidR="004C6E5B" w:rsidRPr="004C6E5B" w:rsidRDefault="004C6E5B" w:rsidP="004C6E5B">
      <w:pPr>
        <w:pStyle w:val="a7"/>
        <w:spacing w:line="240" w:lineRule="auto"/>
        <w:rPr>
          <w:rFonts w:ascii="Times New Roman" w:hAnsi="Times New Roman"/>
          <w:sz w:val="22"/>
          <w:szCs w:val="22"/>
        </w:rPr>
      </w:pPr>
    </w:p>
    <w:p w:rsidR="004C6E5B" w:rsidRPr="00D727A0" w:rsidRDefault="004C6E5B" w:rsidP="00D727A0">
      <w:pPr>
        <w:pStyle w:val="a7"/>
        <w:spacing w:line="240" w:lineRule="auto"/>
        <w:rPr>
          <w:rFonts w:ascii="Times New Roman" w:hAnsi="Times New Roman"/>
          <w:smallCaps/>
          <w:sz w:val="22"/>
          <w:szCs w:val="22"/>
        </w:rPr>
      </w:pPr>
      <w:r w:rsidRPr="004C6E5B">
        <w:rPr>
          <w:rFonts w:ascii="Times New Roman" w:hAnsi="Times New Roman"/>
          <w:smallCaps/>
          <w:sz w:val="22"/>
          <w:szCs w:val="22"/>
          <w:u w:val="single"/>
        </w:rPr>
        <w:lastRenderedPageBreak/>
        <w:t>Устные ответы</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sz w:val="22"/>
          <w:szCs w:val="22"/>
        </w:rPr>
        <w:t>Развернутый ответ должен представлять собой связное, логичное последовательное сообщение на заданную тему, показывать его умение применять определения, правила в конкретных случаях. При оценке ученика необходимо учитывать следующие критерии: полноту и правильность ответа, степень осознанности, понимания изучаемого, языковое оформление ответа.</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sz w:val="22"/>
          <w:szCs w:val="22"/>
        </w:rPr>
        <w:t>“5”</w:t>
      </w:r>
      <w:r w:rsidRPr="004C6E5B">
        <w:rPr>
          <w:rStyle w:val="apple-converted-space"/>
          <w:rFonts w:ascii="Times New Roman" w:hAnsi="Times New Roman"/>
          <w:b/>
          <w:bCs/>
          <w:color w:val="000000"/>
          <w:sz w:val="22"/>
          <w:szCs w:val="22"/>
        </w:rPr>
        <w:t> </w:t>
      </w:r>
      <w:r w:rsidRPr="004C6E5B">
        <w:rPr>
          <w:rFonts w:ascii="Times New Roman" w:hAnsi="Times New Roman"/>
          <w:sz w:val="22"/>
          <w:szCs w:val="22"/>
        </w:rPr>
        <w:t>выставляется, если полно излагается изученный материал, дается правильное определение предметных понятий; обнаруживается понимание материала, обосновываются суждения, ученик демонстрирует способность применить полученные знания на практике, привести примеры не только из учебника, но и самостоятельно составленные; ученик излагает материал последовательно с точки зрения логики предмета и норм литературного языка.</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sz w:val="22"/>
          <w:szCs w:val="22"/>
        </w:rPr>
        <w:t>“4”</w:t>
      </w:r>
      <w:r w:rsidRPr="004C6E5B">
        <w:rPr>
          <w:rStyle w:val="apple-converted-space"/>
          <w:rFonts w:ascii="Times New Roman" w:hAnsi="Times New Roman"/>
          <w:color w:val="000000"/>
          <w:sz w:val="22"/>
          <w:szCs w:val="22"/>
        </w:rPr>
        <w:t> </w:t>
      </w:r>
      <w:r w:rsidRPr="004C6E5B">
        <w:rPr>
          <w:rFonts w:ascii="Times New Roman" w:hAnsi="Times New Roman"/>
          <w:sz w:val="22"/>
          <w:szCs w:val="22"/>
        </w:rPr>
        <w:t>выставляется, если ученик дает ответ, удовлетворяющий тем же требованиям, что и для отметки “5”, но допускаются 1-2 ошибки, которые сам же исправляет, и 1-2 недочета в последовательности и языковом оформлении излагаемого.</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sz w:val="22"/>
          <w:szCs w:val="22"/>
        </w:rPr>
        <w:t>“3”</w:t>
      </w:r>
      <w:r w:rsidRPr="004C6E5B">
        <w:rPr>
          <w:rStyle w:val="apple-converted-space"/>
          <w:rFonts w:ascii="Times New Roman" w:hAnsi="Times New Roman"/>
          <w:color w:val="000000"/>
          <w:sz w:val="22"/>
          <w:szCs w:val="22"/>
        </w:rPr>
        <w:t> </w:t>
      </w:r>
      <w:r w:rsidRPr="004C6E5B">
        <w:rPr>
          <w:rFonts w:ascii="Times New Roman" w:hAnsi="Times New Roman"/>
          <w:sz w:val="22"/>
          <w:szCs w:val="22"/>
        </w:rPr>
        <w:t>выставляется, если ученик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понятий;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rsidR="004C6E5B" w:rsidRPr="00D727A0" w:rsidRDefault="004C6E5B" w:rsidP="00D727A0">
      <w:pPr>
        <w:pStyle w:val="a7"/>
        <w:spacing w:line="240" w:lineRule="auto"/>
        <w:rPr>
          <w:rFonts w:ascii="Times New Roman" w:hAnsi="Times New Roman"/>
          <w:sz w:val="22"/>
          <w:szCs w:val="22"/>
        </w:rPr>
      </w:pPr>
      <w:r w:rsidRPr="004C6E5B">
        <w:rPr>
          <w:rFonts w:ascii="Times New Roman" w:hAnsi="Times New Roman"/>
          <w:sz w:val="22"/>
          <w:szCs w:val="22"/>
        </w:rPr>
        <w:t>“2”</w:t>
      </w:r>
      <w:r w:rsidRPr="004C6E5B">
        <w:rPr>
          <w:rStyle w:val="apple-converted-space"/>
          <w:rFonts w:ascii="Times New Roman" w:hAnsi="Times New Roman"/>
          <w:color w:val="000000"/>
          <w:sz w:val="22"/>
          <w:szCs w:val="22"/>
        </w:rPr>
        <w:t> </w:t>
      </w:r>
      <w:r w:rsidRPr="004C6E5B">
        <w:rPr>
          <w:rFonts w:ascii="Times New Roman" w:hAnsi="Times New Roman"/>
          <w:sz w:val="22"/>
          <w:szCs w:val="22"/>
        </w:rPr>
        <w:t>выставляется,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искажает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4C6E5B" w:rsidRPr="00D727A0" w:rsidRDefault="004C6E5B" w:rsidP="00D727A0">
      <w:pPr>
        <w:pStyle w:val="a7"/>
        <w:spacing w:line="240" w:lineRule="auto"/>
        <w:rPr>
          <w:rFonts w:ascii="Times New Roman" w:hAnsi="Times New Roman"/>
          <w:smallCaps/>
          <w:sz w:val="22"/>
          <w:szCs w:val="22"/>
        </w:rPr>
      </w:pPr>
      <w:r w:rsidRPr="004C6E5B">
        <w:rPr>
          <w:rFonts w:ascii="Times New Roman" w:hAnsi="Times New Roman"/>
          <w:smallCaps/>
          <w:sz w:val="22"/>
          <w:szCs w:val="22"/>
          <w:u w:val="single"/>
        </w:rPr>
        <w:t>Письменные и творческие работы</w:t>
      </w:r>
      <w:r w:rsidRPr="004C6E5B">
        <w:rPr>
          <w:rFonts w:ascii="Times New Roman" w:hAnsi="Times New Roman"/>
          <w:smallCaps/>
          <w:sz w:val="22"/>
          <w:szCs w:val="22"/>
        </w:rPr>
        <w:t>.</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sz w:val="22"/>
          <w:szCs w:val="22"/>
        </w:rPr>
        <w:t>Творческая работа выявляет сформированность уровня грамотности и компетентности учащегося, является основной формой проверки умения учеником правильно и последовательно излагать мысли, привлекать дополнительный справочный материал, делать самостоятельные выводы, проверяет речевую подготовку учащегося. Любая творческая работа включает в себя три части: вступление, основную часть, заключение и оформляется в соответствии с едиными нормами и правилами, предъявляемыми к работам такого уровня. С помощью творческой работы проверяется: умение раскрывать тему; умение использовать языковые средства, предметные понятия, в соответствии со стилем, темой и задачей высказывания (работы); соблюдение языковых норм и правил правописания; качество оформления работы, использование иллюстративного материала; широта охвата источников и дополнительной литературы. Содержание творческой работы оценивается по следующим критериям:</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sz w:val="22"/>
          <w:szCs w:val="22"/>
        </w:rPr>
        <w:t>соответствие работы ученика теме и основной мысли;</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sz w:val="22"/>
          <w:szCs w:val="22"/>
        </w:rPr>
        <w:t>полнота раскрытия темы, правильность фактического материала;</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sz w:val="22"/>
          <w:szCs w:val="22"/>
        </w:rPr>
        <w:t>последовательность изложения;</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sz w:val="22"/>
          <w:szCs w:val="22"/>
        </w:rPr>
        <w:t>разнообразие словарного и грамматического строя речи;</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sz w:val="22"/>
          <w:szCs w:val="22"/>
        </w:rPr>
        <w:t>целесообразность использования тех или иных источников.</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sz w:val="22"/>
          <w:szCs w:val="22"/>
        </w:rPr>
        <w:t>“5”</w:t>
      </w:r>
      <w:r w:rsidRPr="004C6E5B">
        <w:rPr>
          <w:rStyle w:val="apple-converted-space"/>
          <w:rFonts w:ascii="Times New Roman" w:hAnsi="Times New Roman"/>
          <w:color w:val="000000"/>
          <w:sz w:val="22"/>
          <w:szCs w:val="22"/>
        </w:rPr>
        <w:t> </w:t>
      </w:r>
      <w:r w:rsidRPr="004C6E5B">
        <w:rPr>
          <w:rFonts w:ascii="Times New Roman" w:hAnsi="Times New Roman"/>
          <w:sz w:val="22"/>
          <w:szCs w:val="22"/>
        </w:rPr>
        <w:t>ставится, если содержание работы полностью соответствует теме;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иллюстраций, дополнительного материала.</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sz w:val="22"/>
          <w:szCs w:val="22"/>
        </w:rPr>
        <w:t>“4”</w:t>
      </w:r>
      <w:r w:rsidRPr="004C6E5B">
        <w:rPr>
          <w:rStyle w:val="apple-converted-space"/>
          <w:rFonts w:ascii="Times New Roman" w:hAnsi="Times New Roman"/>
          <w:color w:val="000000"/>
          <w:sz w:val="22"/>
          <w:szCs w:val="22"/>
        </w:rPr>
        <w:t> </w:t>
      </w:r>
      <w:r w:rsidRPr="004C6E5B">
        <w:rPr>
          <w:rFonts w:ascii="Times New Roman" w:hAnsi="Times New Roman"/>
          <w:sz w:val="22"/>
          <w:szCs w:val="22"/>
        </w:rPr>
        <w:t>ставится, если содержание работы в основном соответствует теме (имеются незначительные отклонения от темы); имеются единичные фактические неточности; имеются незначительные нарушения последовательности в изложении мыслей; имеются отдельные непринципиальные ошибки в оформлении работы.</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sz w:val="22"/>
          <w:szCs w:val="22"/>
        </w:rPr>
        <w:t>“3”</w:t>
      </w:r>
      <w:r w:rsidRPr="004C6E5B">
        <w:rPr>
          <w:rStyle w:val="apple-converted-space"/>
          <w:rFonts w:ascii="Times New Roman" w:hAnsi="Times New Roman"/>
          <w:color w:val="000000"/>
          <w:sz w:val="22"/>
          <w:szCs w:val="22"/>
        </w:rPr>
        <w:t> </w:t>
      </w:r>
      <w:r w:rsidRPr="004C6E5B">
        <w:rPr>
          <w:rFonts w:ascii="Times New Roman" w:hAnsi="Times New Roman"/>
          <w:sz w:val="22"/>
          <w:szCs w:val="22"/>
        </w:rPr>
        <w:t>ставиться, если в работе допущены существенные отклонения от темы; работа достоверна в главном, но в ней имеются отдельные нарушения последовательности изложения, фактические ошибки; оформление работы не аккуратное, есть претензии к соблюдению норм и правил русского языка.</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sz w:val="22"/>
          <w:szCs w:val="22"/>
        </w:rPr>
        <w:t>“2”</w:t>
      </w:r>
      <w:r w:rsidRPr="004C6E5B">
        <w:rPr>
          <w:rStyle w:val="apple-converted-space"/>
          <w:rFonts w:ascii="Times New Roman" w:hAnsi="Times New Roman"/>
          <w:color w:val="000000"/>
          <w:sz w:val="22"/>
          <w:szCs w:val="22"/>
        </w:rPr>
        <w:t> </w:t>
      </w:r>
      <w:r w:rsidRPr="004C6E5B">
        <w:rPr>
          <w:rFonts w:ascii="Times New Roman" w:hAnsi="Times New Roman"/>
          <w:sz w:val="22"/>
          <w:szCs w:val="22"/>
        </w:rPr>
        <w:t>ставится, если работа не соответствует теме; допущено много фактических ошибок; нарушена последовательность изложения во всех частях работы; отсутствует связь между ними; работа не соответствует плану; крайне беден словарь; нарушено стилевое единство текста; отмечены серьезные претензии к качеству оформления работы.</w:t>
      </w:r>
    </w:p>
    <w:p w:rsidR="004C6E5B" w:rsidRPr="00D727A0" w:rsidRDefault="004C6E5B" w:rsidP="00D727A0">
      <w:pPr>
        <w:pStyle w:val="a7"/>
        <w:spacing w:line="240" w:lineRule="auto"/>
        <w:rPr>
          <w:rFonts w:ascii="Times New Roman" w:hAnsi="Times New Roman"/>
          <w:sz w:val="22"/>
          <w:szCs w:val="22"/>
        </w:rPr>
      </w:pPr>
      <w:r w:rsidRPr="004C6E5B">
        <w:rPr>
          <w:rFonts w:ascii="Times New Roman" w:hAnsi="Times New Roman"/>
          <w:sz w:val="22"/>
          <w:szCs w:val="22"/>
        </w:rPr>
        <w:t>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объем работы не влияет на повышение оценки.</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sz w:val="22"/>
          <w:szCs w:val="22"/>
        </w:rPr>
        <w:t>Полнота итоговой оценки планируемых результатов обеспечивается двумя процедурами:</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sz w:val="22"/>
          <w:szCs w:val="22"/>
        </w:rPr>
        <w:t>1) формированием накопленной оценки, складывающейся из текущих и тематических учебных достижений;</w:t>
      </w:r>
    </w:p>
    <w:p w:rsidR="004C6E5B" w:rsidRPr="00D727A0" w:rsidRDefault="004C6E5B" w:rsidP="00D727A0">
      <w:pPr>
        <w:pStyle w:val="a7"/>
        <w:spacing w:line="240" w:lineRule="auto"/>
        <w:rPr>
          <w:rFonts w:ascii="Times New Roman" w:hAnsi="Times New Roman"/>
          <w:sz w:val="22"/>
          <w:szCs w:val="22"/>
        </w:rPr>
      </w:pPr>
      <w:r w:rsidRPr="004C6E5B">
        <w:rPr>
          <w:rFonts w:ascii="Times New Roman" w:hAnsi="Times New Roman"/>
          <w:sz w:val="22"/>
          <w:szCs w:val="22"/>
        </w:rPr>
        <w:lastRenderedPageBreak/>
        <w:t>2) демонстрацией интегрального результата изучения курса в ходе выполнения итоговой работы. Это позволяет также оценить динамику образовательных достижений обучающихся.</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sz w:val="22"/>
          <w:szCs w:val="22"/>
        </w:rPr>
        <w:t>Оценка достижения планируемых результатов в рамках накопительной системы может осуществляться по результатам выполнения заданий на уроках, по результатам выполнения самостоятельных творческих работ и домашних заданий. Задания для итоговой оценки должны включать:</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sz w:val="22"/>
          <w:szCs w:val="22"/>
        </w:rPr>
        <w:t>1) текст задания;</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sz w:val="22"/>
          <w:szCs w:val="22"/>
        </w:rPr>
        <w:t>2) описание правильно выполненного задания;</w:t>
      </w:r>
    </w:p>
    <w:p w:rsidR="004C6E5B" w:rsidRPr="00D727A0" w:rsidRDefault="004C6E5B" w:rsidP="00D727A0">
      <w:pPr>
        <w:pStyle w:val="a7"/>
        <w:spacing w:line="240" w:lineRule="auto"/>
        <w:rPr>
          <w:rFonts w:ascii="Times New Roman" w:hAnsi="Times New Roman"/>
          <w:sz w:val="22"/>
          <w:szCs w:val="22"/>
        </w:rPr>
      </w:pPr>
      <w:r w:rsidRPr="004C6E5B">
        <w:rPr>
          <w:rFonts w:ascii="Times New Roman" w:hAnsi="Times New Roman"/>
          <w:sz w:val="22"/>
          <w:szCs w:val="22"/>
        </w:rPr>
        <w:t>3) критерии достижения планируемого результата на базовом и повышенном уровне достижения.</w:t>
      </w:r>
    </w:p>
    <w:p w:rsidR="004C6E5B" w:rsidRPr="004C6E5B" w:rsidRDefault="004C6E5B" w:rsidP="004C6E5B">
      <w:pPr>
        <w:pStyle w:val="a7"/>
        <w:spacing w:line="240" w:lineRule="auto"/>
        <w:rPr>
          <w:rFonts w:ascii="Times New Roman" w:hAnsi="Times New Roman"/>
          <w:sz w:val="22"/>
          <w:szCs w:val="22"/>
        </w:rPr>
      </w:pPr>
      <w:r w:rsidRPr="004C6E5B">
        <w:rPr>
          <w:rFonts w:ascii="Times New Roman" w:hAnsi="Times New Roman"/>
          <w:sz w:val="22"/>
          <w:szCs w:val="22"/>
        </w:rPr>
        <w:t>Итоговая работа осуществляется в конце изучения курса технологии выпускниками основной школы и может проводиться как в письменной, так и в устной форме, в форме защиты индивидуального проекта и т. д.</w:t>
      </w:r>
    </w:p>
    <w:p w:rsidR="00C9235E" w:rsidRDefault="00C9235E" w:rsidP="00C9235E">
      <w:pPr>
        <w:spacing w:after="0" w:line="240" w:lineRule="auto"/>
        <w:ind w:left="720"/>
        <w:jc w:val="center"/>
        <w:rPr>
          <w:rFonts w:ascii="Times New Roman" w:eastAsia="Times New Roman" w:hAnsi="Times New Roman" w:cs="Times New Roman"/>
          <w:b/>
          <w:bCs/>
          <w:color w:val="000000"/>
          <w:sz w:val="24"/>
          <w:szCs w:val="24"/>
        </w:rPr>
      </w:pPr>
    </w:p>
    <w:p w:rsidR="00C9235E" w:rsidRPr="00C9235E" w:rsidRDefault="00C9235E" w:rsidP="00C9235E">
      <w:pPr>
        <w:spacing w:after="0" w:line="240" w:lineRule="auto"/>
        <w:ind w:left="720"/>
        <w:jc w:val="center"/>
        <w:rPr>
          <w:rFonts w:ascii="Arial" w:eastAsia="Times New Roman" w:hAnsi="Arial" w:cs="Arial"/>
          <w:color w:val="000000"/>
        </w:rPr>
      </w:pPr>
      <w:r w:rsidRPr="00C9235E">
        <w:rPr>
          <w:rFonts w:ascii="Times New Roman" w:eastAsia="Times New Roman" w:hAnsi="Times New Roman" w:cs="Times New Roman"/>
          <w:b/>
          <w:bCs/>
          <w:color w:val="000000"/>
          <w:sz w:val="24"/>
          <w:szCs w:val="24"/>
        </w:rPr>
        <w:t>Литература:</w:t>
      </w:r>
    </w:p>
    <w:p w:rsidR="00C9235E" w:rsidRPr="00C9235E" w:rsidRDefault="00C9235E" w:rsidP="00C9235E">
      <w:pPr>
        <w:numPr>
          <w:ilvl w:val="0"/>
          <w:numId w:val="16"/>
        </w:numPr>
        <w:spacing w:after="0" w:line="240" w:lineRule="auto"/>
        <w:ind w:left="132" w:right="20"/>
        <w:jc w:val="both"/>
        <w:rPr>
          <w:rFonts w:ascii="Arial" w:eastAsia="Times New Roman" w:hAnsi="Arial" w:cs="Arial"/>
          <w:color w:val="000000"/>
        </w:rPr>
      </w:pPr>
      <w:r w:rsidRPr="00C9235E">
        <w:rPr>
          <w:rFonts w:ascii="Times New Roman" w:eastAsia="Times New Roman" w:hAnsi="Times New Roman" w:cs="Times New Roman"/>
          <w:color w:val="000000"/>
          <w:sz w:val="24"/>
          <w:szCs w:val="24"/>
        </w:rPr>
        <w:t>Технология.. Рабочие программы по учебникам под редакцией В.Д.Симоненко. 5 - 8 классы./ Модифицированный вариант для неделимых классов./ Волгоград, Изд.: «Учитель», 2014г.</w:t>
      </w:r>
    </w:p>
    <w:p w:rsidR="00C9235E" w:rsidRPr="00C9235E" w:rsidRDefault="00C9235E" w:rsidP="00C9235E">
      <w:pPr>
        <w:numPr>
          <w:ilvl w:val="0"/>
          <w:numId w:val="16"/>
        </w:numPr>
        <w:spacing w:after="0" w:line="240" w:lineRule="auto"/>
        <w:ind w:left="132" w:right="20"/>
        <w:jc w:val="both"/>
        <w:rPr>
          <w:rFonts w:ascii="Arial" w:eastAsia="Times New Roman" w:hAnsi="Arial" w:cs="Arial"/>
          <w:color w:val="000000"/>
        </w:rPr>
      </w:pPr>
      <w:r w:rsidRPr="00C9235E">
        <w:rPr>
          <w:rFonts w:ascii="Times New Roman" w:eastAsia="Times New Roman" w:hAnsi="Times New Roman" w:cs="Times New Roman"/>
          <w:color w:val="000000"/>
          <w:sz w:val="24"/>
          <w:szCs w:val="24"/>
        </w:rPr>
        <w:t>Технология.. Планирование учебной деятельности. Рабочая программа по учебникам А.Т. Тищенко, Н.В Синицы, В.Д.Симоненко. 5 класс / Модифицированный вариант для неделимых классов / Волгоград Изд.: «Учитель», 2014г.</w:t>
      </w:r>
    </w:p>
    <w:p w:rsidR="00C9235E" w:rsidRPr="00C9235E" w:rsidRDefault="00C9235E" w:rsidP="00C9235E">
      <w:pPr>
        <w:numPr>
          <w:ilvl w:val="0"/>
          <w:numId w:val="16"/>
        </w:numPr>
        <w:spacing w:after="0" w:line="240" w:lineRule="auto"/>
        <w:ind w:left="132" w:right="20"/>
        <w:jc w:val="both"/>
        <w:rPr>
          <w:rFonts w:ascii="Arial" w:eastAsia="Times New Roman" w:hAnsi="Arial" w:cs="Arial"/>
          <w:color w:val="000000"/>
        </w:rPr>
      </w:pPr>
      <w:r w:rsidRPr="00C9235E">
        <w:rPr>
          <w:rFonts w:ascii="Times New Roman" w:eastAsia="Times New Roman" w:hAnsi="Times New Roman" w:cs="Times New Roman"/>
          <w:color w:val="000000"/>
          <w:sz w:val="24"/>
          <w:szCs w:val="24"/>
        </w:rPr>
        <w:t>Технология. 5 класс: учебник для учащихся общеобразовательных учреждений./ П. С. Самородский, Н.В. Синицина, В.Н. Правдюк ; под ред. В. Д. Сим</w:t>
      </w:r>
      <w:r>
        <w:rPr>
          <w:rFonts w:ascii="Times New Roman" w:eastAsia="Times New Roman" w:hAnsi="Times New Roman" w:cs="Times New Roman"/>
          <w:color w:val="000000"/>
          <w:sz w:val="24"/>
          <w:szCs w:val="24"/>
        </w:rPr>
        <w:t>оненко. - М.: Вентана-Граф, 2015</w:t>
      </w:r>
      <w:r w:rsidRPr="00C9235E">
        <w:rPr>
          <w:rFonts w:ascii="Times New Roman" w:eastAsia="Times New Roman" w:hAnsi="Times New Roman" w:cs="Times New Roman"/>
          <w:color w:val="000000"/>
          <w:sz w:val="24"/>
          <w:szCs w:val="24"/>
        </w:rPr>
        <w:t>.</w:t>
      </w:r>
    </w:p>
    <w:p w:rsidR="00C9235E" w:rsidRPr="00C9235E" w:rsidRDefault="00C9235E" w:rsidP="00C9235E">
      <w:pPr>
        <w:numPr>
          <w:ilvl w:val="0"/>
          <w:numId w:val="16"/>
        </w:numPr>
        <w:spacing w:after="0" w:line="240" w:lineRule="auto"/>
        <w:ind w:left="132" w:right="24"/>
        <w:jc w:val="both"/>
        <w:rPr>
          <w:rFonts w:ascii="Arial" w:eastAsia="Times New Roman" w:hAnsi="Arial" w:cs="Arial"/>
          <w:color w:val="000000"/>
        </w:rPr>
      </w:pPr>
      <w:r w:rsidRPr="00C9235E">
        <w:rPr>
          <w:rFonts w:ascii="Times New Roman" w:eastAsia="Times New Roman" w:hAnsi="Times New Roman" w:cs="Times New Roman"/>
          <w:color w:val="000000"/>
          <w:sz w:val="24"/>
          <w:szCs w:val="24"/>
        </w:rPr>
        <w:t>Технология. Обслуживающий труд. 5 класс: учебник для учащихся общеобразовательных учреждений / Ю. В. Крупская [и др.]; под ред. В. Д. Симоненко. - М. : Вентана-Граф, 2010.</w:t>
      </w:r>
    </w:p>
    <w:p w:rsidR="00C9235E" w:rsidRPr="00C9235E" w:rsidRDefault="00C9235E" w:rsidP="00C9235E">
      <w:pPr>
        <w:numPr>
          <w:ilvl w:val="0"/>
          <w:numId w:val="16"/>
        </w:numPr>
        <w:spacing w:after="0" w:line="240" w:lineRule="auto"/>
        <w:ind w:left="132" w:right="20"/>
        <w:jc w:val="both"/>
        <w:rPr>
          <w:rFonts w:ascii="Arial" w:eastAsia="Times New Roman" w:hAnsi="Arial" w:cs="Arial"/>
          <w:color w:val="000000"/>
        </w:rPr>
      </w:pPr>
      <w:r w:rsidRPr="00C9235E">
        <w:rPr>
          <w:rFonts w:ascii="Times New Roman" w:eastAsia="Times New Roman" w:hAnsi="Times New Roman" w:cs="Times New Roman"/>
          <w:color w:val="000000"/>
          <w:sz w:val="24"/>
          <w:szCs w:val="24"/>
        </w:rPr>
        <w:t>Технология. Технический труд. 5 класс: учебник для учащихся общеобразовательных учреждений / В. Д. Симоненко, А. Т. Тищенко, П. С. Самородский ; под ред. В. Д. Симоненко. -М. : Вентана-Граф, 2010.</w:t>
      </w:r>
    </w:p>
    <w:p w:rsidR="00C9235E" w:rsidRPr="00C9235E" w:rsidRDefault="00C9235E" w:rsidP="00C9235E">
      <w:pPr>
        <w:numPr>
          <w:ilvl w:val="0"/>
          <w:numId w:val="16"/>
        </w:numPr>
        <w:spacing w:after="0" w:line="240" w:lineRule="auto"/>
        <w:ind w:left="132" w:right="20"/>
        <w:jc w:val="both"/>
        <w:rPr>
          <w:rFonts w:ascii="Arial" w:eastAsia="Times New Roman" w:hAnsi="Arial" w:cs="Arial"/>
          <w:color w:val="000000"/>
        </w:rPr>
      </w:pPr>
      <w:r w:rsidRPr="00C9235E">
        <w:rPr>
          <w:rFonts w:ascii="Times New Roman" w:eastAsia="Times New Roman" w:hAnsi="Times New Roman" w:cs="Times New Roman"/>
          <w:color w:val="000000"/>
          <w:sz w:val="24"/>
          <w:szCs w:val="24"/>
        </w:rPr>
        <w:t>Технология. Индустриальные технологии. 5 класс: учебник для учащихся общеобразовательных учреждений / В. Д. Симоненко, А. Т. Тищенко; под ред. В. Д. Симоненко. - М.: Вентана-Граф, 2012.</w:t>
      </w:r>
    </w:p>
    <w:p w:rsidR="00C9235E" w:rsidRPr="00C9235E" w:rsidRDefault="00C9235E" w:rsidP="00C9235E">
      <w:pPr>
        <w:numPr>
          <w:ilvl w:val="0"/>
          <w:numId w:val="16"/>
        </w:numPr>
        <w:spacing w:after="0" w:line="240" w:lineRule="auto"/>
        <w:ind w:left="136" w:right="20"/>
        <w:jc w:val="both"/>
        <w:rPr>
          <w:rFonts w:ascii="Arial" w:eastAsia="Times New Roman" w:hAnsi="Arial" w:cs="Arial"/>
          <w:color w:val="000000"/>
        </w:rPr>
      </w:pPr>
      <w:r w:rsidRPr="00C9235E">
        <w:rPr>
          <w:rFonts w:ascii="Times New Roman" w:eastAsia="Times New Roman" w:hAnsi="Times New Roman" w:cs="Times New Roman"/>
          <w:color w:val="000000"/>
          <w:sz w:val="24"/>
          <w:szCs w:val="24"/>
        </w:rPr>
        <w:t>Технология. Технологии ведения дома. 5 класс: учебник для учащихся общеобразовательных учреждений / В. Д. Симоненко, А. Т. Тищенко; под ред. В. Д. Симоненко. - М.: Вентана-Граф, 2012.</w:t>
      </w:r>
    </w:p>
    <w:p w:rsidR="00C9235E" w:rsidRPr="00C9235E" w:rsidRDefault="00C9235E" w:rsidP="00C9235E">
      <w:pPr>
        <w:numPr>
          <w:ilvl w:val="0"/>
          <w:numId w:val="16"/>
        </w:numPr>
        <w:spacing w:after="0" w:line="240" w:lineRule="auto"/>
        <w:ind w:left="136" w:right="20"/>
        <w:jc w:val="both"/>
        <w:rPr>
          <w:rFonts w:ascii="Arial" w:eastAsia="Times New Roman" w:hAnsi="Arial" w:cs="Arial"/>
          <w:color w:val="000000"/>
        </w:rPr>
      </w:pPr>
      <w:r w:rsidRPr="00C9235E">
        <w:rPr>
          <w:rFonts w:ascii="Times New Roman" w:eastAsia="Times New Roman" w:hAnsi="Times New Roman" w:cs="Times New Roman"/>
          <w:color w:val="000000"/>
          <w:sz w:val="24"/>
          <w:szCs w:val="24"/>
        </w:rPr>
        <w:t>Уроки технологии с применением информационных технологий. 5 -6 классы.  Боровых В.П. – М.:</w:t>
      </w:r>
      <w:r w:rsidRPr="00C9235E">
        <w:rPr>
          <w:rFonts w:ascii="Arial" w:eastAsia="Times New Roman" w:hAnsi="Arial" w:cs="Arial"/>
          <w:color w:val="000000"/>
          <w:sz w:val="24"/>
          <w:szCs w:val="24"/>
        </w:rPr>
        <w:t> «Планета»,</w:t>
      </w:r>
      <w:r w:rsidRPr="00C9235E">
        <w:rPr>
          <w:rFonts w:ascii="Times New Roman" w:eastAsia="Times New Roman" w:hAnsi="Times New Roman" w:cs="Times New Roman"/>
          <w:color w:val="000000"/>
          <w:sz w:val="24"/>
          <w:szCs w:val="24"/>
        </w:rPr>
        <w:t> 2011г.</w:t>
      </w:r>
    </w:p>
    <w:p w:rsidR="00141AF4" w:rsidRDefault="00141AF4" w:rsidP="00141AF4">
      <w:pPr>
        <w:ind w:firstLine="720"/>
        <w:jc w:val="center"/>
        <w:rPr>
          <w:b/>
        </w:rPr>
      </w:pPr>
    </w:p>
    <w:p w:rsidR="004C6E5B" w:rsidRDefault="004C6E5B" w:rsidP="004C6E5B">
      <w:pPr>
        <w:pStyle w:val="aa"/>
        <w:rPr>
          <w:rFonts w:ascii="Tahoma" w:hAnsi="Tahoma" w:cs="Tahoma"/>
          <w:color w:val="000000"/>
          <w:sz w:val="18"/>
          <w:szCs w:val="18"/>
        </w:rPr>
      </w:pPr>
    </w:p>
    <w:p w:rsidR="004C6E5B" w:rsidRDefault="004C6E5B" w:rsidP="004C6E5B">
      <w:pPr>
        <w:pStyle w:val="aa"/>
        <w:rPr>
          <w:rFonts w:ascii="Tahoma" w:hAnsi="Tahoma" w:cs="Tahoma"/>
          <w:color w:val="000000"/>
          <w:sz w:val="18"/>
          <w:szCs w:val="18"/>
        </w:rPr>
      </w:pPr>
    </w:p>
    <w:p w:rsidR="00141AF4" w:rsidRDefault="00141AF4" w:rsidP="004C6E5B">
      <w:pPr>
        <w:pStyle w:val="aa"/>
        <w:rPr>
          <w:rFonts w:ascii="Tahoma" w:hAnsi="Tahoma" w:cs="Tahoma"/>
          <w:color w:val="000000"/>
          <w:sz w:val="18"/>
          <w:szCs w:val="18"/>
        </w:rPr>
      </w:pPr>
    </w:p>
    <w:p w:rsidR="00C9235E" w:rsidRDefault="00C9235E" w:rsidP="004C6E5B">
      <w:pPr>
        <w:pStyle w:val="aa"/>
        <w:rPr>
          <w:rFonts w:ascii="Tahoma" w:hAnsi="Tahoma" w:cs="Tahoma"/>
          <w:color w:val="000000"/>
          <w:sz w:val="18"/>
          <w:szCs w:val="18"/>
        </w:rPr>
      </w:pPr>
    </w:p>
    <w:p w:rsidR="00C624AA" w:rsidRDefault="00C624AA" w:rsidP="004C6E5B">
      <w:pPr>
        <w:pStyle w:val="aa"/>
        <w:rPr>
          <w:rFonts w:ascii="Tahoma" w:hAnsi="Tahoma" w:cs="Tahoma"/>
          <w:color w:val="000000"/>
          <w:sz w:val="18"/>
          <w:szCs w:val="18"/>
        </w:rPr>
      </w:pPr>
    </w:p>
    <w:p w:rsidR="00C624AA" w:rsidRDefault="00C624AA" w:rsidP="004C6E5B">
      <w:pPr>
        <w:pStyle w:val="aa"/>
        <w:rPr>
          <w:rFonts w:ascii="Tahoma" w:hAnsi="Tahoma" w:cs="Tahoma"/>
          <w:color w:val="000000"/>
          <w:sz w:val="18"/>
          <w:szCs w:val="18"/>
        </w:rPr>
      </w:pPr>
    </w:p>
    <w:p w:rsidR="00141AF4" w:rsidRPr="00141AF4" w:rsidRDefault="00141AF4" w:rsidP="00141AF4">
      <w:pPr>
        <w:pStyle w:val="a7"/>
        <w:spacing w:line="240" w:lineRule="auto"/>
        <w:jc w:val="center"/>
        <w:rPr>
          <w:rFonts w:ascii="Times New Roman" w:hAnsi="Times New Roman"/>
          <w:sz w:val="22"/>
          <w:szCs w:val="22"/>
        </w:rPr>
      </w:pPr>
      <w:r w:rsidRPr="00141AF4">
        <w:rPr>
          <w:rFonts w:ascii="Times New Roman" w:hAnsi="Times New Roman"/>
          <w:sz w:val="22"/>
          <w:szCs w:val="22"/>
        </w:rPr>
        <w:lastRenderedPageBreak/>
        <w:t>Тематический пла</w:t>
      </w:r>
      <w:r>
        <w:rPr>
          <w:rFonts w:ascii="Times New Roman" w:hAnsi="Times New Roman"/>
          <w:sz w:val="22"/>
          <w:szCs w:val="22"/>
        </w:rPr>
        <w:t>н</w:t>
      </w:r>
    </w:p>
    <w:tbl>
      <w:tblPr>
        <w:tblpPr w:leftFromText="180" w:rightFromText="180" w:vertAnchor="text" w:horzAnchor="margin"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4"/>
        <w:gridCol w:w="9442"/>
        <w:gridCol w:w="1799"/>
        <w:gridCol w:w="1764"/>
        <w:gridCol w:w="1512"/>
      </w:tblGrid>
      <w:tr w:rsidR="00141AF4" w:rsidRPr="00141AF4" w:rsidTr="00D94716">
        <w:trPr>
          <w:trHeight w:val="300"/>
        </w:trPr>
        <w:tc>
          <w:tcPr>
            <w:tcW w:w="704" w:type="dxa"/>
            <w:vMerge w:val="restart"/>
            <w:shd w:val="clear" w:color="auto" w:fill="auto"/>
          </w:tcPr>
          <w:p w:rsidR="00141AF4" w:rsidRPr="00141AF4" w:rsidRDefault="00141AF4" w:rsidP="00141AF4">
            <w:pPr>
              <w:pStyle w:val="a7"/>
              <w:spacing w:line="240" w:lineRule="auto"/>
              <w:rPr>
                <w:rFonts w:ascii="Times New Roman" w:hAnsi="Times New Roman"/>
                <w:sz w:val="22"/>
                <w:szCs w:val="22"/>
              </w:rPr>
            </w:pPr>
            <w:r w:rsidRPr="00141AF4">
              <w:rPr>
                <w:rFonts w:ascii="Times New Roman" w:hAnsi="Times New Roman"/>
                <w:sz w:val="22"/>
                <w:szCs w:val="22"/>
              </w:rPr>
              <w:t>№ п/п</w:t>
            </w:r>
          </w:p>
        </w:tc>
        <w:tc>
          <w:tcPr>
            <w:tcW w:w="9442" w:type="dxa"/>
            <w:vMerge w:val="restart"/>
            <w:shd w:val="clear" w:color="auto" w:fill="auto"/>
          </w:tcPr>
          <w:p w:rsidR="00141AF4" w:rsidRPr="00141AF4" w:rsidRDefault="00141AF4" w:rsidP="00141AF4">
            <w:pPr>
              <w:pStyle w:val="a7"/>
              <w:spacing w:line="240" w:lineRule="auto"/>
              <w:rPr>
                <w:rFonts w:ascii="Times New Roman" w:hAnsi="Times New Roman"/>
                <w:sz w:val="22"/>
                <w:szCs w:val="22"/>
              </w:rPr>
            </w:pPr>
            <w:r w:rsidRPr="00141AF4">
              <w:rPr>
                <w:rFonts w:ascii="Times New Roman" w:hAnsi="Times New Roman"/>
                <w:sz w:val="22"/>
                <w:szCs w:val="22"/>
              </w:rPr>
              <w:t>Разделы программы</w:t>
            </w:r>
          </w:p>
        </w:tc>
        <w:tc>
          <w:tcPr>
            <w:tcW w:w="5075" w:type="dxa"/>
            <w:gridSpan w:val="3"/>
            <w:shd w:val="clear" w:color="auto" w:fill="auto"/>
          </w:tcPr>
          <w:p w:rsidR="00141AF4" w:rsidRPr="00141AF4" w:rsidRDefault="00141AF4" w:rsidP="00141AF4">
            <w:pPr>
              <w:pStyle w:val="a7"/>
              <w:spacing w:line="240" w:lineRule="auto"/>
              <w:rPr>
                <w:rFonts w:ascii="Times New Roman" w:hAnsi="Times New Roman"/>
                <w:sz w:val="22"/>
                <w:szCs w:val="22"/>
              </w:rPr>
            </w:pPr>
            <w:r w:rsidRPr="00141AF4">
              <w:rPr>
                <w:rFonts w:ascii="Times New Roman" w:hAnsi="Times New Roman"/>
                <w:sz w:val="22"/>
                <w:szCs w:val="22"/>
              </w:rPr>
              <w:t>Всего часов</w:t>
            </w:r>
          </w:p>
        </w:tc>
      </w:tr>
      <w:tr w:rsidR="00141AF4" w:rsidRPr="00141AF4" w:rsidTr="00D94716">
        <w:trPr>
          <w:trHeight w:val="240"/>
        </w:trPr>
        <w:tc>
          <w:tcPr>
            <w:tcW w:w="704" w:type="dxa"/>
            <w:vMerge/>
            <w:shd w:val="clear" w:color="auto" w:fill="auto"/>
          </w:tcPr>
          <w:p w:rsidR="00141AF4" w:rsidRPr="00141AF4" w:rsidRDefault="00141AF4" w:rsidP="00141AF4">
            <w:pPr>
              <w:pStyle w:val="a7"/>
              <w:spacing w:line="240" w:lineRule="auto"/>
              <w:rPr>
                <w:rFonts w:ascii="Times New Roman" w:hAnsi="Times New Roman"/>
                <w:sz w:val="22"/>
                <w:szCs w:val="22"/>
              </w:rPr>
            </w:pPr>
          </w:p>
        </w:tc>
        <w:tc>
          <w:tcPr>
            <w:tcW w:w="9442" w:type="dxa"/>
            <w:vMerge/>
            <w:shd w:val="clear" w:color="auto" w:fill="auto"/>
          </w:tcPr>
          <w:p w:rsidR="00141AF4" w:rsidRPr="00141AF4" w:rsidRDefault="00141AF4" w:rsidP="00141AF4">
            <w:pPr>
              <w:pStyle w:val="a7"/>
              <w:spacing w:line="240" w:lineRule="auto"/>
              <w:rPr>
                <w:rFonts w:ascii="Times New Roman" w:hAnsi="Times New Roman"/>
                <w:sz w:val="22"/>
                <w:szCs w:val="22"/>
              </w:rPr>
            </w:pPr>
          </w:p>
        </w:tc>
        <w:tc>
          <w:tcPr>
            <w:tcW w:w="1799" w:type="dxa"/>
            <w:shd w:val="clear" w:color="auto" w:fill="auto"/>
          </w:tcPr>
          <w:p w:rsidR="00141AF4" w:rsidRPr="00141AF4" w:rsidRDefault="00141AF4" w:rsidP="00141AF4">
            <w:pPr>
              <w:pStyle w:val="a7"/>
              <w:spacing w:line="240" w:lineRule="auto"/>
              <w:rPr>
                <w:rFonts w:ascii="Times New Roman" w:hAnsi="Times New Roman"/>
                <w:sz w:val="22"/>
                <w:szCs w:val="22"/>
              </w:rPr>
            </w:pPr>
            <w:r w:rsidRPr="00141AF4">
              <w:rPr>
                <w:rFonts w:ascii="Times New Roman" w:hAnsi="Times New Roman"/>
                <w:sz w:val="22"/>
                <w:szCs w:val="22"/>
              </w:rPr>
              <w:t>По программе</w:t>
            </w:r>
          </w:p>
        </w:tc>
        <w:tc>
          <w:tcPr>
            <w:tcW w:w="1764" w:type="dxa"/>
            <w:shd w:val="clear" w:color="auto" w:fill="auto"/>
          </w:tcPr>
          <w:p w:rsidR="00141AF4" w:rsidRPr="00141AF4" w:rsidRDefault="00141AF4" w:rsidP="00141AF4">
            <w:pPr>
              <w:pStyle w:val="a7"/>
              <w:spacing w:line="240" w:lineRule="auto"/>
              <w:rPr>
                <w:rFonts w:ascii="Times New Roman" w:hAnsi="Times New Roman"/>
                <w:sz w:val="22"/>
                <w:szCs w:val="22"/>
              </w:rPr>
            </w:pPr>
            <w:r w:rsidRPr="00141AF4">
              <w:rPr>
                <w:rFonts w:ascii="Times New Roman" w:hAnsi="Times New Roman"/>
                <w:sz w:val="22"/>
                <w:szCs w:val="22"/>
              </w:rPr>
              <w:t>По рабочей программе</w:t>
            </w:r>
          </w:p>
        </w:tc>
        <w:tc>
          <w:tcPr>
            <w:tcW w:w="1512" w:type="dxa"/>
            <w:shd w:val="clear" w:color="auto" w:fill="auto"/>
          </w:tcPr>
          <w:p w:rsidR="00141AF4" w:rsidRPr="00141AF4" w:rsidRDefault="00141AF4" w:rsidP="00141AF4">
            <w:pPr>
              <w:pStyle w:val="a7"/>
              <w:spacing w:line="240" w:lineRule="auto"/>
              <w:rPr>
                <w:rFonts w:ascii="Times New Roman" w:hAnsi="Times New Roman"/>
                <w:sz w:val="22"/>
                <w:szCs w:val="22"/>
              </w:rPr>
            </w:pPr>
            <w:r w:rsidRPr="00141AF4">
              <w:rPr>
                <w:rFonts w:ascii="Times New Roman" w:hAnsi="Times New Roman"/>
                <w:sz w:val="22"/>
                <w:szCs w:val="22"/>
              </w:rPr>
              <w:t>По журналу</w:t>
            </w:r>
          </w:p>
        </w:tc>
      </w:tr>
      <w:tr w:rsidR="00141AF4" w:rsidRPr="00141AF4" w:rsidTr="00D94716">
        <w:tc>
          <w:tcPr>
            <w:tcW w:w="704" w:type="dxa"/>
            <w:shd w:val="clear" w:color="auto" w:fill="auto"/>
          </w:tcPr>
          <w:p w:rsidR="00141AF4" w:rsidRPr="00141AF4" w:rsidRDefault="00141AF4" w:rsidP="00141AF4">
            <w:pPr>
              <w:pStyle w:val="a7"/>
              <w:spacing w:line="240" w:lineRule="auto"/>
              <w:rPr>
                <w:rFonts w:ascii="Times New Roman" w:hAnsi="Times New Roman"/>
                <w:sz w:val="22"/>
                <w:szCs w:val="22"/>
                <w:u w:val="single"/>
              </w:rPr>
            </w:pPr>
          </w:p>
        </w:tc>
        <w:tc>
          <w:tcPr>
            <w:tcW w:w="9442" w:type="dxa"/>
            <w:shd w:val="clear" w:color="auto" w:fill="auto"/>
          </w:tcPr>
          <w:p w:rsidR="00141AF4" w:rsidRPr="00141AF4" w:rsidRDefault="00141AF4" w:rsidP="00141AF4">
            <w:pPr>
              <w:pStyle w:val="a7"/>
              <w:spacing w:line="240" w:lineRule="auto"/>
              <w:rPr>
                <w:rFonts w:ascii="Times New Roman" w:hAnsi="Times New Roman"/>
                <w:sz w:val="22"/>
                <w:szCs w:val="22"/>
              </w:rPr>
            </w:pPr>
            <w:r w:rsidRPr="00141AF4">
              <w:rPr>
                <w:rFonts w:ascii="Times New Roman" w:hAnsi="Times New Roman"/>
                <w:sz w:val="22"/>
                <w:szCs w:val="22"/>
                <w:u w:val="single"/>
              </w:rPr>
              <w:t xml:space="preserve">Вводный урок </w:t>
            </w:r>
            <w:r w:rsidRPr="00141AF4">
              <w:rPr>
                <w:rFonts w:ascii="Times New Roman" w:hAnsi="Times New Roman"/>
                <w:sz w:val="22"/>
                <w:szCs w:val="22"/>
              </w:rPr>
              <w:t xml:space="preserve"> «Цели и задачи предмета «Технологии» Требования к творческому проекту.</w:t>
            </w:r>
          </w:p>
        </w:tc>
        <w:tc>
          <w:tcPr>
            <w:tcW w:w="1799" w:type="dxa"/>
            <w:shd w:val="clear" w:color="auto" w:fill="auto"/>
          </w:tcPr>
          <w:p w:rsidR="00141AF4" w:rsidRPr="00141AF4" w:rsidRDefault="00141AF4" w:rsidP="00141AF4">
            <w:pPr>
              <w:pStyle w:val="a7"/>
              <w:spacing w:line="240" w:lineRule="auto"/>
              <w:rPr>
                <w:rFonts w:ascii="Times New Roman" w:hAnsi="Times New Roman"/>
                <w:color w:val="000000"/>
                <w:sz w:val="22"/>
                <w:szCs w:val="22"/>
                <w:u w:val="single"/>
              </w:rPr>
            </w:pPr>
          </w:p>
        </w:tc>
        <w:tc>
          <w:tcPr>
            <w:tcW w:w="1764" w:type="dxa"/>
            <w:shd w:val="clear" w:color="auto" w:fill="auto"/>
          </w:tcPr>
          <w:p w:rsidR="00141AF4" w:rsidRPr="00526C13" w:rsidRDefault="00141AF4" w:rsidP="00141AF4">
            <w:pPr>
              <w:pStyle w:val="a7"/>
              <w:spacing w:line="240" w:lineRule="auto"/>
              <w:rPr>
                <w:rFonts w:ascii="Times New Roman" w:hAnsi="Times New Roman"/>
                <w:b/>
                <w:color w:val="000000"/>
                <w:sz w:val="22"/>
                <w:szCs w:val="22"/>
                <w:u w:val="single"/>
              </w:rPr>
            </w:pPr>
            <w:r w:rsidRPr="00526C13">
              <w:rPr>
                <w:rFonts w:ascii="Times New Roman" w:hAnsi="Times New Roman"/>
                <w:b/>
                <w:color w:val="000000"/>
                <w:sz w:val="22"/>
                <w:szCs w:val="22"/>
                <w:u w:val="single"/>
              </w:rPr>
              <w:t>2</w:t>
            </w:r>
          </w:p>
        </w:tc>
        <w:tc>
          <w:tcPr>
            <w:tcW w:w="1512" w:type="dxa"/>
            <w:shd w:val="clear" w:color="auto" w:fill="auto"/>
          </w:tcPr>
          <w:p w:rsidR="00141AF4" w:rsidRPr="00141AF4" w:rsidRDefault="00141AF4" w:rsidP="00141AF4">
            <w:pPr>
              <w:pStyle w:val="a7"/>
              <w:spacing w:line="240" w:lineRule="auto"/>
              <w:rPr>
                <w:rFonts w:ascii="Times New Roman" w:hAnsi="Times New Roman"/>
                <w:color w:val="000000"/>
                <w:sz w:val="22"/>
                <w:szCs w:val="22"/>
              </w:rPr>
            </w:pPr>
          </w:p>
        </w:tc>
      </w:tr>
      <w:tr w:rsidR="00141AF4" w:rsidRPr="00141AF4" w:rsidTr="00D94716">
        <w:tc>
          <w:tcPr>
            <w:tcW w:w="704" w:type="dxa"/>
            <w:shd w:val="clear" w:color="auto" w:fill="auto"/>
          </w:tcPr>
          <w:p w:rsidR="00141AF4" w:rsidRPr="00141AF4" w:rsidRDefault="00141AF4" w:rsidP="00141AF4">
            <w:pPr>
              <w:pStyle w:val="a7"/>
              <w:spacing w:line="240" w:lineRule="auto"/>
              <w:rPr>
                <w:rFonts w:ascii="Times New Roman" w:hAnsi="Times New Roman"/>
                <w:sz w:val="22"/>
                <w:szCs w:val="22"/>
                <w:u w:val="single"/>
              </w:rPr>
            </w:pPr>
            <w:r w:rsidRPr="00141AF4">
              <w:rPr>
                <w:rFonts w:ascii="Times New Roman" w:hAnsi="Times New Roman"/>
                <w:sz w:val="22"/>
                <w:szCs w:val="22"/>
                <w:u w:val="single"/>
                <w:lang w:val="en-US"/>
              </w:rPr>
              <w:t>I</w:t>
            </w:r>
          </w:p>
        </w:tc>
        <w:tc>
          <w:tcPr>
            <w:tcW w:w="9442" w:type="dxa"/>
            <w:shd w:val="clear" w:color="auto" w:fill="auto"/>
          </w:tcPr>
          <w:p w:rsidR="00141AF4" w:rsidRPr="00141AF4" w:rsidRDefault="00141AF4" w:rsidP="00141AF4">
            <w:pPr>
              <w:pStyle w:val="a7"/>
              <w:spacing w:line="240" w:lineRule="auto"/>
              <w:rPr>
                <w:rFonts w:ascii="Times New Roman" w:hAnsi="Times New Roman"/>
                <w:sz w:val="22"/>
                <w:szCs w:val="22"/>
                <w:u w:val="single"/>
              </w:rPr>
            </w:pPr>
            <w:r w:rsidRPr="00141AF4">
              <w:rPr>
                <w:rFonts w:ascii="Times New Roman" w:hAnsi="Times New Roman"/>
                <w:sz w:val="22"/>
                <w:szCs w:val="22"/>
                <w:u w:val="single"/>
              </w:rPr>
              <w:t>Сельскохозяйственный труд:</w:t>
            </w:r>
          </w:p>
        </w:tc>
        <w:tc>
          <w:tcPr>
            <w:tcW w:w="1799" w:type="dxa"/>
            <w:shd w:val="clear" w:color="auto" w:fill="auto"/>
          </w:tcPr>
          <w:p w:rsidR="00141AF4" w:rsidRPr="00141AF4" w:rsidRDefault="00141AF4" w:rsidP="00141AF4">
            <w:pPr>
              <w:pStyle w:val="a7"/>
              <w:spacing w:line="240" w:lineRule="auto"/>
              <w:rPr>
                <w:rFonts w:ascii="Times New Roman" w:hAnsi="Times New Roman"/>
                <w:color w:val="000000"/>
                <w:sz w:val="22"/>
                <w:szCs w:val="22"/>
                <w:u w:val="single"/>
              </w:rPr>
            </w:pPr>
          </w:p>
        </w:tc>
        <w:tc>
          <w:tcPr>
            <w:tcW w:w="1764" w:type="dxa"/>
            <w:shd w:val="clear" w:color="auto" w:fill="auto"/>
          </w:tcPr>
          <w:p w:rsidR="00141AF4" w:rsidRPr="00526C13" w:rsidRDefault="00141AF4" w:rsidP="00141AF4">
            <w:pPr>
              <w:pStyle w:val="a7"/>
              <w:spacing w:line="240" w:lineRule="auto"/>
              <w:rPr>
                <w:rFonts w:ascii="Times New Roman" w:hAnsi="Times New Roman"/>
                <w:b/>
                <w:color w:val="000000"/>
                <w:sz w:val="22"/>
                <w:szCs w:val="22"/>
                <w:u w:val="single"/>
              </w:rPr>
            </w:pPr>
            <w:r w:rsidRPr="00526C13">
              <w:rPr>
                <w:rFonts w:ascii="Times New Roman" w:hAnsi="Times New Roman"/>
                <w:b/>
                <w:color w:val="000000"/>
                <w:sz w:val="22"/>
                <w:szCs w:val="22"/>
                <w:u w:val="single"/>
              </w:rPr>
              <w:t>16</w:t>
            </w:r>
          </w:p>
        </w:tc>
        <w:tc>
          <w:tcPr>
            <w:tcW w:w="1512" w:type="dxa"/>
            <w:shd w:val="clear" w:color="auto" w:fill="auto"/>
          </w:tcPr>
          <w:p w:rsidR="00141AF4" w:rsidRPr="00141AF4" w:rsidRDefault="00141AF4" w:rsidP="00141AF4">
            <w:pPr>
              <w:pStyle w:val="a7"/>
              <w:spacing w:line="240" w:lineRule="auto"/>
              <w:rPr>
                <w:rFonts w:ascii="Times New Roman" w:hAnsi="Times New Roman"/>
                <w:color w:val="000000"/>
                <w:sz w:val="22"/>
                <w:szCs w:val="22"/>
              </w:rPr>
            </w:pPr>
          </w:p>
        </w:tc>
      </w:tr>
      <w:tr w:rsidR="00141AF4" w:rsidRPr="00141AF4" w:rsidTr="00D94716">
        <w:tc>
          <w:tcPr>
            <w:tcW w:w="704" w:type="dxa"/>
            <w:shd w:val="clear" w:color="auto" w:fill="auto"/>
          </w:tcPr>
          <w:p w:rsidR="00141AF4" w:rsidRPr="00141AF4" w:rsidRDefault="00141AF4" w:rsidP="00141AF4">
            <w:pPr>
              <w:pStyle w:val="a7"/>
              <w:spacing w:line="240" w:lineRule="auto"/>
              <w:rPr>
                <w:rFonts w:ascii="Times New Roman" w:hAnsi="Times New Roman"/>
                <w:i/>
                <w:sz w:val="22"/>
                <w:szCs w:val="22"/>
              </w:rPr>
            </w:pPr>
          </w:p>
        </w:tc>
        <w:tc>
          <w:tcPr>
            <w:tcW w:w="9442" w:type="dxa"/>
            <w:shd w:val="clear" w:color="auto" w:fill="auto"/>
          </w:tcPr>
          <w:p w:rsidR="00141AF4" w:rsidRPr="00141AF4" w:rsidRDefault="00141AF4" w:rsidP="00141AF4">
            <w:pPr>
              <w:pStyle w:val="a7"/>
              <w:spacing w:line="240" w:lineRule="auto"/>
              <w:rPr>
                <w:rFonts w:ascii="Times New Roman" w:hAnsi="Times New Roman"/>
                <w:i/>
                <w:sz w:val="22"/>
                <w:szCs w:val="22"/>
              </w:rPr>
            </w:pPr>
            <w:r w:rsidRPr="00141AF4">
              <w:rPr>
                <w:rFonts w:ascii="Times New Roman" w:hAnsi="Times New Roman"/>
                <w:i/>
                <w:sz w:val="22"/>
                <w:szCs w:val="22"/>
              </w:rPr>
              <w:t>1, Растениеводство:</w:t>
            </w:r>
          </w:p>
          <w:p w:rsidR="00141AF4" w:rsidRPr="00141AF4" w:rsidRDefault="00141AF4" w:rsidP="00141AF4">
            <w:pPr>
              <w:pStyle w:val="a7"/>
              <w:spacing w:line="240" w:lineRule="auto"/>
              <w:rPr>
                <w:rFonts w:ascii="Times New Roman" w:hAnsi="Times New Roman"/>
                <w:sz w:val="22"/>
                <w:szCs w:val="22"/>
              </w:rPr>
            </w:pPr>
            <w:r w:rsidRPr="00141AF4">
              <w:rPr>
                <w:rFonts w:ascii="Times New Roman" w:hAnsi="Times New Roman"/>
                <w:sz w:val="22"/>
                <w:szCs w:val="22"/>
              </w:rPr>
              <w:t>1) Основы аграрной технологии (осенние работы)(весенние работы)</w:t>
            </w:r>
          </w:p>
        </w:tc>
        <w:tc>
          <w:tcPr>
            <w:tcW w:w="1799" w:type="dxa"/>
            <w:shd w:val="clear" w:color="auto" w:fill="auto"/>
          </w:tcPr>
          <w:p w:rsidR="00141AF4" w:rsidRPr="00141AF4" w:rsidRDefault="00141AF4" w:rsidP="00141AF4">
            <w:pPr>
              <w:pStyle w:val="a7"/>
              <w:spacing w:line="240" w:lineRule="auto"/>
              <w:rPr>
                <w:rFonts w:ascii="Times New Roman" w:hAnsi="Times New Roman"/>
                <w:sz w:val="22"/>
                <w:szCs w:val="22"/>
              </w:rPr>
            </w:pPr>
          </w:p>
        </w:tc>
        <w:tc>
          <w:tcPr>
            <w:tcW w:w="1764" w:type="dxa"/>
            <w:shd w:val="clear" w:color="auto" w:fill="auto"/>
          </w:tcPr>
          <w:p w:rsidR="00141AF4" w:rsidRPr="00141AF4" w:rsidRDefault="00141AF4" w:rsidP="00141AF4">
            <w:pPr>
              <w:pStyle w:val="a7"/>
              <w:spacing w:line="240" w:lineRule="auto"/>
              <w:rPr>
                <w:rFonts w:ascii="Times New Roman" w:hAnsi="Times New Roman"/>
                <w:i/>
                <w:sz w:val="22"/>
                <w:szCs w:val="22"/>
              </w:rPr>
            </w:pPr>
            <w:r w:rsidRPr="00141AF4">
              <w:rPr>
                <w:rFonts w:ascii="Times New Roman" w:hAnsi="Times New Roman"/>
                <w:i/>
                <w:sz w:val="22"/>
                <w:szCs w:val="22"/>
              </w:rPr>
              <w:t>14</w:t>
            </w:r>
          </w:p>
          <w:p w:rsidR="00141AF4" w:rsidRPr="00141AF4" w:rsidRDefault="00141AF4" w:rsidP="00141AF4">
            <w:pPr>
              <w:pStyle w:val="a7"/>
              <w:spacing w:line="240" w:lineRule="auto"/>
              <w:rPr>
                <w:rFonts w:ascii="Times New Roman" w:hAnsi="Times New Roman"/>
                <w:sz w:val="22"/>
                <w:szCs w:val="22"/>
              </w:rPr>
            </w:pPr>
            <w:r w:rsidRPr="00141AF4">
              <w:rPr>
                <w:rFonts w:ascii="Times New Roman" w:hAnsi="Times New Roman"/>
                <w:sz w:val="22"/>
                <w:szCs w:val="22"/>
              </w:rPr>
              <w:t>(8+6)</w:t>
            </w:r>
          </w:p>
        </w:tc>
        <w:tc>
          <w:tcPr>
            <w:tcW w:w="1512" w:type="dxa"/>
            <w:shd w:val="clear" w:color="auto" w:fill="auto"/>
          </w:tcPr>
          <w:p w:rsidR="00141AF4" w:rsidRPr="00141AF4" w:rsidRDefault="00141AF4" w:rsidP="00141AF4">
            <w:pPr>
              <w:pStyle w:val="a7"/>
              <w:spacing w:line="240" w:lineRule="auto"/>
              <w:rPr>
                <w:rFonts w:ascii="Times New Roman" w:hAnsi="Times New Roman"/>
                <w:sz w:val="22"/>
                <w:szCs w:val="22"/>
              </w:rPr>
            </w:pPr>
          </w:p>
        </w:tc>
      </w:tr>
      <w:tr w:rsidR="00141AF4" w:rsidRPr="00141AF4" w:rsidTr="00D94716">
        <w:tc>
          <w:tcPr>
            <w:tcW w:w="704" w:type="dxa"/>
            <w:shd w:val="clear" w:color="auto" w:fill="auto"/>
          </w:tcPr>
          <w:p w:rsidR="00141AF4" w:rsidRPr="00141AF4" w:rsidRDefault="00141AF4" w:rsidP="00141AF4">
            <w:pPr>
              <w:pStyle w:val="a7"/>
              <w:spacing w:line="240" w:lineRule="auto"/>
              <w:rPr>
                <w:rFonts w:ascii="Times New Roman" w:hAnsi="Times New Roman"/>
                <w:i/>
                <w:sz w:val="22"/>
                <w:szCs w:val="22"/>
              </w:rPr>
            </w:pPr>
          </w:p>
        </w:tc>
        <w:tc>
          <w:tcPr>
            <w:tcW w:w="9442" w:type="dxa"/>
            <w:shd w:val="clear" w:color="auto" w:fill="auto"/>
          </w:tcPr>
          <w:p w:rsidR="00141AF4" w:rsidRPr="00141AF4" w:rsidRDefault="00141AF4" w:rsidP="00141AF4">
            <w:pPr>
              <w:pStyle w:val="a7"/>
              <w:spacing w:line="240" w:lineRule="auto"/>
              <w:rPr>
                <w:rFonts w:ascii="Times New Roman" w:hAnsi="Times New Roman"/>
                <w:sz w:val="22"/>
                <w:szCs w:val="22"/>
              </w:rPr>
            </w:pPr>
            <w:r w:rsidRPr="00141AF4">
              <w:rPr>
                <w:rFonts w:ascii="Times New Roman" w:hAnsi="Times New Roman"/>
                <w:i/>
                <w:sz w:val="22"/>
                <w:szCs w:val="22"/>
              </w:rPr>
              <w:t>2. Животноводство</w:t>
            </w:r>
            <w:r>
              <w:rPr>
                <w:rFonts w:ascii="Times New Roman" w:hAnsi="Times New Roman"/>
                <w:sz w:val="22"/>
                <w:szCs w:val="22"/>
              </w:rPr>
              <w:t>: Выращивание молодняка сельскохозяйственной птицы.</w:t>
            </w:r>
          </w:p>
        </w:tc>
        <w:tc>
          <w:tcPr>
            <w:tcW w:w="1799" w:type="dxa"/>
            <w:shd w:val="clear" w:color="auto" w:fill="auto"/>
          </w:tcPr>
          <w:p w:rsidR="00141AF4" w:rsidRPr="00141AF4" w:rsidRDefault="00141AF4" w:rsidP="00141AF4">
            <w:pPr>
              <w:pStyle w:val="a7"/>
              <w:spacing w:line="240" w:lineRule="auto"/>
              <w:rPr>
                <w:rFonts w:ascii="Times New Roman" w:hAnsi="Times New Roman"/>
                <w:i/>
                <w:sz w:val="22"/>
                <w:szCs w:val="22"/>
              </w:rPr>
            </w:pPr>
          </w:p>
        </w:tc>
        <w:tc>
          <w:tcPr>
            <w:tcW w:w="1764" w:type="dxa"/>
            <w:shd w:val="clear" w:color="auto" w:fill="auto"/>
          </w:tcPr>
          <w:p w:rsidR="00141AF4" w:rsidRPr="00141AF4" w:rsidRDefault="00141AF4" w:rsidP="00141AF4">
            <w:pPr>
              <w:pStyle w:val="a7"/>
              <w:spacing w:line="240" w:lineRule="auto"/>
              <w:rPr>
                <w:rFonts w:ascii="Times New Roman" w:hAnsi="Times New Roman"/>
                <w:i/>
                <w:sz w:val="22"/>
                <w:szCs w:val="22"/>
              </w:rPr>
            </w:pPr>
            <w:r w:rsidRPr="00141AF4">
              <w:rPr>
                <w:rFonts w:ascii="Times New Roman" w:hAnsi="Times New Roman"/>
                <w:i/>
                <w:sz w:val="22"/>
                <w:szCs w:val="22"/>
              </w:rPr>
              <w:t>2</w:t>
            </w:r>
          </w:p>
        </w:tc>
        <w:tc>
          <w:tcPr>
            <w:tcW w:w="1512" w:type="dxa"/>
            <w:shd w:val="clear" w:color="auto" w:fill="auto"/>
          </w:tcPr>
          <w:p w:rsidR="00141AF4" w:rsidRPr="00141AF4" w:rsidRDefault="00141AF4" w:rsidP="00141AF4">
            <w:pPr>
              <w:pStyle w:val="a7"/>
              <w:spacing w:line="240" w:lineRule="auto"/>
              <w:rPr>
                <w:rFonts w:ascii="Times New Roman" w:hAnsi="Times New Roman"/>
                <w:i/>
                <w:sz w:val="22"/>
                <w:szCs w:val="22"/>
              </w:rPr>
            </w:pPr>
          </w:p>
        </w:tc>
      </w:tr>
      <w:tr w:rsidR="00141AF4" w:rsidRPr="00141AF4" w:rsidTr="00D94716">
        <w:tc>
          <w:tcPr>
            <w:tcW w:w="704" w:type="dxa"/>
            <w:shd w:val="clear" w:color="auto" w:fill="auto"/>
          </w:tcPr>
          <w:p w:rsidR="00141AF4" w:rsidRPr="00141AF4" w:rsidRDefault="00141AF4" w:rsidP="00141AF4">
            <w:pPr>
              <w:pStyle w:val="a7"/>
              <w:spacing w:line="240" w:lineRule="auto"/>
              <w:ind w:firstLine="0"/>
              <w:rPr>
                <w:rFonts w:ascii="Times New Roman" w:hAnsi="Times New Roman"/>
                <w:i/>
                <w:sz w:val="22"/>
                <w:szCs w:val="22"/>
              </w:rPr>
            </w:pPr>
            <w:r w:rsidRPr="00141AF4">
              <w:rPr>
                <w:rFonts w:ascii="Times New Roman" w:hAnsi="Times New Roman"/>
                <w:sz w:val="22"/>
                <w:szCs w:val="22"/>
                <w:u w:val="single"/>
                <w:lang w:val="en-US"/>
              </w:rPr>
              <w:t>I</w:t>
            </w:r>
            <w:r>
              <w:rPr>
                <w:rFonts w:ascii="Times New Roman" w:hAnsi="Times New Roman"/>
                <w:sz w:val="22"/>
                <w:szCs w:val="22"/>
                <w:u w:val="single"/>
                <w:lang w:val="en-US"/>
              </w:rPr>
              <w:t>I</w:t>
            </w:r>
          </w:p>
        </w:tc>
        <w:tc>
          <w:tcPr>
            <w:tcW w:w="9442" w:type="dxa"/>
            <w:shd w:val="clear" w:color="auto" w:fill="auto"/>
          </w:tcPr>
          <w:p w:rsidR="00141AF4" w:rsidRPr="00141AF4" w:rsidRDefault="00141AF4" w:rsidP="00141AF4">
            <w:pPr>
              <w:pStyle w:val="a7"/>
              <w:spacing w:line="240" w:lineRule="auto"/>
              <w:rPr>
                <w:rFonts w:ascii="Times New Roman" w:hAnsi="Times New Roman"/>
                <w:sz w:val="22"/>
                <w:szCs w:val="22"/>
                <w:u w:val="single"/>
              </w:rPr>
            </w:pPr>
            <w:r w:rsidRPr="00141AF4">
              <w:rPr>
                <w:rFonts w:ascii="Times New Roman" w:hAnsi="Times New Roman"/>
                <w:sz w:val="22"/>
                <w:szCs w:val="22"/>
                <w:u w:val="single"/>
              </w:rPr>
              <w:t>Кулинария:</w:t>
            </w:r>
          </w:p>
        </w:tc>
        <w:tc>
          <w:tcPr>
            <w:tcW w:w="1799" w:type="dxa"/>
            <w:shd w:val="clear" w:color="auto" w:fill="auto"/>
          </w:tcPr>
          <w:p w:rsidR="00141AF4" w:rsidRPr="00141AF4" w:rsidRDefault="00141AF4" w:rsidP="00141AF4">
            <w:pPr>
              <w:pStyle w:val="a7"/>
              <w:spacing w:line="240" w:lineRule="auto"/>
              <w:rPr>
                <w:rFonts w:ascii="Times New Roman" w:hAnsi="Times New Roman"/>
                <w:sz w:val="22"/>
                <w:szCs w:val="22"/>
                <w:u w:val="single"/>
              </w:rPr>
            </w:pPr>
            <w:r w:rsidRPr="00141AF4">
              <w:rPr>
                <w:rFonts w:ascii="Times New Roman" w:hAnsi="Times New Roman"/>
                <w:sz w:val="22"/>
                <w:szCs w:val="22"/>
                <w:u w:val="single"/>
              </w:rPr>
              <w:t>10</w:t>
            </w:r>
          </w:p>
        </w:tc>
        <w:tc>
          <w:tcPr>
            <w:tcW w:w="1764" w:type="dxa"/>
            <w:shd w:val="clear" w:color="auto" w:fill="auto"/>
          </w:tcPr>
          <w:p w:rsidR="00141AF4" w:rsidRPr="00526C13" w:rsidRDefault="00141AF4" w:rsidP="00141AF4">
            <w:pPr>
              <w:pStyle w:val="a7"/>
              <w:spacing w:line="240" w:lineRule="auto"/>
              <w:rPr>
                <w:rFonts w:ascii="Times New Roman" w:hAnsi="Times New Roman"/>
                <w:b/>
                <w:sz w:val="22"/>
                <w:szCs w:val="22"/>
              </w:rPr>
            </w:pPr>
            <w:r w:rsidRPr="00526C13">
              <w:rPr>
                <w:rFonts w:ascii="Times New Roman" w:hAnsi="Times New Roman"/>
                <w:b/>
                <w:sz w:val="22"/>
                <w:szCs w:val="22"/>
                <w:u w:val="single"/>
              </w:rPr>
              <w:t>6</w:t>
            </w:r>
          </w:p>
        </w:tc>
        <w:tc>
          <w:tcPr>
            <w:tcW w:w="1512" w:type="dxa"/>
            <w:shd w:val="clear" w:color="auto" w:fill="auto"/>
          </w:tcPr>
          <w:p w:rsidR="00141AF4" w:rsidRPr="00141AF4" w:rsidRDefault="00141AF4" w:rsidP="00141AF4">
            <w:pPr>
              <w:pStyle w:val="a7"/>
              <w:spacing w:line="240" w:lineRule="auto"/>
              <w:rPr>
                <w:rFonts w:ascii="Times New Roman" w:hAnsi="Times New Roman"/>
                <w:sz w:val="22"/>
                <w:szCs w:val="22"/>
              </w:rPr>
            </w:pPr>
          </w:p>
        </w:tc>
      </w:tr>
      <w:tr w:rsidR="00141AF4" w:rsidRPr="00141AF4" w:rsidTr="00D94716">
        <w:tc>
          <w:tcPr>
            <w:tcW w:w="704" w:type="dxa"/>
            <w:shd w:val="clear" w:color="auto" w:fill="auto"/>
          </w:tcPr>
          <w:p w:rsidR="00141AF4" w:rsidRPr="00141AF4" w:rsidRDefault="00141AF4" w:rsidP="00141AF4">
            <w:pPr>
              <w:pStyle w:val="a7"/>
              <w:spacing w:line="240" w:lineRule="auto"/>
              <w:rPr>
                <w:rFonts w:ascii="Times New Roman" w:hAnsi="Times New Roman"/>
                <w:i/>
                <w:sz w:val="22"/>
                <w:szCs w:val="22"/>
              </w:rPr>
            </w:pPr>
          </w:p>
        </w:tc>
        <w:tc>
          <w:tcPr>
            <w:tcW w:w="9442" w:type="dxa"/>
            <w:shd w:val="clear" w:color="auto" w:fill="auto"/>
          </w:tcPr>
          <w:p w:rsidR="00141AF4" w:rsidRPr="00141AF4" w:rsidRDefault="00141AF4" w:rsidP="00141AF4">
            <w:pPr>
              <w:pStyle w:val="a7"/>
              <w:spacing w:line="240" w:lineRule="auto"/>
              <w:rPr>
                <w:rFonts w:ascii="Times New Roman" w:hAnsi="Times New Roman"/>
                <w:sz w:val="22"/>
                <w:szCs w:val="22"/>
              </w:rPr>
            </w:pPr>
            <w:r w:rsidRPr="00141AF4">
              <w:rPr>
                <w:rFonts w:ascii="Times New Roman" w:hAnsi="Times New Roman"/>
                <w:sz w:val="22"/>
                <w:szCs w:val="22"/>
              </w:rPr>
              <w:t xml:space="preserve">ПТБ </w:t>
            </w:r>
            <w:r>
              <w:rPr>
                <w:rFonts w:ascii="Times New Roman" w:hAnsi="Times New Roman"/>
                <w:sz w:val="22"/>
                <w:szCs w:val="22"/>
              </w:rPr>
              <w:t>Санитария и гигиена на кухне. Здоровое питание.</w:t>
            </w:r>
          </w:p>
        </w:tc>
        <w:tc>
          <w:tcPr>
            <w:tcW w:w="1799" w:type="dxa"/>
            <w:shd w:val="clear" w:color="auto" w:fill="auto"/>
          </w:tcPr>
          <w:p w:rsidR="00141AF4" w:rsidRPr="00141AF4" w:rsidRDefault="00141AF4" w:rsidP="00141AF4">
            <w:pPr>
              <w:pStyle w:val="a7"/>
              <w:spacing w:line="240" w:lineRule="auto"/>
              <w:rPr>
                <w:rFonts w:ascii="Times New Roman" w:hAnsi="Times New Roman"/>
                <w:sz w:val="22"/>
                <w:szCs w:val="22"/>
              </w:rPr>
            </w:pPr>
            <w:r w:rsidRPr="00141AF4">
              <w:rPr>
                <w:rFonts w:ascii="Times New Roman" w:hAnsi="Times New Roman"/>
                <w:sz w:val="22"/>
                <w:szCs w:val="22"/>
              </w:rPr>
              <w:t>2</w:t>
            </w:r>
          </w:p>
        </w:tc>
        <w:tc>
          <w:tcPr>
            <w:tcW w:w="1764" w:type="dxa"/>
            <w:shd w:val="clear" w:color="auto" w:fill="auto"/>
          </w:tcPr>
          <w:p w:rsidR="00141AF4" w:rsidRPr="00C9235E" w:rsidRDefault="00C9235E" w:rsidP="00141AF4">
            <w:pPr>
              <w:pStyle w:val="a7"/>
              <w:spacing w:line="240" w:lineRule="auto"/>
              <w:rPr>
                <w:rFonts w:ascii="Times New Roman" w:hAnsi="Times New Roman"/>
                <w:sz w:val="22"/>
                <w:szCs w:val="22"/>
              </w:rPr>
            </w:pPr>
            <w:r>
              <w:rPr>
                <w:rFonts w:ascii="Times New Roman" w:hAnsi="Times New Roman"/>
                <w:sz w:val="22"/>
                <w:szCs w:val="22"/>
              </w:rPr>
              <w:t>1</w:t>
            </w:r>
          </w:p>
        </w:tc>
        <w:tc>
          <w:tcPr>
            <w:tcW w:w="1512" w:type="dxa"/>
            <w:shd w:val="clear" w:color="auto" w:fill="auto"/>
          </w:tcPr>
          <w:p w:rsidR="00141AF4" w:rsidRPr="00141AF4" w:rsidRDefault="00141AF4" w:rsidP="00141AF4">
            <w:pPr>
              <w:pStyle w:val="a7"/>
              <w:spacing w:line="240" w:lineRule="auto"/>
              <w:rPr>
                <w:rFonts w:ascii="Times New Roman" w:hAnsi="Times New Roman"/>
                <w:sz w:val="22"/>
                <w:szCs w:val="22"/>
              </w:rPr>
            </w:pPr>
          </w:p>
        </w:tc>
      </w:tr>
      <w:tr w:rsidR="00141AF4" w:rsidRPr="00141AF4" w:rsidTr="00D94716">
        <w:tc>
          <w:tcPr>
            <w:tcW w:w="704" w:type="dxa"/>
            <w:shd w:val="clear" w:color="auto" w:fill="auto"/>
          </w:tcPr>
          <w:p w:rsidR="00141AF4" w:rsidRPr="00141AF4" w:rsidRDefault="00141AF4" w:rsidP="00141AF4">
            <w:pPr>
              <w:pStyle w:val="a7"/>
              <w:spacing w:line="240" w:lineRule="auto"/>
              <w:rPr>
                <w:rFonts w:ascii="Times New Roman" w:hAnsi="Times New Roman"/>
                <w:i/>
                <w:sz w:val="22"/>
                <w:szCs w:val="22"/>
              </w:rPr>
            </w:pPr>
          </w:p>
        </w:tc>
        <w:tc>
          <w:tcPr>
            <w:tcW w:w="9442" w:type="dxa"/>
            <w:shd w:val="clear" w:color="auto" w:fill="auto"/>
          </w:tcPr>
          <w:p w:rsidR="00141AF4" w:rsidRPr="00C9235E" w:rsidRDefault="00141AF4" w:rsidP="00C9235E">
            <w:pPr>
              <w:pStyle w:val="a7"/>
              <w:spacing w:line="240" w:lineRule="auto"/>
              <w:rPr>
                <w:rFonts w:ascii="Times New Roman" w:hAnsi="Times New Roman"/>
                <w:sz w:val="22"/>
                <w:szCs w:val="22"/>
              </w:rPr>
            </w:pPr>
            <w:r w:rsidRPr="00141AF4">
              <w:rPr>
                <w:rFonts w:ascii="Times New Roman" w:hAnsi="Times New Roman"/>
                <w:sz w:val="22"/>
                <w:szCs w:val="22"/>
              </w:rPr>
              <w:t xml:space="preserve">ПТБ </w:t>
            </w:r>
            <w:r w:rsidR="00C9235E">
              <w:rPr>
                <w:rFonts w:ascii="Times New Roman" w:hAnsi="Times New Roman"/>
                <w:sz w:val="22"/>
                <w:szCs w:val="22"/>
              </w:rPr>
              <w:t>бутерброды и горячие напитки</w:t>
            </w:r>
          </w:p>
        </w:tc>
        <w:tc>
          <w:tcPr>
            <w:tcW w:w="1799" w:type="dxa"/>
            <w:shd w:val="clear" w:color="auto" w:fill="auto"/>
          </w:tcPr>
          <w:p w:rsidR="00141AF4" w:rsidRPr="00141AF4" w:rsidRDefault="00141AF4" w:rsidP="00141AF4">
            <w:pPr>
              <w:pStyle w:val="a7"/>
              <w:spacing w:line="240" w:lineRule="auto"/>
              <w:rPr>
                <w:rFonts w:ascii="Times New Roman" w:hAnsi="Times New Roman"/>
                <w:sz w:val="22"/>
                <w:szCs w:val="22"/>
              </w:rPr>
            </w:pPr>
            <w:r w:rsidRPr="00141AF4">
              <w:rPr>
                <w:rFonts w:ascii="Times New Roman" w:hAnsi="Times New Roman"/>
                <w:sz w:val="22"/>
                <w:szCs w:val="22"/>
              </w:rPr>
              <w:t>2</w:t>
            </w:r>
          </w:p>
        </w:tc>
        <w:tc>
          <w:tcPr>
            <w:tcW w:w="1764" w:type="dxa"/>
            <w:shd w:val="clear" w:color="auto" w:fill="auto"/>
          </w:tcPr>
          <w:p w:rsidR="00141AF4" w:rsidRPr="00C9235E" w:rsidRDefault="00C9235E" w:rsidP="00141AF4">
            <w:pPr>
              <w:pStyle w:val="a7"/>
              <w:spacing w:line="240" w:lineRule="auto"/>
              <w:rPr>
                <w:rFonts w:ascii="Times New Roman" w:hAnsi="Times New Roman"/>
                <w:sz w:val="22"/>
                <w:szCs w:val="22"/>
              </w:rPr>
            </w:pPr>
            <w:r>
              <w:rPr>
                <w:rFonts w:ascii="Times New Roman" w:hAnsi="Times New Roman"/>
                <w:sz w:val="22"/>
                <w:szCs w:val="22"/>
              </w:rPr>
              <w:t>1</w:t>
            </w:r>
          </w:p>
        </w:tc>
        <w:tc>
          <w:tcPr>
            <w:tcW w:w="1512" w:type="dxa"/>
            <w:shd w:val="clear" w:color="auto" w:fill="auto"/>
          </w:tcPr>
          <w:p w:rsidR="00141AF4" w:rsidRPr="00141AF4" w:rsidRDefault="00141AF4" w:rsidP="00141AF4">
            <w:pPr>
              <w:pStyle w:val="a7"/>
              <w:spacing w:line="240" w:lineRule="auto"/>
              <w:rPr>
                <w:rFonts w:ascii="Times New Roman" w:hAnsi="Times New Roman"/>
                <w:sz w:val="22"/>
                <w:szCs w:val="22"/>
              </w:rPr>
            </w:pPr>
          </w:p>
        </w:tc>
      </w:tr>
      <w:tr w:rsidR="00141AF4" w:rsidRPr="00141AF4" w:rsidTr="00D94716">
        <w:tc>
          <w:tcPr>
            <w:tcW w:w="704" w:type="dxa"/>
            <w:shd w:val="clear" w:color="auto" w:fill="auto"/>
          </w:tcPr>
          <w:p w:rsidR="00141AF4" w:rsidRPr="00141AF4" w:rsidRDefault="00141AF4" w:rsidP="00141AF4">
            <w:pPr>
              <w:pStyle w:val="a7"/>
              <w:spacing w:line="240" w:lineRule="auto"/>
              <w:rPr>
                <w:rFonts w:ascii="Times New Roman" w:hAnsi="Times New Roman"/>
                <w:i/>
                <w:sz w:val="22"/>
                <w:szCs w:val="22"/>
              </w:rPr>
            </w:pPr>
          </w:p>
        </w:tc>
        <w:tc>
          <w:tcPr>
            <w:tcW w:w="9442" w:type="dxa"/>
            <w:shd w:val="clear" w:color="auto" w:fill="auto"/>
          </w:tcPr>
          <w:p w:rsidR="00141AF4" w:rsidRPr="00C9235E" w:rsidRDefault="00141AF4" w:rsidP="00C9235E">
            <w:pPr>
              <w:pStyle w:val="a7"/>
              <w:spacing w:line="240" w:lineRule="auto"/>
              <w:rPr>
                <w:rFonts w:ascii="Times New Roman" w:hAnsi="Times New Roman"/>
                <w:sz w:val="22"/>
                <w:szCs w:val="22"/>
              </w:rPr>
            </w:pPr>
            <w:r w:rsidRPr="00141AF4">
              <w:rPr>
                <w:rFonts w:ascii="Times New Roman" w:hAnsi="Times New Roman"/>
                <w:sz w:val="22"/>
                <w:szCs w:val="22"/>
              </w:rPr>
              <w:t xml:space="preserve">ПТБ </w:t>
            </w:r>
            <w:r w:rsidR="00C9235E">
              <w:rPr>
                <w:rFonts w:ascii="Times New Roman" w:hAnsi="Times New Roman"/>
                <w:sz w:val="22"/>
                <w:szCs w:val="22"/>
              </w:rPr>
              <w:t>Блюда из овощей и фруктов</w:t>
            </w:r>
          </w:p>
        </w:tc>
        <w:tc>
          <w:tcPr>
            <w:tcW w:w="1799" w:type="dxa"/>
            <w:shd w:val="clear" w:color="auto" w:fill="auto"/>
          </w:tcPr>
          <w:p w:rsidR="00141AF4" w:rsidRPr="00141AF4" w:rsidRDefault="00141AF4" w:rsidP="00141AF4">
            <w:pPr>
              <w:pStyle w:val="a7"/>
              <w:spacing w:line="240" w:lineRule="auto"/>
              <w:rPr>
                <w:rFonts w:ascii="Times New Roman" w:hAnsi="Times New Roman"/>
                <w:sz w:val="22"/>
                <w:szCs w:val="22"/>
              </w:rPr>
            </w:pPr>
            <w:r w:rsidRPr="00141AF4">
              <w:rPr>
                <w:rFonts w:ascii="Times New Roman" w:hAnsi="Times New Roman"/>
                <w:sz w:val="22"/>
                <w:szCs w:val="22"/>
              </w:rPr>
              <w:t>2</w:t>
            </w:r>
          </w:p>
        </w:tc>
        <w:tc>
          <w:tcPr>
            <w:tcW w:w="1764" w:type="dxa"/>
            <w:shd w:val="clear" w:color="auto" w:fill="auto"/>
          </w:tcPr>
          <w:p w:rsidR="00141AF4" w:rsidRPr="00141AF4" w:rsidRDefault="00141AF4" w:rsidP="00141AF4">
            <w:pPr>
              <w:pStyle w:val="a7"/>
              <w:spacing w:line="240" w:lineRule="auto"/>
              <w:rPr>
                <w:rFonts w:ascii="Times New Roman" w:hAnsi="Times New Roman"/>
                <w:sz w:val="22"/>
                <w:szCs w:val="22"/>
              </w:rPr>
            </w:pPr>
            <w:r w:rsidRPr="00141AF4">
              <w:rPr>
                <w:rFonts w:ascii="Times New Roman" w:hAnsi="Times New Roman"/>
                <w:sz w:val="22"/>
                <w:szCs w:val="22"/>
              </w:rPr>
              <w:t>2</w:t>
            </w:r>
          </w:p>
        </w:tc>
        <w:tc>
          <w:tcPr>
            <w:tcW w:w="1512" w:type="dxa"/>
            <w:shd w:val="clear" w:color="auto" w:fill="auto"/>
          </w:tcPr>
          <w:p w:rsidR="00141AF4" w:rsidRPr="00141AF4" w:rsidRDefault="00141AF4" w:rsidP="00141AF4">
            <w:pPr>
              <w:pStyle w:val="a7"/>
              <w:spacing w:line="240" w:lineRule="auto"/>
              <w:rPr>
                <w:rFonts w:ascii="Times New Roman" w:hAnsi="Times New Roman"/>
                <w:sz w:val="22"/>
                <w:szCs w:val="22"/>
              </w:rPr>
            </w:pPr>
          </w:p>
        </w:tc>
      </w:tr>
      <w:tr w:rsidR="00C9235E" w:rsidRPr="00141AF4" w:rsidTr="00D94716">
        <w:tc>
          <w:tcPr>
            <w:tcW w:w="704" w:type="dxa"/>
            <w:shd w:val="clear" w:color="auto" w:fill="auto"/>
          </w:tcPr>
          <w:p w:rsidR="00C9235E" w:rsidRPr="00141AF4" w:rsidRDefault="00C9235E" w:rsidP="00141AF4">
            <w:pPr>
              <w:pStyle w:val="a7"/>
              <w:spacing w:line="240" w:lineRule="auto"/>
              <w:rPr>
                <w:rFonts w:ascii="Times New Roman" w:hAnsi="Times New Roman"/>
                <w:i/>
                <w:sz w:val="22"/>
                <w:szCs w:val="22"/>
              </w:rPr>
            </w:pPr>
          </w:p>
        </w:tc>
        <w:tc>
          <w:tcPr>
            <w:tcW w:w="9442" w:type="dxa"/>
            <w:shd w:val="clear" w:color="auto" w:fill="auto"/>
          </w:tcPr>
          <w:p w:rsidR="00C9235E" w:rsidRPr="00141AF4" w:rsidRDefault="00C9235E" w:rsidP="00C9235E">
            <w:pPr>
              <w:pStyle w:val="a7"/>
              <w:spacing w:line="240" w:lineRule="auto"/>
              <w:rPr>
                <w:rFonts w:ascii="Times New Roman" w:hAnsi="Times New Roman"/>
                <w:sz w:val="22"/>
                <w:szCs w:val="22"/>
              </w:rPr>
            </w:pPr>
            <w:r w:rsidRPr="00141AF4">
              <w:rPr>
                <w:rFonts w:ascii="Times New Roman" w:hAnsi="Times New Roman"/>
                <w:sz w:val="22"/>
                <w:szCs w:val="22"/>
              </w:rPr>
              <w:t xml:space="preserve">ПТБ </w:t>
            </w:r>
            <w:r>
              <w:rPr>
                <w:rFonts w:ascii="Times New Roman" w:hAnsi="Times New Roman"/>
                <w:sz w:val="22"/>
                <w:szCs w:val="22"/>
              </w:rPr>
              <w:t>Блюда из яиц. Сервировка стола к завтраку.</w:t>
            </w:r>
          </w:p>
        </w:tc>
        <w:tc>
          <w:tcPr>
            <w:tcW w:w="1799" w:type="dxa"/>
            <w:shd w:val="clear" w:color="auto" w:fill="auto"/>
          </w:tcPr>
          <w:p w:rsidR="00C9235E" w:rsidRPr="00C9235E" w:rsidRDefault="00C9235E" w:rsidP="00141AF4">
            <w:pPr>
              <w:pStyle w:val="a7"/>
              <w:spacing w:line="240" w:lineRule="auto"/>
              <w:rPr>
                <w:rFonts w:ascii="Times New Roman" w:hAnsi="Times New Roman"/>
                <w:sz w:val="22"/>
                <w:szCs w:val="22"/>
              </w:rPr>
            </w:pPr>
            <w:r>
              <w:rPr>
                <w:rFonts w:ascii="Times New Roman" w:hAnsi="Times New Roman"/>
                <w:sz w:val="22"/>
                <w:szCs w:val="22"/>
              </w:rPr>
              <w:t>4</w:t>
            </w:r>
          </w:p>
        </w:tc>
        <w:tc>
          <w:tcPr>
            <w:tcW w:w="1764" w:type="dxa"/>
            <w:shd w:val="clear" w:color="auto" w:fill="auto"/>
          </w:tcPr>
          <w:p w:rsidR="00C9235E" w:rsidRPr="00C9235E" w:rsidRDefault="00C9235E" w:rsidP="00141AF4">
            <w:pPr>
              <w:pStyle w:val="a7"/>
              <w:spacing w:line="240" w:lineRule="auto"/>
              <w:rPr>
                <w:rFonts w:ascii="Times New Roman" w:hAnsi="Times New Roman"/>
                <w:sz w:val="22"/>
                <w:szCs w:val="22"/>
              </w:rPr>
            </w:pPr>
            <w:r>
              <w:rPr>
                <w:rFonts w:ascii="Times New Roman" w:hAnsi="Times New Roman"/>
                <w:sz w:val="22"/>
                <w:szCs w:val="22"/>
              </w:rPr>
              <w:t>2</w:t>
            </w:r>
          </w:p>
        </w:tc>
        <w:tc>
          <w:tcPr>
            <w:tcW w:w="1512" w:type="dxa"/>
            <w:shd w:val="clear" w:color="auto" w:fill="auto"/>
          </w:tcPr>
          <w:p w:rsidR="00C9235E" w:rsidRPr="00141AF4" w:rsidRDefault="00C9235E" w:rsidP="00141AF4">
            <w:pPr>
              <w:pStyle w:val="a7"/>
              <w:spacing w:line="240" w:lineRule="auto"/>
              <w:rPr>
                <w:rFonts w:ascii="Times New Roman" w:hAnsi="Times New Roman"/>
                <w:sz w:val="22"/>
                <w:szCs w:val="22"/>
              </w:rPr>
            </w:pPr>
          </w:p>
        </w:tc>
      </w:tr>
      <w:tr w:rsidR="00141AF4" w:rsidRPr="00141AF4" w:rsidTr="00D94716">
        <w:tc>
          <w:tcPr>
            <w:tcW w:w="704" w:type="dxa"/>
            <w:shd w:val="clear" w:color="auto" w:fill="auto"/>
          </w:tcPr>
          <w:p w:rsidR="00141AF4" w:rsidRPr="00141AF4" w:rsidRDefault="00141AF4" w:rsidP="00141AF4">
            <w:pPr>
              <w:pStyle w:val="a7"/>
              <w:spacing w:line="240" w:lineRule="auto"/>
              <w:ind w:firstLine="0"/>
              <w:rPr>
                <w:rFonts w:ascii="Times New Roman" w:hAnsi="Times New Roman"/>
                <w:i/>
                <w:sz w:val="22"/>
                <w:szCs w:val="22"/>
              </w:rPr>
            </w:pPr>
            <w:r w:rsidRPr="00141AF4">
              <w:rPr>
                <w:rFonts w:ascii="Times New Roman" w:hAnsi="Times New Roman"/>
                <w:sz w:val="22"/>
                <w:szCs w:val="22"/>
                <w:u w:val="single"/>
                <w:lang w:val="en-US"/>
              </w:rPr>
              <w:t>II</w:t>
            </w:r>
            <w:r>
              <w:rPr>
                <w:rFonts w:ascii="Times New Roman" w:hAnsi="Times New Roman"/>
                <w:sz w:val="22"/>
                <w:szCs w:val="22"/>
                <w:u w:val="single"/>
                <w:lang w:val="en-US"/>
              </w:rPr>
              <w:t>I</w:t>
            </w:r>
          </w:p>
        </w:tc>
        <w:tc>
          <w:tcPr>
            <w:tcW w:w="9442" w:type="dxa"/>
            <w:shd w:val="clear" w:color="auto" w:fill="auto"/>
          </w:tcPr>
          <w:p w:rsidR="00141AF4" w:rsidRPr="00141AF4" w:rsidRDefault="00141AF4" w:rsidP="00141AF4">
            <w:pPr>
              <w:pStyle w:val="a7"/>
              <w:spacing w:line="240" w:lineRule="auto"/>
              <w:rPr>
                <w:rFonts w:ascii="Times New Roman" w:hAnsi="Times New Roman"/>
                <w:sz w:val="22"/>
                <w:szCs w:val="22"/>
                <w:u w:val="single"/>
              </w:rPr>
            </w:pPr>
            <w:r w:rsidRPr="00141AF4">
              <w:rPr>
                <w:rFonts w:ascii="Times New Roman" w:hAnsi="Times New Roman"/>
                <w:sz w:val="22"/>
                <w:szCs w:val="22"/>
                <w:u w:val="single"/>
              </w:rPr>
              <w:t>Технологии домашнего хозяйства</w:t>
            </w:r>
          </w:p>
        </w:tc>
        <w:tc>
          <w:tcPr>
            <w:tcW w:w="1799" w:type="dxa"/>
            <w:shd w:val="clear" w:color="auto" w:fill="auto"/>
          </w:tcPr>
          <w:p w:rsidR="00141AF4" w:rsidRPr="00C9235E" w:rsidRDefault="00C9235E" w:rsidP="00141AF4">
            <w:pPr>
              <w:pStyle w:val="a7"/>
              <w:spacing w:line="240" w:lineRule="auto"/>
              <w:rPr>
                <w:rFonts w:ascii="Times New Roman" w:hAnsi="Times New Roman"/>
                <w:sz w:val="22"/>
                <w:szCs w:val="22"/>
                <w:u w:val="single"/>
              </w:rPr>
            </w:pPr>
            <w:r>
              <w:rPr>
                <w:rFonts w:ascii="Times New Roman" w:hAnsi="Times New Roman"/>
                <w:sz w:val="22"/>
                <w:szCs w:val="22"/>
                <w:u w:val="single"/>
              </w:rPr>
              <w:t>1</w:t>
            </w:r>
          </w:p>
        </w:tc>
        <w:tc>
          <w:tcPr>
            <w:tcW w:w="1764" w:type="dxa"/>
            <w:shd w:val="clear" w:color="auto" w:fill="auto"/>
          </w:tcPr>
          <w:p w:rsidR="00141AF4" w:rsidRPr="00526C13" w:rsidRDefault="00526C13" w:rsidP="00141AF4">
            <w:pPr>
              <w:pStyle w:val="a7"/>
              <w:spacing w:line="240" w:lineRule="auto"/>
              <w:rPr>
                <w:rFonts w:ascii="Times New Roman" w:hAnsi="Times New Roman"/>
                <w:b/>
                <w:sz w:val="22"/>
                <w:szCs w:val="22"/>
                <w:u w:val="single"/>
              </w:rPr>
            </w:pPr>
            <w:r>
              <w:rPr>
                <w:rFonts w:ascii="Times New Roman" w:hAnsi="Times New Roman"/>
                <w:b/>
                <w:sz w:val="22"/>
                <w:szCs w:val="22"/>
                <w:u w:val="single"/>
              </w:rPr>
              <w:t>2</w:t>
            </w:r>
          </w:p>
        </w:tc>
        <w:tc>
          <w:tcPr>
            <w:tcW w:w="1512" w:type="dxa"/>
            <w:shd w:val="clear" w:color="auto" w:fill="auto"/>
          </w:tcPr>
          <w:p w:rsidR="00141AF4" w:rsidRPr="00141AF4" w:rsidRDefault="00141AF4" w:rsidP="00141AF4">
            <w:pPr>
              <w:pStyle w:val="a7"/>
              <w:spacing w:line="240" w:lineRule="auto"/>
              <w:rPr>
                <w:rFonts w:ascii="Times New Roman" w:hAnsi="Times New Roman"/>
                <w:sz w:val="22"/>
                <w:szCs w:val="22"/>
              </w:rPr>
            </w:pPr>
          </w:p>
        </w:tc>
      </w:tr>
      <w:tr w:rsidR="00141AF4" w:rsidRPr="00141AF4" w:rsidTr="00D94716">
        <w:tc>
          <w:tcPr>
            <w:tcW w:w="704" w:type="dxa"/>
            <w:shd w:val="clear" w:color="auto" w:fill="auto"/>
          </w:tcPr>
          <w:p w:rsidR="00141AF4" w:rsidRPr="00141AF4" w:rsidRDefault="00141AF4" w:rsidP="00141AF4">
            <w:pPr>
              <w:pStyle w:val="a7"/>
              <w:spacing w:line="240" w:lineRule="auto"/>
              <w:rPr>
                <w:rFonts w:ascii="Times New Roman" w:hAnsi="Times New Roman"/>
                <w:i/>
                <w:sz w:val="22"/>
                <w:szCs w:val="22"/>
              </w:rPr>
            </w:pPr>
          </w:p>
        </w:tc>
        <w:tc>
          <w:tcPr>
            <w:tcW w:w="9442" w:type="dxa"/>
            <w:shd w:val="clear" w:color="auto" w:fill="auto"/>
          </w:tcPr>
          <w:p w:rsidR="00141AF4" w:rsidRPr="00141AF4" w:rsidRDefault="00141AF4" w:rsidP="00C9235E">
            <w:pPr>
              <w:pStyle w:val="a7"/>
              <w:spacing w:line="240" w:lineRule="auto"/>
              <w:rPr>
                <w:rFonts w:ascii="Times New Roman" w:hAnsi="Times New Roman"/>
                <w:sz w:val="22"/>
                <w:szCs w:val="22"/>
              </w:rPr>
            </w:pPr>
            <w:r w:rsidRPr="00141AF4">
              <w:rPr>
                <w:rFonts w:ascii="Times New Roman" w:hAnsi="Times New Roman"/>
                <w:sz w:val="22"/>
                <w:szCs w:val="22"/>
              </w:rPr>
              <w:t xml:space="preserve">Интерьер жилого дома. </w:t>
            </w:r>
          </w:p>
        </w:tc>
        <w:tc>
          <w:tcPr>
            <w:tcW w:w="1799" w:type="dxa"/>
            <w:shd w:val="clear" w:color="auto" w:fill="auto"/>
          </w:tcPr>
          <w:p w:rsidR="00141AF4" w:rsidRPr="00C9235E" w:rsidRDefault="00C9235E" w:rsidP="00141AF4">
            <w:pPr>
              <w:pStyle w:val="a7"/>
              <w:spacing w:line="240" w:lineRule="auto"/>
              <w:rPr>
                <w:rFonts w:ascii="Times New Roman" w:hAnsi="Times New Roman"/>
                <w:sz w:val="22"/>
                <w:szCs w:val="22"/>
              </w:rPr>
            </w:pPr>
            <w:r>
              <w:rPr>
                <w:rFonts w:ascii="Times New Roman" w:hAnsi="Times New Roman"/>
                <w:sz w:val="22"/>
                <w:szCs w:val="22"/>
              </w:rPr>
              <w:t>1</w:t>
            </w:r>
          </w:p>
        </w:tc>
        <w:tc>
          <w:tcPr>
            <w:tcW w:w="1764" w:type="dxa"/>
            <w:shd w:val="clear" w:color="auto" w:fill="auto"/>
          </w:tcPr>
          <w:p w:rsidR="00141AF4" w:rsidRPr="00C9235E" w:rsidRDefault="00526C13" w:rsidP="00141AF4">
            <w:pPr>
              <w:pStyle w:val="a7"/>
              <w:spacing w:line="240" w:lineRule="auto"/>
              <w:rPr>
                <w:rFonts w:ascii="Times New Roman" w:hAnsi="Times New Roman"/>
                <w:sz w:val="22"/>
                <w:szCs w:val="22"/>
              </w:rPr>
            </w:pPr>
            <w:r>
              <w:rPr>
                <w:rFonts w:ascii="Times New Roman" w:hAnsi="Times New Roman"/>
                <w:sz w:val="22"/>
                <w:szCs w:val="22"/>
              </w:rPr>
              <w:t>2</w:t>
            </w:r>
          </w:p>
        </w:tc>
        <w:tc>
          <w:tcPr>
            <w:tcW w:w="1512" w:type="dxa"/>
            <w:shd w:val="clear" w:color="auto" w:fill="auto"/>
          </w:tcPr>
          <w:p w:rsidR="00141AF4" w:rsidRPr="00141AF4" w:rsidRDefault="00141AF4" w:rsidP="00141AF4">
            <w:pPr>
              <w:pStyle w:val="a7"/>
              <w:spacing w:line="240" w:lineRule="auto"/>
              <w:rPr>
                <w:rFonts w:ascii="Times New Roman" w:hAnsi="Times New Roman"/>
                <w:sz w:val="22"/>
                <w:szCs w:val="22"/>
              </w:rPr>
            </w:pPr>
          </w:p>
        </w:tc>
      </w:tr>
      <w:tr w:rsidR="00141AF4" w:rsidRPr="00141AF4" w:rsidTr="00D94716">
        <w:tc>
          <w:tcPr>
            <w:tcW w:w="704" w:type="dxa"/>
            <w:shd w:val="clear" w:color="auto" w:fill="auto"/>
          </w:tcPr>
          <w:p w:rsidR="00141AF4" w:rsidRPr="00141AF4" w:rsidRDefault="00141AF4" w:rsidP="00141AF4">
            <w:pPr>
              <w:pStyle w:val="a7"/>
              <w:spacing w:line="240" w:lineRule="auto"/>
              <w:rPr>
                <w:rFonts w:ascii="Times New Roman" w:hAnsi="Times New Roman"/>
                <w:i/>
                <w:sz w:val="22"/>
                <w:szCs w:val="22"/>
              </w:rPr>
            </w:pPr>
          </w:p>
        </w:tc>
        <w:tc>
          <w:tcPr>
            <w:tcW w:w="9442" w:type="dxa"/>
            <w:shd w:val="clear" w:color="auto" w:fill="auto"/>
          </w:tcPr>
          <w:p w:rsidR="00141AF4" w:rsidRPr="00141AF4" w:rsidRDefault="00141AF4" w:rsidP="00C9235E">
            <w:pPr>
              <w:pStyle w:val="a7"/>
              <w:spacing w:line="240" w:lineRule="auto"/>
              <w:rPr>
                <w:rFonts w:ascii="Times New Roman" w:hAnsi="Times New Roman"/>
                <w:sz w:val="22"/>
                <w:szCs w:val="22"/>
              </w:rPr>
            </w:pPr>
            <w:r w:rsidRPr="00141AF4">
              <w:rPr>
                <w:rFonts w:ascii="Times New Roman" w:hAnsi="Times New Roman"/>
                <w:sz w:val="22"/>
                <w:szCs w:val="22"/>
                <w:u w:val="single"/>
              </w:rPr>
              <w:t>Мини проект</w:t>
            </w:r>
            <w:r w:rsidRPr="00141AF4">
              <w:rPr>
                <w:rFonts w:ascii="Times New Roman" w:hAnsi="Times New Roman"/>
                <w:sz w:val="22"/>
                <w:szCs w:val="22"/>
              </w:rPr>
              <w:t>.    Творческий проект «</w:t>
            </w:r>
            <w:r w:rsidR="00C9235E">
              <w:rPr>
                <w:rFonts w:ascii="Times New Roman" w:hAnsi="Times New Roman"/>
                <w:sz w:val="22"/>
                <w:szCs w:val="22"/>
              </w:rPr>
              <w:t xml:space="preserve"> И</w:t>
            </w:r>
            <w:r w:rsidR="00A61418">
              <w:rPr>
                <w:rFonts w:ascii="Times New Roman" w:hAnsi="Times New Roman"/>
                <w:sz w:val="22"/>
                <w:szCs w:val="22"/>
              </w:rPr>
              <w:t>нтерьер</w:t>
            </w:r>
            <w:r w:rsidRPr="00141AF4">
              <w:rPr>
                <w:rFonts w:ascii="Times New Roman" w:hAnsi="Times New Roman"/>
                <w:sz w:val="22"/>
                <w:szCs w:val="22"/>
              </w:rPr>
              <w:t xml:space="preserve"> жилого дома»</w:t>
            </w:r>
          </w:p>
        </w:tc>
        <w:tc>
          <w:tcPr>
            <w:tcW w:w="1799" w:type="dxa"/>
            <w:shd w:val="clear" w:color="auto" w:fill="auto"/>
          </w:tcPr>
          <w:p w:rsidR="00141AF4" w:rsidRPr="00141AF4" w:rsidRDefault="00141AF4" w:rsidP="00141AF4">
            <w:pPr>
              <w:pStyle w:val="a7"/>
              <w:spacing w:line="240" w:lineRule="auto"/>
              <w:rPr>
                <w:rFonts w:ascii="Times New Roman" w:hAnsi="Times New Roman"/>
                <w:sz w:val="22"/>
                <w:szCs w:val="22"/>
                <w:u w:val="single"/>
              </w:rPr>
            </w:pPr>
          </w:p>
        </w:tc>
        <w:tc>
          <w:tcPr>
            <w:tcW w:w="1764" w:type="dxa"/>
            <w:shd w:val="clear" w:color="auto" w:fill="auto"/>
          </w:tcPr>
          <w:p w:rsidR="00141AF4" w:rsidRPr="00526C13" w:rsidRDefault="00526C13" w:rsidP="00141AF4">
            <w:pPr>
              <w:pStyle w:val="a7"/>
              <w:spacing w:line="240" w:lineRule="auto"/>
              <w:rPr>
                <w:rFonts w:ascii="Times New Roman" w:hAnsi="Times New Roman"/>
                <w:b/>
                <w:sz w:val="22"/>
                <w:szCs w:val="22"/>
                <w:u w:val="single"/>
              </w:rPr>
            </w:pPr>
            <w:r>
              <w:rPr>
                <w:rFonts w:ascii="Times New Roman" w:hAnsi="Times New Roman"/>
                <w:b/>
                <w:sz w:val="22"/>
                <w:szCs w:val="22"/>
                <w:u w:val="single"/>
              </w:rPr>
              <w:t>2</w:t>
            </w:r>
          </w:p>
        </w:tc>
        <w:tc>
          <w:tcPr>
            <w:tcW w:w="1512" w:type="dxa"/>
            <w:shd w:val="clear" w:color="auto" w:fill="auto"/>
          </w:tcPr>
          <w:p w:rsidR="00141AF4" w:rsidRPr="00141AF4" w:rsidRDefault="00141AF4" w:rsidP="00141AF4">
            <w:pPr>
              <w:pStyle w:val="a7"/>
              <w:spacing w:line="240" w:lineRule="auto"/>
              <w:rPr>
                <w:rFonts w:ascii="Times New Roman" w:hAnsi="Times New Roman"/>
                <w:sz w:val="22"/>
                <w:szCs w:val="22"/>
              </w:rPr>
            </w:pPr>
          </w:p>
        </w:tc>
      </w:tr>
      <w:tr w:rsidR="00141AF4" w:rsidRPr="00141AF4" w:rsidTr="00D94716">
        <w:tc>
          <w:tcPr>
            <w:tcW w:w="704" w:type="dxa"/>
            <w:shd w:val="clear" w:color="auto" w:fill="auto"/>
          </w:tcPr>
          <w:p w:rsidR="00141AF4" w:rsidRPr="00141AF4" w:rsidRDefault="00141AF4" w:rsidP="00141AF4">
            <w:pPr>
              <w:pStyle w:val="a7"/>
              <w:spacing w:line="240" w:lineRule="auto"/>
              <w:ind w:firstLine="0"/>
              <w:rPr>
                <w:rFonts w:ascii="Times New Roman" w:hAnsi="Times New Roman"/>
                <w:i/>
                <w:sz w:val="22"/>
                <w:szCs w:val="22"/>
              </w:rPr>
            </w:pPr>
            <w:r w:rsidRPr="00141AF4">
              <w:rPr>
                <w:rFonts w:ascii="Times New Roman" w:hAnsi="Times New Roman"/>
                <w:i/>
                <w:sz w:val="22"/>
                <w:szCs w:val="22"/>
                <w:u w:val="single"/>
                <w:lang w:val="en-US"/>
              </w:rPr>
              <w:t>IV</w:t>
            </w:r>
          </w:p>
        </w:tc>
        <w:tc>
          <w:tcPr>
            <w:tcW w:w="9442" w:type="dxa"/>
            <w:shd w:val="clear" w:color="auto" w:fill="auto"/>
          </w:tcPr>
          <w:p w:rsidR="00141AF4" w:rsidRPr="00141AF4" w:rsidRDefault="00141AF4" w:rsidP="00141AF4">
            <w:pPr>
              <w:pStyle w:val="a7"/>
              <w:spacing w:line="240" w:lineRule="auto"/>
              <w:rPr>
                <w:rFonts w:ascii="Times New Roman" w:hAnsi="Times New Roman"/>
                <w:sz w:val="22"/>
                <w:szCs w:val="22"/>
              </w:rPr>
            </w:pPr>
            <w:r w:rsidRPr="00141AF4">
              <w:rPr>
                <w:rFonts w:ascii="Times New Roman" w:hAnsi="Times New Roman"/>
                <w:sz w:val="22"/>
                <w:szCs w:val="22"/>
                <w:u w:val="single"/>
              </w:rPr>
              <w:t>Создание изделий из текстильных и поделочных материалов:</w:t>
            </w:r>
          </w:p>
        </w:tc>
        <w:tc>
          <w:tcPr>
            <w:tcW w:w="1799" w:type="dxa"/>
            <w:shd w:val="clear" w:color="auto" w:fill="auto"/>
          </w:tcPr>
          <w:p w:rsidR="00141AF4" w:rsidRPr="00141AF4" w:rsidRDefault="00141AF4" w:rsidP="00141AF4">
            <w:pPr>
              <w:pStyle w:val="a7"/>
              <w:spacing w:line="240" w:lineRule="auto"/>
              <w:rPr>
                <w:rFonts w:ascii="Times New Roman" w:hAnsi="Times New Roman"/>
                <w:sz w:val="22"/>
                <w:szCs w:val="22"/>
                <w:u w:val="single"/>
              </w:rPr>
            </w:pPr>
            <w:r w:rsidRPr="00141AF4">
              <w:rPr>
                <w:rFonts w:ascii="Times New Roman" w:hAnsi="Times New Roman"/>
                <w:sz w:val="22"/>
                <w:szCs w:val="22"/>
                <w:u w:val="single"/>
              </w:rPr>
              <w:t>20</w:t>
            </w:r>
          </w:p>
        </w:tc>
        <w:tc>
          <w:tcPr>
            <w:tcW w:w="1764" w:type="dxa"/>
            <w:shd w:val="clear" w:color="auto" w:fill="auto"/>
          </w:tcPr>
          <w:p w:rsidR="00141AF4" w:rsidRPr="00526C13" w:rsidRDefault="00141AF4" w:rsidP="00141AF4">
            <w:pPr>
              <w:pStyle w:val="a7"/>
              <w:spacing w:line="240" w:lineRule="auto"/>
              <w:rPr>
                <w:rFonts w:ascii="Times New Roman" w:hAnsi="Times New Roman"/>
                <w:b/>
                <w:sz w:val="22"/>
                <w:szCs w:val="22"/>
                <w:u w:val="single"/>
              </w:rPr>
            </w:pPr>
            <w:r w:rsidRPr="00526C13">
              <w:rPr>
                <w:rFonts w:ascii="Times New Roman" w:hAnsi="Times New Roman"/>
                <w:b/>
                <w:sz w:val="22"/>
                <w:szCs w:val="22"/>
                <w:u w:val="single"/>
              </w:rPr>
              <w:t>18</w:t>
            </w:r>
          </w:p>
        </w:tc>
        <w:tc>
          <w:tcPr>
            <w:tcW w:w="1512" w:type="dxa"/>
            <w:shd w:val="clear" w:color="auto" w:fill="auto"/>
          </w:tcPr>
          <w:p w:rsidR="00141AF4" w:rsidRPr="00141AF4" w:rsidRDefault="00141AF4" w:rsidP="00141AF4">
            <w:pPr>
              <w:pStyle w:val="a7"/>
              <w:spacing w:line="240" w:lineRule="auto"/>
              <w:rPr>
                <w:rFonts w:ascii="Times New Roman" w:hAnsi="Times New Roman"/>
                <w:sz w:val="22"/>
                <w:szCs w:val="22"/>
              </w:rPr>
            </w:pPr>
          </w:p>
        </w:tc>
      </w:tr>
      <w:tr w:rsidR="00141AF4" w:rsidRPr="00141AF4" w:rsidTr="00D94716">
        <w:tc>
          <w:tcPr>
            <w:tcW w:w="704" w:type="dxa"/>
            <w:shd w:val="clear" w:color="auto" w:fill="auto"/>
          </w:tcPr>
          <w:p w:rsidR="00141AF4" w:rsidRPr="00141AF4" w:rsidRDefault="00141AF4" w:rsidP="00141AF4">
            <w:pPr>
              <w:pStyle w:val="a7"/>
              <w:spacing w:line="240" w:lineRule="auto"/>
              <w:rPr>
                <w:rFonts w:ascii="Times New Roman" w:hAnsi="Times New Roman"/>
                <w:i/>
                <w:sz w:val="22"/>
                <w:szCs w:val="22"/>
              </w:rPr>
            </w:pPr>
          </w:p>
        </w:tc>
        <w:tc>
          <w:tcPr>
            <w:tcW w:w="9442" w:type="dxa"/>
            <w:shd w:val="clear" w:color="auto" w:fill="auto"/>
          </w:tcPr>
          <w:p w:rsidR="00141AF4" w:rsidRPr="00141AF4" w:rsidRDefault="00141AF4" w:rsidP="00141AF4">
            <w:pPr>
              <w:pStyle w:val="a7"/>
              <w:spacing w:line="240" w:lineRule="auto"/>
              <w:rPr>
                <w:rFonts w:ascii="Times New Roman" w:hAnsi="Times New Roman"/>
                <w:sz w:val="22"/>
                <w:szCs w:val="22"/>
              </w:rPr>
            </w:pPr>
            <w:r w:rsidRPr="00141AF4">
              <w:rPr>
                <w:rFonts w:ascii="Times New Roman" w:hAnsi="Times New Roman"/>
                <w:sz w:val="22"/>
                <w:szCs w:val="22"/>
              </w:rPr>
              <w:t>Свойства текстильных материалов</w:t>
            </w:r>
          </w:p>
        </w:tc>
        <w:tc>
          <w:tcPr>
            <w:tcW w:w="1799" w:type="dxa"/>
            <w:shd w:val="clear" w:color="auto" w:fill="auto"/>
          </w:tcPr>
          <w:p w:rsidR="00141AF4" w:rsidRPr="00141AF4" w:rsidRDefault="00141AF4" w:rsidP="00141AF4">
            <w:pPr>
              <w:pStyle w:val="a7"/>
              <w:spacing w:line="240" w:lineRule="auto"/>
              <w:rPr>
                <w:rFonts w:ascii="Times New Roman" w:hAnsi="Times New Roman"/>
                <w:sz w:val="22"/>
                <w:szCs w:val="22"/>
              </w:rPr>
            </w:pPr>
            <w:r w:rsidRPr="00141AF4">
              <w:rPr>
                <w:rFonts w:ascii="Times New Roman" w:hAnsi="Times New Roman"/>
                <w:sz w:val="22"/>
                <w:szCs w:val="22"/>
              </w:rPr>
              <w:t>2</w:t>
            </w:r>
          </w:p>
        </w:tc>
        <w:tc>
          <w:tcPr>
            <w:tcW w:w="1764" w:type="dxa"/>
            <w:shd w:val="clear" w:color="auto" w:fill="auto"/>
          </w:tcPr>
          <w:p w:rsidR="00141AF4" w:rsidRPr="00141AF4" w:rsidRDefault="00141AF4" w:rsidP="00141AF4">
            <w:pPr>
              <w:pStyle w:val="a7"/>
              <w:spacing w:line="240" w:lineRule="auto"/>
              <w:rPr>
                <w:rFonts w:ascii="Times New Roman" w:hAnsi="Times New Roman"/>
                <w:sz w:val="22"/>
                <w:szCs w:val="22"/>
              </w:rPr>
            </w:pPr>
            <w:r w:rsidRPr="00141AF4">
              <w:rPr>
                <w:rFonts w:ascii="Times New Roman" w:hAnsi="Times New Roman"/>
                <w:sz w:val="22"/>
                <w:szCs w:val="22"/>
              </w:rPr>
              <w:t>2</w:t>
            </w:r>
          </w:p>
        </w:tc>
        <w:tc>
          <w:tcPr>
            <w:tcW w:w="1512" w:type="dxa"/>
            <w:shd w:val="clear" w:color="auto" w:fill="auto"/>
          </w:tcPr>
          <w:p w:rsidR="00141AF4" w:rsidRPr="00141AF4" w:rsidRDefault="00141AF4" w:rsidP="00141AF4">
            <w:pPr>
              <w:pStyle w:val="a7"/>
              <w:spacing w:line="240" w:lineRule="auto"/>
              <w:rPr>
                <w:rFonts w:ascii="Times New Roman" w:hAnsi="Times New Roman"/>
                <w:sz w:val="22"/>
                <w:szCs w:val="22"/>
              </w:rPr>
            </w:pPr>
          </w:p>
        </w:tc>
      </w:tr>
      <w:tr w:rsidR="00141AF4" w:rsidRPr="00141AF4" w:rsidTr="00D94716">
        <w:tc>
          <w:tcPr>
            <w:tcW w:w="704" w:type="dxa"/>
            <w:shd w:val="clear" w:color="auto" w:fill="auto"/>
          </w:tcPr>
          <w:p w:rsidR="00141AF4" w:rsidRPr="00141AF4" w:rsidRDefault="00141AF4" w:rsidP="00141AF4">
            <w:pPr>
              <w:pStyle w:val="a7"/>
              <w:spacing w:line="240" w:lineRule="auto"/>
              <w:rPr>
                <w:rFonts w:ascii="Times New Roman" w:hAnsi="Times New Roman"/>
                <w:i/>
                <w:sz w:val="22"/>
                <w:szCs w:val="22"/>
              </w:rPr>
            </w:pPr>
          </w:p>
        </w:tc>
        <w:tc>
          <w:tcPr>
            <w:tcW w:w="9442" w:type="dxa"/>
            <w:shd w:val="clear" w:color="auto" w:fill="auto"/>
          </w:tcPr>
          <w:p w:rsidR="00141AF4" w:rsidRPr="00141AF4" w:rsidRDefault="00141AF4" w:rsidP="00141AF4">
            <w:pPr>
              <w:pStyle w:val="a7"/>
              <w:spacing w:line="240" w:lineRule="auto"/>
              <w:rPr>
                <w:rFonts w:ascii="Times New Roman" w:hAnsi="Times New Roman"/>
                <w:sz w:val="22"/>
                <w:szCs w:val="22"/>
              </w:rPr>
            </w:pPr>
            <w:r w:rsidRPr="00141AF4">
              <w:rPr>
                <w:rFonts w:ascii="Times New Roman" w:hAnsi="Times New Roman"/>
                <w:sz w:val="22"/>
                <w:szCs w:val="22"/>
              </w:rPr>
              <w:t xml:space="preserve">Конструирование </w:t>
            </w:r>
            <w:r w:rsidR="00C9235E">
              <w:rPr>
                <w:rFonts w:ascii="Times New Roman" w:hAnsi="Times New Roman"/>
                <w:sz w:val="22"/>
                <w:szCs w:val="22"/>
              </w:rPr>
              <w:t xml:space="preserve">и  </w:t>
            </w:r>
            <w:r w:rsidR="00C9235E" w:rsidRPr="00141AF4">
              <w:rPr>
                <w:rFonts w:ascii="Times New Roman" w:hAnsi="Times New Roman"/>
                <w:sz w:val="22"/>
                <w:szCs w:val="22"/>
              </w:rPr>
              <w:t xml:space="preserve">моделирование </w:t>
            </w:r>
            <w:r w:rsidRPr="00141AF4">
              <w:rPr>
                <w:rFonts w:ascii="Times New Roman" w:hAnsi="Times New Roman"/>
                <w:sz w:val="22"/>
                <w:szCs w:val="22"/>
              </w:rPr>
              <w:t>швейных изделий</w:t>
            </w:r>
          </w:p>
        </w:tc>
        <w:tc>
          <w:tcPr>
            <w:tcW w:w="1799" w:type="dxa"/>
            <w:shd w:val="clear" w:color="auto" w:fill="auto"/>
          </w:tcPr>
          <w:p w:rsidR="00141AF4" w:rsidRPr="00141AF4" w:rsidRDefault="00141AF4" w:rsidP="00141AF4">
            <w:pPr>
              <w:pStyle w:val="a7"/>
              <w:spacing w:line="240" w:lineRule="auto"/>
              <w:rPr>
                <w:rFonts w:ascii="Times New Roman" w:hAnsi="Times New Roman"/>
                <w:sz w:val="22"/>
                <w:szCs w:val="22"/>
              </w:rPr>
            </w:pPr>
            <w:r w:rsidRPr="00141AF4">
              <w:rPr>
                <w:rFonts w:ascii="Times New Roman" w:hAnsi="Times New Roman"/>
                <w:sz w:val="22"/>
                <w:szCs w:val="22"/>
              </w:rPr>
              <w:t>2</w:t>
            </w:r>
          </w:p>
        </w:tc>
        <w:tc>
          <w:tcPr>
            <w:tcW w:w="1764" w:type="dxa"/>
            <w:shd w:val="clear" w:color="auto" w:fill="auto"/>
          </w:tcPr>
          <w:p w:rsidR="00141AF4" w:rsidRPr="00141AF4" w:rsidRDefault="00141AF4" w:rsidP="00141AF4">
            <w:pPr>
              <w:pStyle w:val="a7"/>
              <w:spacing w:line="240" w:lineRule="auto"/>
              <w:rPr>
                <w:rFonts w:ascii="Times New Roman" w:hAnsi="Times New Roman"/>
                <w:sz w:val="22"/>
                <w:szCs w:val="22"/>
              </w:rPr>
            </w:pPr>
            <w:r w:rsidRPr="00141AF4">
              <w:rPr>
                <w:rFonts w:ascii="Times New Roman" w:hAnsi="Times New Roman"/>
                <w:sz w:val="22"/>
                <w:szCs w:val="22"/>
              </w:rPr>
              <w:t>2</w:t>
            </w:r>
          </w:p>
        </w:tc>
        <w:tc>
          <w:tcPr>
            <w:tcW w:w="1512" w:type="dxa"/>
            <w:shd w:val="clear" w:color="auto" w:fill="auto"/>
          </w:tcPr>
          <w:p w:rsidR="00141AF4" w:rsidRPr="00141AF4" w:rsidRDefault="00141AF4" w:rsidP="00141AF4">
            <w:pPr>
              <w:pStyle w:val="a7"/>
              <w:spacing w:line="240" w:lineRule="auto"/>
              <w:rPr>
                <w:rFonts w:ascii="Times New Roman" w:hAnsi="Times New Roman"/>
                <w:sz w:val="22"/>
                <w:szCs w:val="22"/>
              </w:rPr>
            </w:pPr>
          </w:p>
        </w:tc>
      </w:tr>
      <w:tr w:rsidR="00141AF4" w:rsidRPr="00141AF4" w:rsidTr="00D94716">
        <w:tc>
          <w:tcPr>
            <w:tcW w:w="704" w:type="dxa"/>
            <w:shd w:val="clear" w:color="auto" w:fill="auto"/>
          </w:tcPr>
          <w:p w:rsidR="00141AF4" w:rsidRPr="00141AF4" w:rsidRDefault="00141AF4" w:rsidP="00141AF4">
            <w:pPr>
              <w:pStyle w:val="a7"/>
              <w:spacing w:line="240" w:lineRule="auto"/>
              <w:rPr>
                <w:rFonts w:ascii="Times New Roman" w:hAnsi="Times New Roman"/>
                <w:i/>
                <w:sz w:val="22"/>
                <w:szCs w:val="22"/>
              </w:rPr>
            </w:pPr>
          </w:p>
        </w:tc>
        <w:tc>
          <w:tcPr>
            <w:tcW w:w="9442" w:type="dxa"/>
            <w:shd w:val="clear" w:color="auto" w:fill="auto"/>
          </w:tcPr>
          <w:p w:rsidR="00141AF4" w:rsidRPr="00141AF4" w:rsidRDefault="00141AF4" w:rsidP="00141AF4">
            <w:pPr>
              <w:pStyle w:val="a7"/>
              <w:spacing w:line="240" w:lineRule="auto"/>
              <w:rPr>
                <w:rFonts w:ascii="Times New Roman" w:hAnsi="Times New Roman"/>
                <w:sz w:val="22"/>
                <w:szCs w:val="22"/>
              </w:rPr>
            </w:pPr>
            <w:r w:rsidRPr="00141AF4">
              <w:rPr>
                <w:rFonts w:ascii="Times New Roman" w:hAnsi="Times New Roman"/>
                <w:sz w:val="22"/>
                <w:szCs w:val="22"/>
              </w:rPr>
              <w:t>Швейная машина</w:t>
            </w:r>
          </w:p>
        </w:tc>
        <w:tc>
          <w:tcPr>
            <w:tcW w:w="1799" w:type="dxa"/>
            <w:shd w:val="clear" w:color="auto" w:fill="auto"/>
          </w:tcPr>
          <w:p w:rsidR="00141AF4" w:rsidRPr="00141AF4" w:rsidRDefault="00141AF4" w:rsidP="00141AF4">
            <w:pPr>
              <w:pStyle w:val="a7"/>
              <w:spacing w:line="240" w:lineRule="auto"/>
              <w:rPr>
                <w:rFonts w:ascii="Times New Roman" w:hAnsi="Times New Roman"/>
                <w:sz w:val="22"/>
                <w:szCs w:val="22"/>
              </w:rPr>
            </w:pPr>
            <w:r w:rsidRPr="00141AF4">
              <w:rPr>
                <w:rFonts w:ascii="Times New Roman" w:hAnsi="Times New Roman"/>
                <w:sz w:val="22"/>
                <w:szCs w:val="22"/>
              </w:rPr>
              <w:t>2</w:t>
            </w:r>
          </w:p>
        </w:tc>
        <w:tc>
          <w:tcPr>
            <w:tcW w:w="1764" w:type="dxa"/>
            <w:shd w:val="clear" w:color="auto" w:fill="auto"/>
          </w:tcPr>
          <w:p w:rsidR="00141AF4" w:rsidRPr="00141AF4" w:rsidRDefault="00141AF4" w:rsidP="00141AF4">
            <w:pPr>
              <w:pStyle w:val="a7"/>
              <w:spacing w:line="240" w:lineRule="auto"/>
              <w:rPr>
                <w:rFonts w:ascii="Times New Roman" w:hAnsi="Times New Roman"/>
                <w:sz w:val="22"/>
                <w:szCs w:val="22"/>
              </w:rPr>
            </w:pPr>
            <w:r w:rsidRPr="00141AF4">
              <w:rPr>
                <w:rFonts w:ascii="Times New Roman" w:hAnsi="Times New Roman"/>
                <w:sz w:val="22"/>
                <w:szCs w:val="22"/>
              </w:rPr>
              <w:t>2</w:t>
            </w:r>
          </w:p>
        </w:tc>
        <w:tc>
          <w:tcPr>
            <w:tcW w:w="1512" w:type="dxa"/>
            <w:shd w:val="clear" w:color="auto" w:fill="auto"/>
          </w:tcPr>
          <w:p w:rsidR="00141AF4" w:rsidRPr="00141AF4" w:rsidRDefault="00141AF4" w:rsidP="00141AF4">
            <w:pPr>
              <w:pStyle w:val="a7"/>
              <w:spacing w:line="240" w:lineRule="auto"/>
              <w:rPr>
                <w:rFonts w:ascii="Times New Roman" w:hAnsi="Times New Roman"/>
                <w:sz w:val="22"/>
                <w:szCs w:val="22"/>
              </w:rPr>
            </w:pPr>
          </w:p>
        </w:tc>
      </w:tr>
      <w:tr w:rsidR="00141AF4" w:rsidRPr="00141AF4" w:rsidTr="00D94716">
        <w:tc>
          <w:tcPr>
            <w:tcW w:w="704" w:type="dxa"/>
            <w:shd w:val="clear" w:color="auto" w:fill="auto"/>
          </w:tcPr>
          <w:p w:rsidR="00141AF4" w:rsidRPr="00141AF4" w:rsidRDefault="00141AF4" w:rsidP="00141AF4">
            <w:pPr>
              <w:pStyle w:val="a7"/>
              <w:spacing w:line="240" w:lineRule="auto"/>
              <w:rPr>
                <w:rFonts w:ascii="Times New Roman" w:hAnsi="Times New Roman"/>
                <w:i/>
                <w:sz w:val="22"/>
                <w:szCs w:val="22"/>
              </w:rPr>
            </w:pPr>
          </w:p>
        </w:tc>
        <w:tc>
          <w:tcPr>
            <w:tcW w:w="9442" w:type="dxa"/>
            <w:shd w:val="clear" w:color="auto" w:fill="auto"/>
          </w:tcPr>
          <w:p w:rsidR="00141AF4" w:rsidRPr="00141AF4" w:rsidRDefault="00141AF4" w:rsidP="00141AF4">
            <w:pPr>
              <w:pStyle w:val="a7"/>
              <w:spacing w:line="240" w:lineRule="auto"/>
              <w:rPr>
                <w:rFonts w:ascii="Times New Roman" w:hAnsi="Times New Roman"/>
                <w:sz w:val="22"/>
                <w:szCs w:val="22"/>
              </w:rPr>
            </w:pPr>
            <w:r w:rsidRPr="00141AF4">
              <w:rPr>
                <w:rFonts w:ascii="Times New Roman" w:hAnsi="Times New Roman"/>
                <w:sz w:val="22"/>
                <w:szCs w:val="22"/>
              </w:rPr>
              <w:t>Технология изготовления  швейных изделий.</w:t>
            </w:r>
          </w:p>
        </w:tc>
        <w:tc>
          <w:tcPr>
            <w:tcW w:w="1799" w:type="dxa"/>
            <w:shd w:val="clear" w:color="auto" w:fill="auto"/>
          </w:tcPr>
          <w:p w:rsidR="00141AF4" w:rsidRPr="00C9235E" w:rsidRDefault="00C9235E" w:rsidP="00141AF4">
            <w:pPr>
              <w:pStyle w:val="a7"/>
              <w:spacing w:line="240" w:lineRule="auto"/>
              <w:rPr>
                <w:rFonts w:ascii="Times New Roman" w:hAnsi="Times New Roman"/>
                <w:sz w:val="22"/>
                <w:szCs w:val="22"/>
              </w:rPr>
            </w:pPr>
            <w:r>
              <w:rPr>
                <w:rFonts w:ascii="Times New Roman" w:hAnsi="Times New Roman"/>
                <w:sz w:val="22"/>
                <w:szCs w:val="22"/>
              </w:rPr>
              <w:t>10</w:t>
            </w:r>
          </w:p>
        </w:tc>
        <w:tc>
          <w:tcPr>
            <w:tcW w:w="1764" w:type="dxa"/>
            <w:shd w:val="clear" w:color="auto" w:fill="auto"/>
          </w:tcPr>
          <w:p w:rsidR="00141AF4" w:rsidRPr="00C9235E" w:rsidRDefault="00C9235E" w:rsidP="00141AF4">
            <w:pPr>
              <w:pStyle w:val="a7"/>
              <w:spacing w:line="240" w:lineRule="auto"/>
              <w:rPr>
                <w:rFonts w:ascii="Times New Roman" w:hAnsi="Times New Roman"/>
                <w:sz w:val="22"/>
                <w:szCs w:val="22"/>
              </w:rPr>
            </w:pPr>
            <w:r>
              <w:rPr>
                <w:rFonts w:ascii="Times New Roman" w:hAnsi="Times New Roman"/>
                <w:sz w:val="22"/>
                <w:szCs w:val="22"/>
              </w:rPr>
              <w:t>8</w:t>
            </w:r>
          </w:p>
        </w:tc>
        <w:tc>
          <w:tcPr>
            <w:tcW w:w="1512" w:type="dxa"/>
            <w:shd w:val="clear" w:color="auto" w:fill="auto"/>
          </w:tcPr>
          <w:p w:rsidR="00141AF4" w:rsidRPr="00141AF4" w:rsidRDefault="00141AF4" w:rsidP="00141AF4">
            <w:pPr>
              <w:pStyle w:val="a7"/>
              <w:spacing w:line="240" w:lineRule="auto"/>
              <w:rPr>
                <w:rFonts w:ascii="Times New Roman" w:hAnsi="Times New Roman"/>
                <w:sz w:val="22"/>
                <w:szCs w:val="22"/>
              </w:rPr>
            </w:pPr>
          </w:p>
        </w:tc>
      </w:tr>
      <w:tr w:rsidR="00141AF4" w:rsidRPr="00141AF4" w:rsidTr="00D94716">
        <w:tc>
          <w:tcPr>
            <w:tcW w:w="704" w:type="dxa"/>
            <w:shd w:val="clear" w:color="auto" w:fill="auto"/>
          </w:tcPr>
          <w:p w:rsidR="00141AF4" w:rsidRPr="00141AF4" w:rsidRDefault="00141AF4" w:rsidP="00141AF4">
            <w:pPr>
              <w:pStyle w:val="a7"/>
              <w:spacing w:line="240" w:lineRule="auto"/>
              <w:rPr>
                <w:rFonts w:ascii="Times New Roman" w:hAnsi="Times New Roman"/>
                <w:i/>
                <w:sz w:val="22"/>
                <w:szCs w:val="22"/>
              </w:rPr>
            </w:pPr>
          </w:p>
        </w:tc>
        <w:tc>
          <w:tcPr>
            <w:tcW w:w="9442" w:type="dxa"/>
            <w:shd w:val="clear" w:color="auto" w:fill="auto"/>
          </w:tcPr>
          <w:p w:rsidR="00141AF4" w:rsidRPr="00141AF4" w:rsidRDefault="00141AF4" w:rsidP="00141AF4">
            <w:pPr>
              <w:pStyle w:val="a7"/>
              <w:spacing w:line="240" w:lineRule="auto"/>
              <w:rPr>
                <w:rFonts w:ascii="Times New Roman" w:hAnsi="Times New Roman"/>
                <w:sz w:val="22"/>
                <w:szCs w:val="22"/>
              </w:rPr>
            </w:pPr>
            <w:r w:rsidRPr="00141AF4">
              <w:rPr>
                <w:rFonts w:ascii="Times New Roman" w:hAnsi="Times New Roman"/>
                <w:sz w:val="22"/>
                <w:szCs w:val="22"/>
              </w:rPr>
              <w:t>Художественные ремёсла</w:t>
            </w:r>
          </w:p>
        </w:tc>
        <w:tc>
          <w:tcPr>
            <w:tcW w:w="1799" w:type="dxa"/>
            <w:shd w:val="clear" w:color="auto" w:fill="auto"/>
          </w:tcPr>
          <w:p w:rsidR="00141AF4" w:rsidRPr="00141AF4" w:rsidRDefault="00141AF4" w:rsidP="00141AF4">
            <w:pPr>
              <w:pStyle w:val="a7"/>
              <w:spacing w:line="240" w:lineRule="auto"/>
              <w:rPr>
                <w:rFonts w:ascii="Times New Roman" w:hAnsi="Times New Roman"/>
                <w:sz w:val="22"/>
                <w:szCs w:val="22"/>
              </w:rPr>
            </w:pPr>
            <w:r w:rsidRPr="00141AF4">
              <w:rPr>
                <w:rFonts w:ascii="Times New Roman" w:hAnsi="Times New Roman"/>
                <w:sz w:val="22"/>
                <w:szCs w:val="22"/>
              </w:rPr>
              <w:t>4</w:t>
            </w:r>
          </w:p>
        </w:tc>
        <w:tc>
          <w:tcPr>
            <w:tcW w:w="1764" w:type="dxa"/>
            <w:shd w:val="clear" w:color="auto" w:fill="auto"/>
          </w:tcPr>
          <w:p w:rsidR="00141AF4" w:rsidRPr="00141AF4" w:rsidRDefault="00141AF4" w:rsidP="00141AF4">
            <w:pPr>
              <w:pStyle w:val="a7"/>
              <w:spacing w:line="240" w:lineRule="auto"/>
              <w:rPr>
                <w:rFonts w:ascii="Times New Roman" w:hAnsi="Times New Roman"/>
                <w:sz w:val="22"/>
                <w:szCs w:val="22"/>
              </w:rPr>
            </w:pPr>
            <w:r w:rsidRPr="00141AF4">
              <w:rPr>
                <w:rFonts w:ascii="Times New Roman" w:hAnsi="Times New Roman"/>
                <w:sz w:val="22"/>
                <w:szCs w:val="22"/>
              </w:rPr>
              <w:t>4</w:t>
            </w:r>
          </w:p>
        </w:tc>
        <w:tc>
          <w:tcPr>
            <w:tcW w:w="1512" w:type="dxa"/>
            <w:shd w:val="clear" w:color="auto" w:fill="auto"/>
          </w:tcPr>
          <w:p w:rsidR="00141AF4" w:rsidRPr="00141AF4" w:rsidRDefault="00141AF4" w:rsidP="00141AF4">
            <w:pPr>
              <w:pStyle w:val="a7"/>
              <w:spacing w:line="240" w:lineRule="auto"/>
              <w:rPr>
                <w:rFonts w:ascii="Times New Roman" w:hAnsi="Times New Roman"/>
                <w:sz w:val="22"/>
                <w:szCs w:val="22"/>
              </w:rPr>
            </w:pPr>
          </w:p>
        </w:tc>
      </w:tr>
      <w:tr w:rsidR="00141AF4" w:rsidRPr="00141AF4" w:rsidTr="00D94716">
        <w:tc>
          <w:tcPr>
            <w:tcW w:w="704" w:type="dxa"/>
            <w:shd w:val="clear" w:color="auto" w:fill="auto"/>
          </w:tcPr>
          <w:p w:rsidR="00141AF4" w:rsidRPr="00141AF4" w:rsidRDefault="00141AF4" w:rsidP="00141AF4">
            <w:pPr>
              <w:pStyle w:val="a7"/>
              <w:spacing w:line="240" w:lineRule="auto"/>
              <w:rPr>
                <w:rFonts w:ascii="Times New Roman" w:hAnsi="Times New Roman"/>
                <w:i/>
                <w:sz w:val="22"/>
                <w:szCs w:val="22"/>
              </w:rPr>
            </w:pPr>
          </w:p>
        </w:tc>
        <w:tc>
          <w:tcPr>
            <w:tcW w:w="9442" w:type="dxa"/>
            <w:shd w:val="clear" w:color="auto" w:fill="auto"/>
          </w:tcPr>
          <w:p w:rsidR="00141AF4" w:rsidRPr="00141AF4" w:rsidRDefault="00141AF4" w:rsidP="00141AF4">
            <w:pPr>
              <w:pStyle w:val="a7"/>
              <w:spacing w:line="240" w:lineRule="auto"/>
              <w:rPr>
                <w:rFonts w:ascii="Times New Roman" w:hAnsi="Times New Roman"/>
                <w:sz w:val="22"/>
                <w:szCs w:val="22"/>
              </w:rPr>
            </w:pPr>
            <w:r w:rsidRPr="00141AF4">
              <w:rPr>
                <w:rFonts w:ascii="Times New Roman" w:hAnsi="Times New Roman"/>
                <w:sz w:val="22"/>
                <w:szCs w:val="22"/>
                <w:u w:val="single"/>
              </w:rPr>
              <w:t>Мини проект</w:t>
            </w:r>
            <w:r w:rsidRPr="00141AF4">
              <w:rPr>
                <w:rFonts w:ascii="Times New Roman" w:hAnsi="Times New Roman"/>
                <w:sz w:val="22"/>
                <w:szCs w:val="22"/>
              </w:rPr>
              <w:t>.     Творческий проект «Изготовление изделия»</w:t>
            </w:r>
          </w:p>
        </w:tc>
        <w:tc>
          <w:tcPr>
            <w:tcW w:w="1799" w:type="dxa"/>
            <w:shd w:val="clear" w:color="auto" w:fill="auto"/>
          </w:tcPr>
          <w:p w:rsidR="00141AF4" w:rsidRPr="00141AF4" w:rsidRDefault="00141AF4" w:rsidP="00141AF4">
            <w:pPr>
              <w:pStyle w:val="a7"/>
              <w:spacing w:line="240" w:lineRule="auto"/>
              <w:rPr>
                <w:rFonts w:ascii="Times New Roman" w:hAnsi="Times New Roman"/>
                <w:sz w:val="22"/>
                <w:szCs w:val="22"/>
              </w:rPr>
            </w:pPr>
          </w:p>
        </w:tc>
        <w:tc>
          <w:tcPr>
            <w:tcW w:w="1764" w:type="dxa"/>
            <w:shd w:val="clear" w:color="auto" w:fill="auto"/>
          </w:tcPr>
          <w:p w:rsidR="00141AF4" w:rsidRPr="00526C13" w:rsidRDefault="00141AF4" w:rsidP="00141AF4">
            <w:pPr>
              <w:pStyle w:val="a7"/>
              <w:spacing w:line="240" w:lineRule="auto"/>
              <w:rPr>
                <w:rFonts w:ascii="Times New Roman" w:hAnsi="Times New Roman"/>
                <w:b/>
                <w:sz w:val="22"/>
                <w:szCs w:val="22"/>
                <w:u w:val="single"/>
              </w:rPr>
            </w:pPr>
            <w:r w:rsidRPr="00526C13">
              <w:rPr>
                <w:rFonts w:ascii="Times New Roman" w:hAnsi="Times New Roman"/>
                <w:b/>
                <w:sz w:val="22"/>
                <w:szCs w:val="22"/>
                <w:u w:val="single"/>
              </w:rPr>
              <w:t>2</w:t>
            </w:r>
          </w:p>
        </w:tc>
        <w:tc>
          <w:tcPr>
            <w:tcW w:w="1512" w:type="dxa"/>
            <w:shd w:val="clear" w:color="auto" w:fill="auto"/>
          </w:tcPr>
          <w:p w:rsidR="00141AF4" w:rsidRPr="00141AF4" w:rsidRDefault="00141AF4" w:rsidP="00141AF4">
            <w:pPr>
              <w:pStyle w:val="a7"/>
              <w:spacing w:line="240" w:lineRule="auto"/>
              <w:rPr>
                <w:rFonts w:ascii="Times New Roman" w:hAnsi="Times New Roman"/>
                <w:sz w:val="22"/>
                <w:szCs w:val="22"/>
              </w:rPr>
            </w:pPr>
          </w:p>
        </w:tc>
      </w:tr>
      <w:tr w:rsidR="00141AF4" w:rsidRPr="00141AF4" w:rsidTr="00D94716">
        <w:tc>
          <w:tcPr>
            <w:tcW w:w="704" w:type="dxa"/>
            <w:shd w:val="clear" w:color="auto" w:fill="auto"/>
          </w:tcPr>
          <w:p w:rsidR="00141AF4" w:rsidRPr="00141AF4" w:rsidRDefault="00141AF4" w:rsidP="00141AF4">
            <w:pPr>
              <w:pStyle w:val="a7"/>
              <w:spacing w:line="240" w:lineRule="auto"/>
              <w:ind w:firstLine="0"/>
              <w:rPr>
                <w:rFonts w:ascii="Times New Roman" w:hAnsi="Times New Roman"/>
                <w:i/>
                <w:sz w:val="22"/>
                <w:szCs w:val="22"/>
                <w:u w:val="single"/>
              </w:rPr>
            </w:pPr>
            <w:r w:rsidRPr="00141AF4">
              <w:rPr>
                <w:rFonts w:ascii="Times New Roman" w:hAnsi="Times New Roman"/>
                <w:sz w:val="22"/>
                <w:szCs w:val="22"/>
                <w:u w:val="single"/>
                <w:lang w:val="en-US"/>
              </w:rPr>
              <w:t>V</w:t>
            </w:r>
          </w:p>
        </w:tc>
        <w:tc>
          <w:tcPr>
            <w:tcW w:w="9442" w:type="dxa"/>
            <w:shd w:val="clear" w:color="auto" w:fill="auto"/>
          </w:tcPr>
          <w:p w:rsidR="00141AF4" w:rsidRPr="00141AF4" w:rsidRDefault="00141AF4" w:rsidP="00141AF4">
            <w:pPr>
              <w:pStyle w:val="a7"/>
              <w:spacing w:line="240" w:lineRule="auto"/>
              <w:rPr>
                <w:rFonts w:ascii="Times New Roman" w:hAnsi="Times New Roman"/>
                <w:sz w:val="22"/>
                <w:szCs w:val="22"/>
                <w:u w:val="single"/>
              </w:rPr>
            </w:pPr>
            <w:r w:rsidRPr="00141AF4">
              <w:rPr>
                <w:rFonts w:ascii="Times New Roman" w:hAnsi="Times New Roman"/>
                <w:sz w:val="22"/>
                <w:szCs w:val="22"/>
                <w:u w:val="single"/>
              </w:rPr>
              <w:t>Технология обработки конструкционных материалов:</w:t>
            </w:r>
          </w:p>
        </w:tc>
        <w:tc>
          <w:tcPr>
            <w:tcW w:w="1799" w:type="dxa"/>
            <w:shd w:val="clear" w:color="auto" w:fill="auto"/>
          </w:tcPr>
          <w:p w:rsidR="00141AF4" w:rsidRPr="00141AF4" w:rsidRDefault="00141AF4" w:rsidP="00141AF4">
            <w:pPr>
              <w:pStyle w:val="a7"/>
              <w:spacing w:line="240" w:lineRule="auto"/>
              <w:rPr>
                <w:rFonts w:ascii="Times New Roman" w:hAnsi="Times New Roman"/>
                <w:sz w:val="22"/>
                <w:szCs w:val="22"/>
                <w:u w:val="single"/>
              </w:rPr>
            </w:pPr>
            <w:r w:rsidRPr="00141AF4">
              <w:rPr>
                <w:rFonts w:ascii="Times New Roman" w:hAnsi="Times New Roman"/>
                <w:sz w:val="22"/>
                <w:szCs w:val="22"/>
                <w:u w:val="single"/>
              </w:rPr>
              <w:t>20</w:t>
            </w:r>
          </w:p>
        </w:tc>
        <w:tc>
          <w:tcPr>
            <w:tcW w:w="1764" w:type="dxa"/>
            <w:shd w:val="clear" w:color="auto" w:fill="auto"/>
          </w:tcPr>
          <w:p w:rsidR="00141AF4" w:rsidRPr="00526C13" w:rsidRDefault="00526C13" w:rsidP="00C9235E">
            <w:pPr>
              <w:pStyle w:val="a7"/>
              <w:spacing w:line="240" w:lineRule="auto"/>
              <w:rPr>
                <w:rFonts w:ascii="Times New Roman" w:hAnsi="Times New Roman"/>
                <w:b/>
                <w:sz w:val="22"/>
                <w:szCs w:val="22"/>
                <w:u w:val="single"/>
              </w:rPr>
            </w:pPr>
            <w:r>
              <w:rPr>
                <w:rFonts w:ascii="Times New Roman" w:hAnsi="Times New Roman"/>
                <w:b/>
                <w:sz w:val="22"/>
                <w:szCs w:val="22"/>
                <w:u w:val="single"/>
              </w:rPr>
              <w:t>16</w:t>
            </w:r>
          </w:p>
        </w:tc>
        <w:tc>
          <w:tcPr>
            <w:tcW w:w="1512" w:type="dxa"/>
            <w:shd w:val="clear" w:color="auto" w:fill="auto"/>
          </w:tcPr>
          <w:p w:rsidR="00141AF4" w:rsidRPr="00141AF4" w:rsidRDefault="00141AF4" w:rsidP="00141AF4">
            <w:pPr>
              <w:pStyle w:val="a7"/>
              <w:spacing w:line="240" w:lineRule="auto"/>
              <w:rPr>
                <w:rFonts w:ascii="Times New Roman" w:hAnsi="Times New Roman"/>
                <w:sz w:val="22"/>
                <w:szCs w:val="22"/>
              </w:rPr>
            </w:pPr>
          </w:p>
        </w:tc>
      </w:tr>
      <w:tr w:rsidR="00141AF4" w:rsidRPr="00141AF4" w:rsidTr="00D94716">
        <w:tc>
          <w:tcPr>
            <w:tcW w:w="704" w:type="dxa"/>
            <w:shd w:val="clear" w:color="auto" w:fill="auto"/>
          </w:tcPr>
          <w:p w:rsidR="00141AF4" w:rsidRPr="00141AF4" w:rsidRDefault="00141AF4" w:rsidP="00141AF4">
            <w:pPr>
              <w:pStyle w:val="a7"/>
              <w:spacing w:line="240" w:lineRule="auto"/>
              <w:ind w:firstLine="0"/>
              <w:rPr>
                <w:rFonts w:ascii="Times New Roman" w:hAnsi="Times New Roman"/>
                <w:i/>
                <w:sz w:val="22"/>
                <w:szCs w:val="22"/>
                <w:lang w:val="en-US"/>
              </w:rPr>
            </w:pPr>
          </w:p>
        </w:tc>
        <w:tc>
          <w:tcPr>
            <w:tcW w:w="9442" w:type="dxa"/>
            <w:shd w:val="clear" w:color="auto" w:fill="auto"/>
          </w:tcPr>
          <w:p w:rsidR="00141AF4" w:rsidRPr="00141AF4" w:rsidRDefault="00141AF4" w:rsidP="00141AF4">
            <w:pPr>
              <w:pStyle w:val="a7"/>
              <w:spacing w:line="240" w:lineRule="auto"/>
              <w:rPr>
                <w:rFonts w:ascii="Times New Roman" w:hAnsi="Times New Roman"/>
                <w:sz w:val="22"/>
                <w:szCs w:val="22"/>
              </w:rPr>
            </w:pPr>
            <w:r w:rsidRPr="00141AF4">
              <w:rPr>
                <w:rFonts w:ascii="Times New Roman" w:hAnsi="Times New Roman"/>
                <w:sz w:val="22"/>
                <w:szCs w:val="22"/>
              </w:rPr>
              <w:t>Технология ручной обработки древесины и древесных материалов.</w:t>
            </w:r>
          </w:p>
        </w:tc>
        <w:tc>
          <w:tcPr>
            <w:tcW w:w="1799" w:type="dxa"/>
            <w:shd w:val="clear" w:color="auto" w:fill="auto"/>
          </w:tcPr>
          <w:p w:rsidR="00141AF4" w:rsidRPr="00C9235E" w:rsidRDefault="00C9235E" w:rsidP="00141AF4">
            <w:pPr>
              <w:pStyle w:val="a7"/>
              <w:spacing w:line="240" w:lineRule="auto"/>
              <w:rPr>
                <w:rFonts w:ascii="Times New Roman" w:hAnsi="Times New Roman"/>
                <w:sz w:val="22"/>
                <w:szCs w:val="22"/>
              </w:rPr>
            </w:pPr>
            <w:r>
              <w:rPr>
                <w:rFonts w:ascii="Times New Roman" w:hAnsi="Times New Roman"/>
                <w:sz w:val="22"/>
                <w:szCs w:val="22"/>
              </w:rPr>
              <w:t>12</w:t>
            </w:r>
          </w:p>
        </w:tc>
        <w:tc>
          <w:tcPr>
            <w:tcW w:w="1764" w:type="dxa"/>
            <w:shd w:val="clear" w:color="auto" w:fill="auto"/>
          </w:tcPr>
          <w:p w:rsidR="00141AF4" w:rsidRPr="00C9235E" w:rsidRDefault="00526C13" w:rsidP="00141AF4">
            <w:pPr>
              <w:pStyle w:val="a7"/>
              <w:spacing w:line="240" w:lineRule="auto"/>
              <w:rPr>
                <w:rFonts w:ascii="Times New Roman" w:hAnsi="Times New Roman"/>
                <w:sz w:val="22"/>
                <w:szCs w:val="22"/>
              </w:rPr>
            </w:pPr>
            <w:r>
              <w:rPr>
                <w:rFonts w:ascii="Times New Roman" w:hAnsi="Times New Roman"/>
                <w:sz w:val="22"/>
                <w:szCs w:val="22"/>
              </w:rPr>
              <w:t>6</w:t>
            </w:r>
          </w:p>
        </w:tc>
        <w:tc>
          <w:tcPr>
            <w:tcW w:w="1512" w:type="dxa"/>
            <w:shd w:val="clear" w:color="auto" w:fill="auto"/>
          </w:tcPr>
          <w:p w:rsidR="00141AF4" w:rsidRPr="00141AF4" w:rsidRDefault="00141AF4" w:rsidP="00141AF4">
            <w:pPr>
              <w:pStyle w:val="a7"/>
              <w:spacing w:line="240" w:lineRule="auto"/>
              <w:rPr>
                <w:rFonts w:ascii="Times New Roman" w:hAnsi="Times New Roman"/>
                <w:sz w:val="22"/>
                <w:szCs w:val="22"/>
              </w:rPr>
            </w:pPr>
          </w:p>
        </w:tc>
      </w:tr>
      <w:tr w:rsidR="00141AF4" w:rsidRPr="00141AF4" w:rsidTr="00D94716">
        <w:tc>
          <w:tcPr>
            <w:tcW w:w="704" w:type="dxa"/>
            <w:shd w:val="clear" w:color="auto" w:fill="auto"/>
          </w:tcPr>
          <w:p w:rsidR="00141AF4" w:rsidRPr="00141AF4" w:rsidRDefault="00141AF4" w:rsidP="00141AF4">
            <w:pPr>
              <w:pStyle w:val="a7"/>
              <w:spacing w:line="240" w:lineRule="auto"/>
              <w:rPr>
                <w:rFonts w:ascii="Times New Roman" w:hAnsi="Times New Roman"/>
                <w:i/>
                <w:sz w:val="22"/>
                <w:szCs w:val="22"/>
              </w:rPr>
            </w:pPr>
          </w:p>
        </w:tc>
        <w:tc>
          <w:tcPr>
            <w:tcW w:w="9442" w:type="dxa"/>
            <w:shd w:val="clear" w:color="auto" w:fill="auto"/>
          </w:tcPr>
          <w:p w:rsidR="00141AF4" w:rsidRPr="00141AF4" w:rsidRDefault="00141AF4" w:rsidP="00141AF4">
            <w:pPr>
              <w:pStyle w:val="a7"/>
              <w:spacing w:line="240" w:lineRule="auto"/>
              <w:rPr>
                <w:rFonts w:ascii="Times New Roman" w:hAnsi="Times New Roman"/>
                <w:sz w:val="22"/>
                <w:szCs w:val="22"/>
              </w:rPr>
            </w:pPr>
            <w:r w:rsidRPr="00141AF4">
              <w:rPr>
                <w:rFonts w:ascii="Times New Roman" w:hAnsi="Times New Roman"/>
                <w:sz w:val="22"/>
                <w:szCs w:val="22"/>
              </w:rPr>
              <w:t>Технологии ручной обработки металлов и искусственных материалов</w:t>
            </w:r>
          </w:p>
        </w:tc>
        <w:tc>
          <w:tcPr>
            <w:tcW w:w="1799" w:type="dxa"/>
            <w:shd w:val="clear" w:color="auto" w:fill="auto"/>
          </w:tcPr>
          <w:p w:rsidR="00141AF4" w:rsidRPr="00526C13" w:rsidRDefault="00526C13" w:rsidP="00141AF4">
            <w:pPr>
              <w:pStyle w:val="a7"/>
              <w:spacing w:line="240" w:lineRule="auto"/>
              <w:rPr>
                <w:rFonts w:ascii="Times New Roman" w:hAnsi="Times New Roman"/>
                <w:sz w:val="22"/>
                <w:szCs w:val="22"/>
              </w:rPr>
            </w:pPr>
            <w:r>
              <w:rPr>
                <w:rFonts w:ascii="Times New Roman" w:hAnsi="Times New Roman"/>
                <w:sz w:val="22"/>
                <w:szCs w:val="22"/>
              </w:rPr>
              <w:t>4</w:t>
            </w:r>
          </w:p>
        </w:tc>
        <w:tc>
          <w:tcPr>
            <w:tcW w:w="1764" w:type="dxa"/>
            <w:shd w:val="clear" w:color="auto" w:fill="auto"/>
          </w:tcPr>
          <w:p w:rsidR="00141AF4" w:rsidRPr="00526C13" w:rsidRDefault="00526C13" w:rsidP="00141AF4">
            <w:pPr>
              <w:pStyle w:val="a7"/>
              <w:spacing w:line="240" w:lineRule="auto"/>
              <w:rPr>
                <w:rFonts w:ascii="Times New Roman" w:hAnsi="Times New Roman"/>
                <w:sz w:val="22"/>
                <w:szCs w:val="22"/>
              </w:rPr>
            </w:pPr>
            <w:r>
              <w:rPr>
                <w:rFonts w:ascii="Times New Roman" w:hAnsi="Times New Roman"/>
                <w:sz w:val="22"/>
                <w:szCs w:val="22"/>
              </w:rPr>
              <w:t>4</w:t>
            </w:r>
          </w:p>
        </w:tc>
        <w:tc>
          <w:tcPr>
            <w:tcW w:w="1512" w:type="dxa"/>
            <w:shd w:val="clear" w:color="auto" w:fill="auto"/>
          </w:tcPr>
          <w:p w:rsidR="00141AF4" w:rsidRPr="00141AF4" w:rsidRDefault="00141AF4" w:rsidP="00141AF4">
            <w:pPr>
              <w:pStyle w:val="a7"/>
              <w:spacing w:line="240" w:lineRule="auto"/>
              <w:rPr>
                <w:rFonts w:ascii="Times New Roman" w:hAnsi="Times New Roman"/>
                <w:sz w:val="22"/>
                <w:szCs w:val="22"/>
              </w:rPr>
            </w:pPr>
          </w:p>
        </w:tc>
      </w:tr>
      <w:tr w:rsidR="00170B98" w:rsidRPr="00141AF4" w:rsidTr="00D94716">
        <w:tc>
          <w:tcPr>
            <w:tcW w:w="704" w:type="dxa"/>
            <w:shd w:val="clear" w:color="auto" w:fill="auto"/>
          </w:tcPr>
          <w:p w:rsidR="00170B98" w:rsidRPr="00141AF4" w:rsidRDefault="00170B98" w:rsidP="00141AF4">
            <w:pPr>
              <w:pStyle w:val="a7"/>
              <w:spacing w:line="240" w:lineRule="auto"/>
              <w:rPr>
                <w:rFonts w:ascii="Times New Roman" w:hAnsi="Times New Roman"/>
                <w:i/>
                <w:sz w:val="22"/>
                <w:szCs w:val="22"/>
              </w:rPr>
            </w:pPr>
          </w:p>
        </w:tc>
        <w:tc>
          <w:tcPr>
            <w:tcW w:w="9442" w:type="dxa"/>
            <w:shd w:val="clear" w:color="auto" w:fill="auto"/>
          </w:tcPr>
          <w:p w:rsidR="00170B98" w:rsidRPr="00141AF4" w:rsidRDefault="00170B98" w:rsidP="00170B98">
            <w:pPr>
              <w:pStyle w:val="a7"/>
              <w:spacing w:line="240" w:lineRule="auto"/>
              <w:rPr>
                <w:rFonts w:ascii="Times New Roman" w:hAnsi="Times New Roman"/>
                <w:sz w:val="22"/>
                <w:szCs w:val="22"/>
              </w:rPr>
            </w:pPr>
            <w:r w:rsidRPr="00141AF4">
              <w:rPr>
                <w:rFonts w:ascii="Times New Roman" w:hAnsi="Times New Roman"/>
                <w:sz w:val="22"/>
                <w:szCs w:val="22"/>
              </w:rPr>
              <w:t xml:space="preserve">Технологии </w:t>
            </w:r>
            <w:r>
              <w:rPr>
                <w:rFonts w:ascii="Times New Roman" w:hAnsi="Times New Roman"/>
                <w:sz w:val="22"/>
                <w:szCs w:val="22"/>
              </w:rPr>
              <w:t>машинной</w:t>
            </w:r>
            <w:r w:rsidRPr="00141AF4">
              <w:rPr>
                <w:rFonts w:ascii="Times New Roman" w:hAnsi="Times New Roman"/>
                <w:sz w:val="22"/>
                <w:szCs w:val="22"/>
              </w:rPr>
              <w:t xml:space="preserve"> обработки металлов и искусственных материалов</w:t>
            </w:r>
          </w:p>
        </w:tc>
        <w:tc>
          <w:tcPr>
            <w:tcW w:w="1799" w:type="dxa"/>
            <w:shd w:val="clear" w:color="auto" w:fill="auto"/>
          </w:tcPr>
          <w:p w:rsidR="00170B98" w:rsidRDefault="00170B98" w:rsidP="00141AF4">
            <w:pPr>
              <w:pStyle w:val="a7"/>
              <w:spacing w:line="240" w:lineRule="auto"/>
              <w:rPr>
                <w:rFonts w:ascii="Times New Roman" w:hAnsi="Times New Roman"/>
                <w:sz w:val="22"/>
                <w:szCs w:val="22"/>
              </w:rPr>
            </w:pPr>
            <w:r>
              <w:rPr>
                <w:rFonts w:ascii="Times New Roman" w:hAnsi="Times New Roman"/>
                <w:sz w:val="22"/>
                <w:szCs w:val="22"/>
              </w:rPr>
              <w:t>2</w:t>
            </w:r>
          </w:p>
        </w:tc>
        <w:tc>
          <w:tcPr>
            <w:tcW w:w="1764" w:type="dxa"/>
            <w:shd w:val="clear" w:color="auto" w:fill="auto"/>
          </w:tcPr>
          <w:p w:rsidR="00170B98" w:rsidRDefault="00170B98" w:rsidP="00141AF4">
            <w:pPr>
              <w:pStyle w:val="a7"/>
              <w:spacing w:line="240" w:lineRule="auto"/>
              <w:rPr>
                <w:rFonts w:ascii="Times New Roman" w:hAnsi="Times New Roman"/>
                <w:sz w:val="22"/>
                <w:szCs w:val="22"/>
              </w:rPr>
            </w:pPr>
            <w:r>
              <w:rPr>
                <w:rFonts w:ascii="Times New Roman" w:hAnsi="Times New Roman"/>
                <w:sz w:val="22"/>
                <w:szCs w:val="22"/>
              </w:rPr>
              <w:t>2</w:t>
            </w:r>
          </w:p>
        </w:tc>
        <w:tc>
          <w:tcPr>
            <w:tcW w:w="1512" w:type="dxa"/>
            <w:shd w:val="clear" w:color="auto" w:fill="auto"/>
          </w:tcPr>
          <w:p w:rsidR="00170B98" w:rsidRPr="00141AF4" w:rsidRDefault="00170B98" w:rsidP="00141AF4">
            <w:pPr>
              <w:pStyle w:val="a7"/>
              <w:spacing w:line="240" w:lineRule="auto"/>
              <w:rPr>
                <w:rFonts w:ascii="Times New Roman" w:hAnsi="Times New Roman"/>
                <w:sz w:val="22"/>
                <w:szCs w:val="22"/>
              </w:rPr>
            </w:pPr>
          </w:p>
        </w:tc>
      </w:tr>
      <w:tr w:rsidR="00141AF4" w:rsidRPr="00141AF4" w:rsidTr="00D94716">
        <w:tc>
          <w:tcPr>
            <w:tcW w:w="704" w:type="dxa"/>
            <w:shd w:val="clear" w:color="auto" w:fill="auto"/>
          </w:tcPr>
          <w:p w:rsidR="00141AF4" w:rsidRPr="00141AF4" w:rsidRDefault="00141AF4" w:rsidP="00141AF4">
            <w:pPr>
              <w:pStyle w:val="a7"/>
              <w:spacing w:line="240" w:lineRule="auto"/>
              <w:rPr>
                <w:rFonts w:ascii="Times New Roman" w:hAnsi="Times New Roman"/>
                <w:i/>
                <w:sz w:val="22"/>
                <w:szCs w:val="22"/>
              </w:rPr>
            </w:pPr>
          </w:p>
        </w:tc>
        <w:tc>
          <w:tcPr>
            <w:tcW w:w="9442" w:type="dxa"/>
            <w:shd w:val="clear" w:color="auto" w:fill="auto"/>
          </w:tcPr>
          <w:p w:rsidR="00141AF4" w:rsidRPr="00141AF4" w:rsidRDefault="00141AF4" w:rsidP="00141AF4">
            <w:pPr>
              <w:pStyle w:val="a7"/>
              <w:spacing w:line="240" w:lineRule="auto"/>
              <w:rPr>
                <w:rFonts w:ascii="Times New Roman" w:hAnsi="Times New Roman"/>
                <w:sz w:val="22"/>
                <w:szCs w:val="22"/>
              </w:rPr>
            </w:pPr>
            <w:r w:rsidRPr="00141AF4">
              <w:rPr>
                <w:rFonts w:ascii="Times New Roman" w:hAnsi="Times New Roman"/>
                <w:sz w:val="22"/>
                <w:szCs w:val="22"/>
              </w:rPr>
              <w:t>Технологии художественной обработки материалов</w:t>
            </w:r>
          </w:p>
        </w:tc>
        <w:tc>
          <w:tcPr>
            <w:tcW w:w="1799" w:type="dxa"/>
            <w:shd w:val="clear" w:color="auto" w:fill="auto"/>
          </w:tcPr>
          <w:p w:rsidR="00141AF4" w:rsidRPr="00526C13" w:rsidRDefault="00526C13" w:rsidP="00141AF4">
            <w:pPr>
              <w:pStyle w:val="a7"/>
              <w:spacing w:line="240" w:lineRule="auto"/>
              <w:rPr>
                <w:rFonts w:ascii="Times New Roman" w:hAnsi="Times New Roman"/>
                <w:sz w:val="22"/>
                <w:szCs w:val="22"/>
              </w:rPr>
            </w:pPr>
            <w:r>
              <w:rPr>
                <w:rFonts w:ascii="Times New Roman" w:hAnsi="Times New Roman"/>
                <w:sz w:val="22"/>
                <w:szCs w:val="22"/>
              </w:rPr>
              <w:t>2</w:t>
            </w:r>
          </w:p>
        </w:tc>
        <w:tc>
          <w:tcPr>
            <w:tcW w:w="1764" w:type="dxa"/>
            <w:shd w:val="clear" w:color="auto" w:fill="auto"/>
          </w:tcPr>
          <w:p w:rsidR="00141AF4" w:rsidRPr="00141AF4" w:rsidRDefault="00170B98" w:rsidP="00141AF4">
            <w:pPr>
              <w:pStyle w:val="a7"/>
              <w:spacing w:line="240" w:lineRule="auto"/>
              <w:rPr>
                <w:rFonts w:ascii="Times New Roman" w:hAnsi="Times New Roman"/>
                <w:sz w:val="22"/>
                <w:szCs w:val="22"/>
              </w:rPr>
            </w:pPr>
            <w:r>
              <w:rPr>
                <w:rFonts w:ascii="Times New Roman" w:hAnsi="Times New Roman"/>
                <w:sz w:val="22"/>
                <w:szCs w:val="22"/>
              </w:rPr>
              <w:t>4</w:t>
            </w:r>
          </w:p>
        </w:tc>
        <w:tc>
          <w:tcPr>
            <w:tcW w:w="1512" w:type="dxa"/>
            <w:shd w:val="clear" w:color="auto" w:fill="auto"/>
          </w:tcPr>
          <w:p w:rsidR="00141AF4" w:rsidRPr="00141AF4" w:rsidRDefault="00141AF4" w:rsidP="00141AF4">
            <w:pPr>
              <w:pStyle w:val="a7"/>
              <w:spacing w:line="240" w:lineRule="auto"/>
              <w:rPr>
                <w:rFonts w:ascii="Times New Roman" w:hAnsi="Times New Roman"/>
                <w:sz w:val="22"/>
                <w:szCs w:val="22"/>
              </w:rPr>
            </w:pPr>
          </w:p>
        </w:tc>
      </w:tr>
      <w:tr w:rsidR="00141AF4" w:rsidRPr="00141AF4" w:rsidTr="00D94716">
        <w:tc>
          <w:tcPr>
            <w:tcW w:w="704" w:type="dxa"/>
            <w:shd w:val="clear" w:color="auto" w:fill="auto"/>
          </w:tcPr>
          <w:p w:rsidR="00141AF4" w:rsidRPr="00141AF4" w:rsidRDefault="00141AF4" w:rsidP="00141AF4">
            <w:pPr>
              <w:pStyle w:val="a7"/>
              <w:spacing w:line="240" w:lineRule="auto"/>
              <w:rPr>
                <w:rFonts w:ascii="Times New Roman" w:hAnsi="Times New Roman"/>
                <w:i/>
                <w:sz w:val="22"/>
                <w:szCs w:val="22"/>
              </w:rPr>
            </w:pPr>
          </w:p>
        </w:tc>
        <w:tc>
          <w:tcPr>
            <w:tcW w:w="9442" w:type="dxa"/>
            <w:shd w:val="clear" w:color="auto" w:fill="auto"/>
          </w:tcPr>
          <w:p w:rsidR="00141AF4" w:rsidRPr="00141AF4" w:rsidRDefault="00141AF4" w:rsidP="00141AF4">
            <w:pPr>
              <w:pStyle w:val="a7"/>
              <w:spacing w:line="240" w:lineRule="auto"/>
              <w:rPr>
                <w:rFonts w:ascii="Times New Roman" w:hAnsi="Times New Roman"/>
                <w:sz w:val="22"/>
                <w:szCs w:val="22"/>
              </w:rPr>
            </w:pPr>
            <w:r w:rsidRPr="00141AF4">
              <w:rPr>
                <w:rFonts w:ascii="Times New Roman" w:hAnsi="Times New Roman"/>
                <w:sz w:val="22"/>
                <w:szCs w:val="22"/>
                <w:u w:val="single"/>
              </w:rPr>
              <w:t>Мини проект</w:t>
            </w:r>
            <w:r w:rsidRPr="00141AF4">
              <w:rPr>
                <w:rFonts w:ascii="Times New Roman" w:hAnsi="Times New Roman"/>
                <w:sz w:val="22"/>
                <w:szCs w:val="22"/>
              </w:rPr>
              <w:t>.     Творческий проект «Художественные ремёсла»</w:t>
            </w:r>
          </w:p>
        </w:tc>
        <w:tc>
          <w:tcPr>
            <w:tcW w:w="1799" w:type="dxa"/>
            <w:shd w:val="clear" w:color="auto" w:fill="auto"/>
          </w:tcPr>
          <w:p w:rsidR="00141AF4" w:rsidRPr="00141AF4" w:rsidRDefault="00141AF4" w:rsidP="00141AF4">
            <w:pPr>
              <w:pStyle w:val="a7"/>
              <w:spacing w:line="240" w:lineRule="auto"/>
              <w:rPr>
                <w:rFonts w:ascii="Times New Roman" w:hAnsi="Times New Roman"/>
                <w:sz w:val="22"/>
                <w:szCs w:val="22"/>
              </w:rPr>
            </w:pPr>
          </w:p>
        </w:tc>
        <w:tc>
          <w:tcPr>
            <w:tcW w:w="1764" w:type="dxa"/>
            <w:shd w:val="clear" w:color="auto" w:fill="auto"/>
          </w:tcPr>
          <w:p w:rsidR="00141AF4" w:rsidRPr="00526C13" w:rsidRDefault="00141AF4" w:rsidP="00141AF4">
            <w:pPr>
              <w:pStyle w:val="a7"/>
              <w:spacing w:line="240" w:lineRule="auto"/>
              <w:rPr>
                <w:rFonts w:ascii="Times New Roman" w:hAnsi="Times New Roman"/>
                <w:b/>
                <w:sz w:val="22"/>
                <w:szCs w:val="22"/>
                <w:u w:val="single"/>
              </w:rPr>
            </w:pPr>
            <w:r w:rsidRPr="00526C13">
              <w:rPr>
                <w:rFonts w:ascii="Times New Roman" w:hAnsi="Times New Roman"/>
                <w:b/>
                <w:sz w:val="22"/>
                <w:szCs w:val="22"/>
                <w:u w:val="single"/>
              </w:rPr>
              <w:t>2</w:t>
            </w:r>
          </w:p>
        </w:tc>
        <w:tc>
          <w:tcPr>
            <w:tcW w:w="1512" w:type="dxa"/>
            <w:shd w:val="clear" w:color="auto" w:fill="auto"/>
          </w:tcPr>
          <w:p w:rsidR="00141AF4" w:rsidRPr="00141AF4" w:rsidRDefault="00141AF4" w:rsidP="00141AF4">
            <w:pPr>
              <w:pStyle w:val="a7"/>
              <w:spacing w:line="240" w:lineRule="auto"/>
              <w:rPr>
                <w:rFonts w:ascii="Times New Roman" w:hAnsi="Times New Roman"/>
                <w:sz w:val="22"/>
                <w:szCs w:val="22"/>
              </w:rPr>
            </w:pPr>
          </w:p>
        </w:tc>
      </w:tr>
      <w:tr w:rsidR="00141AF4" w:rsidRPr="00141AF4" w:rsidTr="00D94716">
        <w:tc>
          <w:tcPr>
            <w:tcW w:w="704" w:type="dxa"/>
            <w:shd w:val="clear" w:color="auto" w:fill="auto"/>
          </w:tcPr>
          <w:p w:rsidR="00141AF4" w:rsidRPr="00141AF4" w:rsidRDefault="00141AF4" w:rsidP="00141AF4">
            <w:pPr>
              <w:pStyle w:val="a7"/>
              <w:spacing w:line="240" w:lineRule="auto"/>
              <w:ind w:firstLine="0"/>
              <w:rPr>
                <w:rFonts w:ascii="Times New Roman" w:hAnsi="Times New Roman"/>
                <w:i/>
                <w:sz w:val="22"/>
                <w:szCs w:val="22"/>
              </w:rPr>
            </w:pPr>
            <w:r w:rsidRPr="00141AF4">
              <w:rPr>
                <w:rFonts w:ascii="Times New Roman" w:hAnsi="Times New Roman"/>
                <w:sz w:val="22"/>
                <w:szCs w:val="22"/>
                <w:u w:val="single"/>
                <w:lang w:val="en-US"/>
              </w:rPr>
              <w:t>VI</w:t>
            </w:r>
          </w:p>
        </w:tc>
        <w:tc>
          <w:tcPr>
            <w:tcW w:w="9442" w:type="dxa"/>
            <w:shd w:val="clear" w:color="auto" w:fill="auto"/>
          </w:tcPr>
          <w:p w:rsidR="00141AF4" w:rsidRPr="00141AF4" w:rsidRDefault="00141AF4" w:rsidP="00141AF4">
            <w:pPr>
              <w:pStyle w:val="a7"/>
              <w:spacing w:line="240" w:lineRule="auto"/>
              <w:rPr>
                <w:rFonts w:ascii="Times New Roman" w:hAnsi="Times New Roman"/>
                <w:sz w:val="22"/>
                <w:szCs w:val="22"/>
                <w:u w:val="single"/>
              </w:rPr>
            </w:pPr>
            <w:r w:rsidRPr="00141AF4">
              <w:rPr>
                <w:rFonts w:ascii="Times New Roman" w:hAnsi="Times New Roman"/>
                <w:sz w:val="22"/>
                <w:szCs w:val="22"/>
                <w:u w:val="single"/>
              </w:rPr>
              <w:t>Технологии творческой и опытнической деятельности</w:t>
            </w:r>
          </w:p>
        </w:tc>
        <w:tc>
          <w:tcPr>
            <w:tcW w:w="1799" w:type="dxa"/>
            <w:shd w:val="clear" w:color="auto" w:fill="auto"/>
          </w:tcPr>
          <w:p w:rsidR="00141AF4" w:rsidRPr="00141AF4" w:rsidRDefault="00141AF4" w:rsidP="00141AF4">
            <w:pPr>
              <w:pStyle w:val="a7"/>
              <w:spacing w:line="240" w:lineRule="auto"/>
              <w:rPr>
                <w:rFonts w:ascii="Times New Roman" w:hAnsi="Times New Roman"/>
                <w:sz w:val="22"/>
                <w:szCs w:val="22"/>
                <w:u w:val="single"/>
              </w:rPr>
            </w:pPr>
            <w:r w:rsidRPr="00141AF4">
              <w:rPr>
                <w:rFonts w:ascii="Times New Roman" w:hAnsi="Times New Roman"/>
                <w:sz w:val="22"/>
                <w:szCs w:val="22"/>
                <w:u w:val="single"/>
              </w:rPr>
              <w:t>16</w:t>
            </w:r>
          </w:p>
        </w:tc>
        <w:tc>
          <w:tcPr>
            <w:tcW w:w="1764" w:type="dxa"/>
            <w:shd w:val="clear" w:color="auto" w:fill="auto"/>
          </w:tcPr>
          <w:p w:rsidR="00141AF4" w:rsidRPr="00526C13" w:rsidRDefault="00D94716" w:rsidP="00141AF4">
            <w:pPr>
              <w:pStyle w:val="a7"/>
              <w:spacing w:line="240" w:lineRule="auto"/>
              <w:rPr>
                <w:rFonts w:ascii="Times New Roman" w:hAnsi="Times New Roman"/>
                <w:b/>
                <w:sz w:val="22"/>
                <w:szCs w:val="22"/>
              </w:rPr>
            </w:pPr>
            <w:r>
              <w:rPr>
                <w:rFonts w:ascii="Times New Roman" w:hAnsi="Times New Roman"/>
                <w:b/>
                <w:sz w:val="22"/>
                <w:szCs w:val="22"/>
                <w:u w:val="single"/>
              </w:rPr>
              <w:t>3</w:t>
            </w:r>
            <w:r w:rsidR="00141AF4" w:rsidRPr="00526C13">
              <w:rPr>
                <w:rFonts w:ascii="Times New Roman" w:hAnsi="Times New Roman"/>
                <w:b/>
                <w:sz w:val="22"/>
                <w:szCs w:val="22"/>
              </w:rPr>
              <w:t>+(10)</w:t>
            </w:r>
          </w:p>
        </w:tc>
        <w:tc>
          <w:tcPr>
            <w:tcW w:w="1512" w:type="dxa"/>
            <w:shd w:val="clear" w:color="auto" w:fill="auto"/>
          </w:tcPr>
          <w:p w:rsidR="00141AF4" w:rsidRPr="00141AF4" w:rsidRDefault="00141AF4" w:rsidP="00141AF4">
            <w:pPr>
              <w:pStyle w:val="a7"/>
              <w:spacing w:line="240" w:lineRule="auto"/>
              <w:rPr>
                <w:rFonts w:ascii="Times New Roman" w:hAnsi="Times New Roman"/>
                <w:sz w:val="22"/>
                <w:szCs w:val="22"/>
              </w:rPr>
            </w:pPr>
          </w:p>
        </w:tc>
      </w:tr>
      <w:tr w:rsidR="00141AF4" w:rsidRPr="00141AF4" w:rsidTr="00D94716">
        <w:tc>
          <w:tcPr>
            <w:tcW w:w="704" w:type="dxa"/>
            <w:shd w:val="clear" w:color="auto" w:fill="auto"/>
          </w:tcPr>
          <w:p w:rsidR="00141AF4" w:rsidRPr="00141AF4" w:rsidRDefault="00141AF4" w:rsidP="00141AF4">
            <w:pPr>
              <w:pStyle w:val="a7"/>
              <w:spacing w:line="240" w:lineRule="auto"/>
              <w:rPr>
                <w:rFonts w:ascii="Times New Roman" w:hAnsi="Times New Roman"/>
                <w:i/>
                <w:sz w:val="22"/>
                <w:szCs w:val="22"/>
              </w:rPr>
            </w:pPr>
          </w:p>
        </w:tc>
        <w:tc>
          <w:tcPr>
            <w:tcW w:w="9442" w:type="dxa"/>
            <w:shd w:val="clear" w:color="auto" w:fill="auto"/>
          </w:tcPr>
          <w:p w:rsidR="00141AF4" w:rsidRPr="00141AF4" w:rsidRDefault="00141AF4" w:rsidP="00141AF4">
            <w:pPr>
              <w:pStyle w:val="a7"/>
              <w:spacing w:line="240" w:lineRule="auto"/>
              <w:rPr>
                <w:rFonts w:ascii="Times New Roman" w:hAnsi="Times New Roman"/>
                <w:sz w:val="22"/>
                <w:szCs w:val="22"/>
              </w:rPr>
            </w:pPr>
            <w:r w:rsidRPr="00141AF4">
              <w:rPr>
                <w:rFonts w:ascii="Times New Roman" w:hAnsi="Times New Roman"/>
                <w:sz w:val="22"/>
                <w:szCs w:val="22"/>
              </w:rPr>
              <w:t>Исследовательская созидательная деятельность</w:t>
            </w:r>
          </w:p>
        </w:tc>
        <w:tc>
          <w:tcPr>
            <w:tcW w:w="1799" w:type="dxa"/>
            <w:shd w:val="clear" w:color="auto" w:fill="auto"/>
          </w:tcPr>
          <w:p w:rsidR="00141AF4" w:rsidRPr="00141AF4" w:rsidRDefault="00141AF4" w:rsidP="00141AF4">
            <w:pPr>
              <w:pStyle w:val="a7"/>
              <w:spacing w:line="240" w:lineRule="auto"/>
              <w:rPr>
                <w:rFonts w:ascii="Times New Roman" w:hAnsi="Times New Roman"/>
                <w:sz w:val="22"/>
                <w:szCs w:val="22"/>
              </w:rPr>
            </w:pPr>
            <w:r w:rsidRPr="00141AF4">
              <w:rPr>
                <w:rFonts w:ascii="Times New Roman" w:hAnsi="Times New Roman"/>
                <w:sz w:val="22"/>
                <w:szCs w:val="22"/>
              </w:rPr>
              <w:t>16</w:t>
            </w:r>
          </w:p>
        </w:tc>
        <w:tc>
          <w:tcPr>
            <w:tcW w:w="1764" w:type="dxa"/>
            <w:shd w:val="clear" w:color="auto" w:fill="auto"/>
          </w:tcPr>
          <w:p w:rsidR="00141AF4" w:rsidRPr="00141AF4" w:rsidRDefault="00141AF4" w:rsidP="00141AF4">
            <w:pPr>
              <w:pStyle w:val="a7"/>
              <w:spacing w:line="240" w:lineRule="auto"/>
              <w:rPr>
                <w:rFonts w:ascii="Times New Roman" w:hAnsi="Times New Roman"/>
                <w:sz w:val="22"/>
                <w:szCs w:val="22"/>
              </w:rPr>
            </w:pPr>
            <w:r w:rsidRPr="00141AF4">
              <w:rPr>
                <w:rFonts w:ascii="Times New Roman" w:hAnsi="Times New Roman"/>
                <w:sz w:val="22"/>
                <w:szCs w:val="22"/>
              </w:rPr>
              <w:t>2</w:t>
            </w:r>
          </w:p>
        </w:tc>
        <w:tc>
          <w:tcPr>
            <w:tcW w:w="1512" w:type="dxa"/>
            <w:shd w:val="clear" w:color="auto" w:fill="auto"/>
          </w:tcPr>
          <w:p w:rsidR="00141AF4" w:rsidRPr="00141AF4" w:rsidRDefault="00141AF4" w:rsidP="00141AF4">
            <w:pPr>
              <w:pStyle w:val="a7"/>
              <w:spacing w:line="240" w:lineRule="auto"/>
              <w:rPr>
                <w:rFonts w:ascii="Times New Roman" w:hAnsi="Times New Roman"/>
                <w:sz w:val="22"/>
                <w:szCs w:val="22"/>
              </w:rPr>
            </w:pPr>
          </w:p>
        </w:tc>
      </w:tr>
      <w:tr w:rsidR="00170B98" w:rsidRPr="00141AF4" w:rsidTr="00D94716">
        <w:tc>
          <w:tcPr>
            <w:tcW w:w="704" w:type="dxa"/>
            <w:shd w:val="clear" w:color="auto" w:fill="auto"/>
          </w:tcPr>
          <w:p w:rsidR="00170B98" w:rsidRPr="00141AF4" w:rsidRDefault="00170B98" w:rsidP="00141AF4">
            <w:pPr>
              <w:pStyle w:val="a7"/>
              <w:spacing w:line="240" w:lineRule="auto"/>
              <w:rPr>
                <w:rFonts w:ascii="Times New Roman" w:hAnsi="Times New Roman"/>
                <w:i/>
                <w:sz w:val="22"/>
                <w:szCs w:val="22"/>
              </w:rPr>
            </w:pPr>
          </w:p>
        </w:tc>
        <w:tc>
          <w:tcPr>
            <w:tcW w:w="9442" w:type="dxa"/>
            <w:shd w:val="clear" w:color="auto" w:fill="auto"/>
          </w:tcPr>
          <w:p w:rsidR="00170B98" w:rsidRPr="00141AF4" w:rsidRDefault="00170B98" w:rsidP="00141AF4">
            <w:pPr>
              <w:pStyle w:val="a7"/>
              <w:spacing w:line="240" w:lineRule="auto"/>
              <w:rPr>
                <w:rFonts w:ascii="Times New Roman" w:hAnsi="Times New Roman"/>
                <w:sz w:val="22"/>
                <w:szCs w:val="22"/>
              </w:rPr>
            </w:pPr>
            <w:r>
              <w:rPr>
                <w:rFonts w:ascii="Times New Roman" w:hAnsi="Times New Roman"/>
                <w:sz w:val="22"/>
                <w:szCs w:val="22"/>
              </w:rPr>
              <w:t>Электротехника «Бытовые электроприборы»</w:t>
            </w:r>
          </w:p>
        </w:tc>
        <w:tc>
          <w:tcPr>
            <w:tcW w:w="1799" w:type="dxa"/>
            <w:shd w:val="clear" w:color="auto" w:fill="auto"/>
          </w:tcPr>
          <w:p w:rsidR="00170B98" w:rsidRPr="00141AF4" w:rsidRDefault="00170B98" w:rsidP="00141AF4">
            <w:pPr>
              <w:pStyle w:val="a7"/>
              <w:spacing w:line="240" w:lineRule="auto"/>
              <w:rPr>
                <w:rFonts w:ascii="Times New Roman" w:hAnsi="Times New Roman"/>
                <w:sz w:val="22"/>
                <w:szCs w:val="22"/>
              </w:rPr>
            </w:pPr>
          </w:p>
        </w:tc>
        <w:tc>
          <w:tcPr>
            <w:tcW w:w="1764" w:type="dxa"/>
            <w:shd w:val="clear" w:color="auto" w:fill="auto"/>
          </w:tcPr>
          <w:p w:rsidR="00170B98" w:rsidRPr="00141AF4" w:rsidRDefault="00170B98" w:rsidP="00170B98">
            <w:pPr>
              <w:pStyle w:val="a7"/>
              <w:spacing w:line="240" w:lineRule="auto"/>
              <w:ind w:firstLine="0"/>
              <w:rPr>
                <w:rFonts w:ascii="Times New Roman" w:hAnsi="Times New Roman"/>
                <w:sz w:val="22"/>
                <w:szCs w:val="22"/>
              </w:rPr>
            </w:pPr>
            <w:r>
              <w:rPr>
                <w:rFonts w:ascii="Times New Roman" w:hAnsi="Times New Roman"/>
                <w:sz w:val="22"/>
                <w:szCs w:val="22"/>
              </w:rPr>
              <w:t>интегрировано</w:t>
            </w:r>
          </w:p>
        </w:tc>
        <w:tc>
          <w:tcPr>
            <w:tcW w:w="1512" w:type="dxa"/>
            <w:shd w:val="clear" w:color="auto" w:fill="auto"/>
          </w:tcPr>
          <w:p w:rsidR="00170B98" w:rsidRPr="00141AF4" w:rsidRDefault="00170B98" w:rsidP="00141AF4">
            <w:pPr>
              <w:pStyle w:val="a7"/>
              <w:spacing w:line="240" w:lineRule="auto"/>
              <w:rPr>
                <w:rFonts w:ascii="Times New Roman" w:hAnsi="Times New Roman"/>
                <w:sz w:val="22"/>
                <w:szCs w:val="22"/>
              </w:rPr>
            </w:pPr>
          </w:p>
        </w:tc>
      </w:tr>
      <w:tr w:rsidR="00141AF4" w:rsidRPr="00141AF4" w:rsidTr="00D94716">
        <w:tc>
          <w:tcPr>
            <w:tcW w:w="704" w:type="dxa"/>
            <w:shd w:val="clear" w:color="auto" w:fill="auto"/>
          </w:tcPr>
          <w:p w:rsidR="00141AF4" w:rsidRPr="00141AF4" w:rsidRDefault="00141AF4" w:rsidP="00141AF4">
            <w:pPr>
              <w:pStyle w:val="a7"/>
              <w:spacing w:line="240" w:lineRule="auto"/>
              <w:rPr>
                <w:rFonts w:ascii="Times New Roman" w:hAnsi="Times New Roman"/>
                <w:i/>
                <w:sz w:val="22"/>
                <w:szCs w:val="22"/>
              </w:rPr>
            </w:pPr>
          </w:p>
        </w:tc>
        <w:tc>
          <w:tcPr>
            <w:tcW w:w="9442" w:type="dxa"/>
            <w:shd w:val="clear" w:color="auto" w:fill="auto"/>
          </w:tcPr>
          <w:p w:rsidR="00141AF4" w:rsidRPr="00141AF4" w:rsidRDefault="00141AF4" w:rsidP="00141AF4">
            <w:pPr>
              <w:pStyle w:val="a7"/>
              <w:spacing w:line="240" w:lineRule="auto"/>
              <w:rPr>
                <w:rFonts w:ascii="Times New Roman" w:hAnsi="Times New Roman"/>
                <w:sz w:val="22"/>
                <w:szCs w:val="22"/>
                <w:u w:val="single"/>
              </w:rPr>
            </w:pPr>
            <w:r w:rsidRPr="00141AF4">
              <w:rPr>
                <w:rFonts w:ascii="Times New Roman" w:hAnsi="Times New Roman"/>
                <w:sz w:val="22"/>
                <w:szCs w:val="22"/>
                <w:u w:val="single"/>
              </w:rPr>
              <w:t>Резервное время</w:t>
            </w:r>
          </w:p>
        </w:tc>
        <w:tc>
          <w:tcPr>
            <w:tcW w:w="1799" w:type="dxa"/>
            <w:shd w:val="clear" w:color="auto" w:fill="auto"/>
          </w:tcPr>
          <w:p w:rsidR="00141AF4" w:rsidRPr="00141AF4" w:rsidRDefault="00141AF4" w:rsidP="00141AF4">
            <w:pPr>
              <w:pStyle w:val="a7"/>
              <w:spacing w:line="240" w:lineRule="auto"/>
              <w:rPr>
                <w:rFonts w:ascii="Times New Roman" w:hAnsi="Times New Roman"/>
                <w:sz w:val="22"/>
                <w:szCs w:val="22"/>
                <w:u w:val="single"/>
              </w:rPr>
            </w:pPr>
            <w:r w:rsidRPr="00141AF4">
              <w:rPr>
                <w:rFonts w:ascii="Times New Roman" w:hAnsi="Times New Roman"/>
                <w:sz w:val="22"/>
                <w:szCs w:val="22"/>
                <w:u w:val="single"/>
              </w:rPr>
              <w:t>2</w:t>
            </w:r>
          </w:p>
        </w:tc>
        <w:tc>
          <w:tcPr>
            <w:tcW w:w="1764" w:type="dxa"/>
            <w:shd w:val="clear" w:color="auto" w:fill="auto"/>
          </w:tcPr>
          <w:p w:rsidR="00141AF4" w:rsidRPr="00141AF4" w:rsidRDefault="00141AF4" w:rsidP="00141AF4">
            <w:pPr>
              <w:pStyle w:val="a7"/>
              <w:spacing w:line="240" w:lineRule="auto"/>
              <w:rPr>
                <w:rFonts w:ascii="Times New Roman" w:hAnsi="Times New Roman"/>
                <w:sz w:val="22"/>
                <w:szCs w:val="22"/>
                <w:u w:val="single"/>
              </w:rPr>
            </w:pPr>
          </w:p>
        </w:tc>
        <w:tc>
          <w:tcPr>
            <w:tcW w:w="1512" w:type="dxa"/>
            <w:shd w:val="clear" w:color="auto" w:fill="auto"/>
          </w:tcPr>
          <w:p w:rsidR="00141AF4" w:rsidRPr="00141AF4" w:rsidRDefault="00141AF4" w:rsidP="00141AF4">
            <w:pPr>
              <w:pStyle w:val="a7"/>
              <w:spacing w:line="240" w:lineRule="auto"/>
              <w:rPr>
                <w:rFonts w:ascii="Times New Roman" w:hAnsi="Times New Roman"/>
                <w:sz w:val="22"/>
                <w:szCs w:val="22"/>
              </w:rPr>
            </w:pPr>
          </w:p>
        </w:tc>
      </w:tr>
      <w:tr w:rsidR="00141AF4" w:rsidRPr="00526C13" w:rsidTr="00D94716">
        <w:tc>
          <w:tcPr>
            <w:tcW w:w="704" w:type="dxa"/>
            <w:shd w:val="clear" w:color="auto" w:fill="auto"/>
          </w:tcPr>
          <w:p w:rsidR="00141AF4" w:rsidRPr="00526C13" w:rsidRDefault="00141AF4" w:rsidP="00141AF4">
            <w:pPr>
              <w:pStyle w:val="a7"/>
              <w:spacing w:line="240" w:lineRule="auto"/>
              <w:rPr>
                <w:rFonts w:ascii="Times New Roman" w:hAnsi="Times New Roman"/>
                <w:b/>
                <w:i/>
                <w:sz w:val="22"/>
                <w:szCs w:val="22"/>
              </w:rPr>
            </w:pPr>
          </w:p>
        </w:tc>
        <w:tc>
          <w:tcPr>
            <w:tcW w:w="9442" w:type="dxa"/>
            <w:shd w:val="clear" w:color="auto" w:fill="auto"/>
          </w:tcPr>
          <w:p w:rsidR="00141AF4" w:rsidRPr="00526C13" w:rsidRDefault="00141AF4" w:rsidP="00141AF4">
            <w:pPr>
              <w:pStyle w:val="a7"/>
              <w:spacing w:line="240" w:lineRule="auto"/>
              <w:rPr>
                <w:rFonts w:ascii="Times New Roman" w:hAnsi="Times New Roman"/>
                <w:b/>
                <w:sz w:val="22"/>
                <w:szCs w:val="22"/>
                <w:u w:val="single"/>
              </w:rPr>
            </w:pPr>
            <w:r w:rsidRPr="00526C13">
              <w:rPr>
                <w:rFonts w:ascii="Times New Roman" w:hAnsi="Times New Roman"/>
                <w:b/>
                <w:sz w:val="22"/>
                <w:szCs w:val="22"/>
                <w:u w:val="single"/>
              </w:rPr>
              <w:t>Итого</w:t>
            </w:r>
          </w:p>
        </w:tc>
        <w:tc>
          <w:tcPr>
            <w:tcW w:w="1799" w:type="dxa"/>
            <w:shd w:val="clear" w:color="auto" w:fill="auto"/>
          </w:tcPr>
          <w:p w:rsidR="00141AF4" w:rsidRPr="00526C13" w:rsidRDefault="00141AF4" w:rsidP="00141AF4">
            <w:pPr>
              <w:pStyle w:val="a7"/>
              <w:spacing w:line="240" w:lineRule="auto"/>
              <w:rPr>
                <w:rFonts w:ascii="Times New Roman" w:hAnsi="Times New Roman"/>
                <w:b/>
                <w:sz w:val="22"/>
                <w:szCs w:val="22"/>
                <w:u w:val="single"/>
              </w:rPr>
            </w:pPr>
            <w:r w:rsidRPr="00526C13">
              <w:rPr>
                <w:rFonts w:ascii="Times New Roman" w:hAnsi="Times New Roman"/>
                <w:b/>
                <w:sz w:val="22"/>
                <w:szCs w:val="22"/>
                <w:u w:val="single"/>
              </w:rPr>
              <w:t>70</w:t>
            </w:r>
          </w:p>
        </w:tc>
        <w:tc>
          <w:tcPr>
            <w:tcW w:w="1764" w:type="dxa"/>
            <w:shd w:val="clear" w:color="auto" w:fill="auto"/>
          </w:tcPr>
          <w:p w:rsidR="00141AF4" w:rsidRPr="00526C13" w:rsidRDefault="00141AF4" w:rsidP="00141AF4">
            <w:pPr>
              <w:pStyle w:val="a7"/>
              <w:spacing w:line="240" w:lineRule="auto"/>
              <w:rPr>
                <w:rFonts w:ascii="Times New Roman" w:hAnsi="Times New Roman"/>
                <w:b/>
                <w:sz w:val="22"/>
                <w:szCs w:val="22"/>
                <w:u w:val="single"/>
              </w:rPr>
            </w:pPr>
            <w:r w:rsidRPr="00526C13">
              <w:rPr>
                <w:rFonts w:ascii="Times New Roman" w:hAnsi="Times New Roman"/>
                <w:b/>
                <w:sz w:val="22"/>
                <w:szCs w:val="22"/>
                <w:u w:val="single"/>
              </w:rPr>
              <w:t>70</w:t>
            </w:r>
          </w:p>
        </w:tc>
        <w:tc>
          <w:tcPr>
            <w:tcW w:w="1512" w:type="dxa"/>
            <w:shd w:val="clear" w:color="auto" w:fill="auto"/>
          </w:tcPr>
          <w:p w:rsidR="00141AF4" w:rsidRPr="00526C13" w:rsidRDefault="00141AF4" w:rsidP="00141AF4">
            <w:pPr>
              <w:pStyle w:val="a7"/>
              <w:spacing w:line="240" w:lineRule="auto"/>
              <w:rPr>
                <w:rFonts w:ascii="Times New Roman" w:hAnsi="Times New Roman"/>
                <w:b/>
                <w:sz w:val="22"/>
                <w:szCs w:val="22"/>
              </w:rPr>
            </w:pPr>
          </w:p>
        </w:tc>
      </w:tr>
    </w:tbl>
    <w:p w:rsidR="000D71C8" w:rsidRPr="00790C6F" w:rsidRDefault="000D71C8" w:rsidP="00526C13">
      <w:pPr>
        <w:tabs>
          <w:tab w:val="left" w:pos="5325"/>
        </w:tabs>
        <w:spacing w:after="0"/>
        <w:rPr>
          <w:rFonts w:ascii="Calibri" w:eastAsia="Times New Roman" w:hAnsi="Calibri" w:cs="Times New Roman"/>
          <w:sz w:val="28"/>
          <w:szCs w:val="28"/>
        </w:rPr>
      </w:pPr>
    </w:p>
    <w:p w:rsidR="00170B98" w:rsidRDefault="00170B98"/>
    <w:tbl>
      <w:tblPr>
        <w:tblStyle w:val="a3"/>
        <w:tblW w:w="0" w:type="auto"/>
        <w:tblLook w:val="04A0"/>
      </w:tblPr>
      <w:tblGrid>
        <w:gridCol w:w="615"/>
        <w:gridCol w:w="557"/>
        <w:gridCol w:w="565"/>
        <w:gridCol w:w="4633"/>
        <w:gridCol w:w="557"/>
        <w:gridCol w:w="3726"/>
        <w:gridCol w:w="2366"/>
        <w:gridCol w:w="907"/>
        <w:gridCol w:w="689"/>
        <w:gridCol w:w="606"/>
      </w:tblGrid>
      <w:tr w:rsidR="00A61418" w:rsidTr="00C624AA">
        <w:trPr>
          <w:cantSplit/>
          <w:trHeight w:val="1134"/>
        </w:trPr>
        <w:tc>
          <w:tcPr>
            <w:tcW w:w="615" w:type="dxa"/>
            <w:textDirection w:val="btLr"/>
          </w:tcPr>
          <w:p w:rsidR="000D71C8" w:rsidRPr="00644FE2" w:rsidRDefault="00644FE2" w:rsidP="00644FE2">
            <w:pPr>
              <w:pStyle w:val="a7"/>
              <w:spacing w:line="240" w:lineRule="auto"/>
              <w:ind w:firstLine="0"/>
              <w:jc w:val="left"/>
              <w:rPr>
                <w:rFonts w:ascii="Times New Roman" w:hAnsi="Times New Roman"/>
                <w:sz w:val="22"/>
                <w:szCs w:val="22"/>
              </w:rPr>
            </w:pPr>
            <w:r w:rsidRPr="00644FE2">
              <w:rPr>
                <w:rFonts w:ascii="Times New Roman" w:hAnsi="Times New Roman"/>
                <w:sz w:val="22"/>
                <w:szCs w:val="22"/>
              </w:rPr>
              <w:lastRenderedPageBreak/>
              <w:t>№ урока общий</w:t>
            </w:r>
          </w:p>
        </w:tc>
        <w:tc>
          <w:tcPr>
            <w:tcW w:w="557" w:type="dxa"/>
            <w:textDirection w:val="btLr"/>
          </w:tcPr>
          <w:p w:rsidR="000D71C8" w:rsidRPr="00644FE2" w:rsidRDefault="00644FE2" w:rsidP="00644FE2">
            <w:pPr>
              <w:pStyle w:val="a7"/>
              <w:spacing w:line="240" w:lineRule="auto"/>
              <w:ind w:firstLine="0"/>
              <w:jc w:val="left"/>
              <w:rPr>
                <w:rFonts w:ascii="Times New Roman" w:hAnsi="Times New Roman"/>
                <w:sz w:val="22"/>
                <w:szCs w:val="22"/>
              </w:rPr>
            </w:pPr>
            <w:r w:rsidRPr="00644FE2">
              <w:rPr>
                <w:rFonts w:ascii="Times New Roman" w:hAnsi="Times New Roman"/>
                <w:sz w:val="22"/>
                <w:szCs w:val="22"/>
              </w:rPr>
              <w:t>№ по разделу</w:t>
            </w:r>
          </w:p>
        </w:tc>
        <w:tc>
          <w:tcPr>
            <w:tcW w:w="565" w:type="dxa"/>
            <w:textDirection w:val="btLr"/>
          </w:tcPr>
          <w:p w:rsidR="000D71C8" w:rsidRPr="00644FE2" w:rsidRDefault="00644FE2" w:rsidP="00644FE2">
            <w:pPr>
              <w:pStyle w:val="a7"/>
              <w:spacing w:line="240" w:lineRule="auto"/>
              <w:ind w:firstLine="0"/>
              <w:jc w:val="left"/>
              <w:rPr>
                <w:rFonts w:ascii="Times New Roman" w:hAnsi="Times New Roman"/>
                <w:sz w:val="22"/>
                <w:szCs w:val="22"/>
              </w:rPr>
            </w:pPr>
            <w:r w:rsidRPr="00644FE2">
              <w:rPr>
                <w:rFonts w:ascii="Times New Roman" w:hAnsi="Times New Roman"/>
                <w:sz w:val="22"/>
                <w:szCs w:val="22"/>
              </w:rPr>
              <w:t>№ урока в четверти</w:t>
            </w:r>
          </w:p>
        </w:tc>
        <w:tc>
          <w:tcPr>
            <w:tcW w:w="4633" w:type="dxa"/>
          </w:tcPr>
          <w:p w:rsidR="000D71C8" w:rsidRPr="00644FE2" w:rsidRDefault="000D71C8" w:rsidP="00644FE2">
            <w:pPr>
              <w:pStyle w:val="a7"/>
              <w:spacing w:line="240" w:lineRule="auto"/>
              <w:jc w:val="left"/>
              <w:rPr>
                <w:rFonts w:ascii="Times New Roman" w:hAnsi="Times New Roman"/>
                <w:sz w:val="22"/>
                <w:szCs w:val="22"/>
              </w:rPr>
            </w:pPr>
          </w:p>
          <w:p w:rsidR="00644FE2" w:rsidRPr="00644FE2" w:rsidRDefault="00644FE2" w:rsidP="00644FE2">
            <w:pPr>
              <w:pStyle w:val="a7"/>
              <w:spacing w:line="240" w:lineRule="auto"/>
              <w:jc w:val="left"/>
              <w:rPr>
                <w:rFonts w:ascii="Times New Roman" w:hAnsi="Times New Roman"/>
                <w:sz w:val="22"/>
                <w:szCs w:val="22"/>
              </w:rPr>
            </w:pPr>
          </w:p>
          <w:p w:rsidR="00644FE2" w:rsidRPr="00644FE2" w:rsidRDefault="00644FE2" w:rsidP="00644FE2">
            <w:pPr>
              <w:pStyle w:val="a7"/>
              <w:spacing w:line="240" w:lineRule="auto"/>
              <w:jc w:val="left"/>
              <w:rPr>
                <w:rFonts w:ascii="Times New Roman" w:hAnsi="Times New Roman"/>
                <w:sz w:val="22"/>
                <w:szCs w:val="22"/>
              </w:rPr>
            </w:pPr>
          </w:p>
          <w:p w:rsidR="00644FE2" w:rsidRPr="00644FE2" w:rsidRDefault="00644FE2" w:rsidP="00644FE2">
            <w:pPr>
              <w:pStyle w:val="a7"/>
              <w:spacing w:line="240" w:lineRule="auto"/>
              <w:jc w:val="left"/>
              <w:rPr>
                <w:rFonts w:ascii="Times New Roman" w:hAnsi="Times New Roman"/>
                <w:sz w:val="22"/>
                <w:szCs w:val="22"/>
              </w:rPr>
            </w:pPr>
            <w:r w:rsidRPr="00644FE2">
              <w:rPr>
                <w:rFonts w:ascii="Times New Roman" w:hAnsi="Times New Roman"/>
                <w:sz w:val="22"/>
                <w:szCs w:val="22"/>
              </w:rPr>
              <w:t>Тема урока. Практические работы</w:t>
            </w:r>
          </w:p>
          <w:p w:rsidR="00644FE2" w:rsidRPr="00644FE2" w:rsidRDefault="00644FE2" w:rsidP="00644FE2">
            <w:pPr>
              <w:pStyle w:val="a7"/>
              <w:spacing w:line="240" w:lineRule="auto"/>
              <w:jc w:val="left"/>
              <w:rPr>
                <w:rFonts w:ascii="Times New Roman" w:hAnsi="Times New Roman"/>
                <w:sz w:val="22"/>
                <w:szCs w:val="22"/>
              </w:rPr>
            </w:pPr>
          </w:p>
          <w:p w:rsidR="00644FE2" w:rsidRPr="00644FE2" w:rsidRDefault="00644FE2" w:rsidP="00644FE2">
            <w:pPr>
              <w:pStyle w:val="a7"/>
              <w:spacing w:line="240" w:lineRule="auto"/>
              <w:jc w:val="left"/>
              <w:rPr>
                <w:rFonts w:ascii="Times New Roman" w:hAnsi="Times New Roman"/>
                <w:sz w:val="22"/>
                <w:szCs w:val="22"/>
              </w:rPr>
            </w:pPr>
          </w:p>
          <w:p w:rsidR="00644FE2" w:rsidRPr="00644FE2" w:rsidRDefault="00644FE2" w:rsidP="00644FE2">
            <w:pPr>
              <w:pStyle w:val="a7"/>
              <w:spacing w:line="240" w:lineRule="auto"/>
              <w:jc w:val="left"/>
              <w:rPr>
                <w:rFonts w:ascii="Times New Roman" w:hAnsi="Times New Roman"/>
                <w:sz w:val="22"/>
                <w:szCs w:val="22"/>
              </w:rPr>
            </w:pPr>
          </w:p>
        </w:tc>
        <w:tc>
          <w:tcPr>
            <w:tcW w:w="557" w:type="dxa"/>
            <w:textDirection w:val="btLr"/>
          </w:tcPr>
          <w:p w:rsidR="000D71C8" w:rsidRPr="00644FE2" w:rsidRDefault="00644FE2" w:rsidP="00644FE2">
            <w:pPr>
              <w:pStyle w:val="a7"/>
              <w:spacing w:line="240" w:lineRule="auto"/>
              <w:ind w:firstLine="0"/>
              <w:jc w:val="left"/>
              <w:rPr>
                <w:rFonts w:ascii="Times New Roman" w:hAnsi="Times New Roman"/>
                <w:sz w:val="22"/>
                <w:szCs w:val="22"/>
              </w:rPr>
            </w:pPr>
            <w:r w:rsidRPr="00644FE2">
              <w:rPr>
                <w:rFonts w:ascii="Times New Roman" w:hAnsi="Times New Roman"/>
                <w:sz w:val="22"/>
                <w:szCs w:val="22"/>
              </w:rPr>
              <w:t>Кол-во часов</w:t>
            </w:r>
          </w:p>
        </w:tc>
        <w:tc>
          <w:tcPr>
            <w:tcW w:w="3726" w:type="dxa"/>
          </w:tcPr>
          <w:p w:rsidR="00644FE2" w:rsidRPr="00644FE2" w:rsidRDefault="00644FE2" w:rsidP="00644FE2">
            <w:pPr>
              <w:pStyle w:val="a7"/>
              <w:spacing w:line="240" w:lineRule="auto"/>
              <w:jc w:val="left"/>
              <w:rPr>
                <w:rFonts w:ascii="Times New Roman" w:hAnsi="Times New Roman"/>
                <w:sz w:val="22"/>
                <w:szCs w:val="22"/>
              </w:rPr>
            </w:pPr>
          </w:p>
          <w:p w:rsidR="00644FE2" w:rsidRPr="00644FE2" w:rsidRDefault="00644FE2" w:rsidP="00644FE2">
            <w:pPr>
              <w:pStyle w:val="a7"/>
              <w:spacing w:line="240" w:lineRule="auto"/>
              <w:jc w:val="left"/>
              <w:rPr>
                <w:rFonts w:ascii="Times New Roman" w:hAnsi="Times New Roman"/>
                <w:sz w:val="22"/>
                <w:szCs w:val="22"/>
              </w:rPr>
            </w:pPr>
          </w:p>
          <w:p w:rsidR="00644FE2" w:rsidRPr="00644FE2" w:rsidRDefault="00644FE2" w:rsidP="00644FE2">
            <w:pPr>
              <w:pStyle w:val="a7"/>
              <w:spacing w:line="240" w:lineRule="auto"/>
              <w:jc w:val="left"/>
              <w:rPr>
                <w:rFonts w:ascii="Times New Roman" w:hAnsi="Times New Roman"/>
                <w:sz w:val="22"/>
                <w:szCs w:val="22"/>
              </w:rPr>
            </w:pPr>
          </w:p>
          <w:p w:rsidR="000D71C8" w:rsidRPr="00644FE2" w:rsidRDefault="00644FE2" w:rsidP="00644FE2">
            <w:pPr>
              <w:pStyle w:val="a7"/>
              <w:spacing w:line="240" w:lineRule="auto"/>
              <w:jc w:val="left"/>
              <w:rPr>
                <w:rFonts w:ascii="Times New Roman" w:hAnsi="Times New Roman"/>
                <w:sz w:val="22"/>
                <w:szCs w:val="22"/>
              </w:rPr>
            </w:pPr>
            <w:r w:rsidRPr="00644FE2">
              <w:rPr>
                <w:rFonts w:ascii="Times New Roman" w:hAnsi="Times New Roman"/>
                <w:sz w:val="22"/>
                <w:szCs w:val="22"/>
              </w:rPr>
              <w:t>Содержание урока</w:t>
            </w:r>
          </w:p>
        </w:tc>
        <w:tc>
          <w:tcPr>
            <w:tcW w:w="2366" w:type="dxa"/>
          </w:tcPr>
          <w:p w:rsidR="00644FE2" w:rsidRPr="00644FE2" w:rsidRDefault="00644FE2" w:rsidP="00644FE2">
            <w:pPr>
              <w:pStyle w:val="a7"/>
              <w:spacing w:line="240" w:lineRule="auto"/>
              <w:jc w:val="left"/>
              <w:rPr>
                <w:rFonts w:ascii="Times New Roman" w:hAnsi="Times New Roman"/>
                <w:sz w:val="22"/>
                <w:szCs w:val="22"/>
              </w:rPr>
            </w:pPr>
          </w:p>
          <w:p w:rsidR="00644FE2" w:rsidRPr="00644FE2" w:rsidRDefault="00644FE2" w:rsidP="00644FE2">
            <w:pPr>
              <w:pStyle w:val="a7"/>
              <w:spacing w:line="240" w:lineRule="auto"/>
              <w:jc w:val="left"/>
              <w:rPr>
                <w:rFonts w:ascii="Times New Roman" w:hAnsi="Times New Roman"/>
                <w:sz w:val="22"/>
                <w:szCs w:val="22"/>
              </w:rPr>
            </w:pPr>
          </w:p>
          <w:p w:rsidR="00644FE2" w:rsidRPr="00644FE2" w:rsidRDefault="00644FE2" w:rsidP="00644FE2">
            <w:pPr>
              <w:pStyle w:val="a7"/>
              <w:spacing w:line="240" w:lineRule="auto"/>
              <w:jc w:val="left"/>
              <w:rPr>
                <w:rFonts w:ascii="Times New Roman" w:hAnsi="Times New Roman"/>
                <w:sz w:val="22"/>
                <w:szCs w:val="22"/>
              </w:rPr>
            </w:pPr>
          </w:p>
          <w:p w:rsidR="000D71C8" w:rsidRPr="00644FE2" w:rsidRDefault="00644FE2" w:rsidP="00644FE2">
            <w:pPr>
              <w:pStyle w:val="a7"/>
              <w:spacing w:line="240" w:lineRule="auto"/>
              <w:jc w:val="left"/>
              <w:rPr>
                <w:rFonts w:ascii="Times New Roman" w:hAnsi="Times New Roman"/>
                <w:sz w:val="22"/>
                <w:szCs w:val="22"/>
              </w:rPr>
            </w:pPr>
            <w:r w:rsidRPr="00644FE2">
              <w:rPr>
                <w:rFonts w:ascii="Times New Roman" w:hAnsi="Times New Roman"/>
                <w:sz w:val="22"/>
                <w:szCs w:val="22"/>
              </w:rPr>
              <w:t>Виды деятельности учащихся</w:t>
            </w:r>
          </w:p>
        </w:tc>
        <w:tc>
          <w:tcPr>
            <w:tcW w:w="907" w:type="dxa"/>
            <w:textDirection w:val="btLr"/>
          </w:tcPr>
          <w:p w:rsidR="000D71C8" w:rsidRPr="00644FE2" w:rsidRDefault="00644FE2" w:rsidP="00644FE2">
            <w:pPr>
              <w:pStyle w:val="a7"/>
              <w:spacing w:line="240" w:lineRule="auto"/>
              <w:jc w:val="left"/>
              <w:rPr>
                <w:rFonts w:ascii="Times New Roman" w:hAnsi="Times New Roman"/>
                <w:sz w:val="22"/>
                <w:szCs w:val="22"/>
              </w:rPr>
            </w:pPr>
            <w:r w:rsidRPr="00644FE2">
              <w:rPr>
                <w:rFonts w:ascii="Times New Roman" w:hAnsi="Times New Roman"/>
                <w:sz w:val="22"/>
                <w:szCs w:val="22"/>
              </w:rPr>
              <w:t>Дата проведения</w:t>
            </w:r>
          </w:p>
        </w:tc>
        <w:tc>
          <w:tcPr>
            <w:tcW w:w="689" w:type="dxa"/>
          </w:tcPr>
          <w:p w:rsidR="000D71C8" w:rsidRPr="00644FE2" w:rsidRDefault="00F16E17" w:rsidP="00F16E17">
            <w:pPr>
              <w:pStyle w:val="a7"/>
              <w:spacing w:line="240" w:lineRule="auto"/>
              <w:ind w:firstLine="0"/>
              <w:jc w:val="left"/>
              <w:rPr>
                <w:rFonts w:ascii="Times New Roman" w:hAnsi="Times New Roman"/>
                <w:sz w:val="22"/>
                <w:szCs w:val="22"/>
              </w:rPr>
            </w:pPr>
            <w:r>
              <w:rPr>
                <w:rFonts w:ascii="Times New Roman" w:hAnsi="Times New Roman"/>
                <w:sz w:val="22"/>
                <w:szCs w:val="22"/>
              </w:rPr>
              <w:t>Д</w:t>
            </w:r>
            <w:r w:rsidR="00644FE2" w:rsidRPr="00644FE2">
              <w:rPr>
                <w:rFonts w:ascii="Times New Roman" w:hAnsi="Times New Roman"/>
                <w:sz w:val="22"/>
                <w:szCs w:val="22"/>
              </w:rPr>
              <w:t>/З</w:t>
            </w:r>
          </w:p>
        </w:tc>
        <w:tc>
          <w:tcPr>
            <w:tcW w:w="606" w:type="dxa"/>
            <w:textDirection w:val="btLr"/>
          </w:tcPr>
          <w:p w:rsidR="000D71C8" w:rsidRPr="00644FE2" w:rsidRDefault="00644FE2" w:rsidP="00644FE2">
            <w:pPr>
              <w:pStyle w:val="a7"/>
              <w:spacing w:line="240" w:lineRule="auto"/>
              <w:jc w:val="left"/>
              <w:rPr>
                <w:rFonts w:ascii="Times New Roman" w:hAnsi="Times New Roman"/>
                <w:sz w:val="22"/>
                <w:szCs w:val="22"/>
              </w:rPr>
            </w:pPr>
            <w:r w:rsidRPr="00644FE2">
              <w:rPr>
                <w:rFonts w:ascii="Times New Roman" w:hAnsi="Times New Roman"/>
                <w:sz w:val="22"/>
                <w:szCs w:val="22"/>
              </w:rPr>
              <w:t>Примечание</w:t>
            </w:r>
          </w:p>
        </w:tc>
      </w:tr>
      <w:tr w:rsidR="005D6338" w:rsidTr="00C624AA">
        <w:tc>
          <w:tcPr>
            <w:tcW w:w="615" w:type="dxa"/>
          </w:tcPr>
          <w:p w:rsidR="000D71C8" w:rsidRPr="00644FE2" w:rsidRDefault="00F16E17" w:rsidP="00C624AA">
            <w:pPr>
              <w:pStyle w:val="a7"/>
              <w:spacing w:line="240" w:lineRule="auto"/>
              <w:jc w:val="center"/>
              <w:rPr>
                <w:rFonts w:ascii="Times New Roman" w:hAnsi="Times New Roman"/>
                <w:sz w:val="22"/>
                <w:szCs w:val="22"/>
              </w:rPr>
            </w:pPr>
            <w:r>
              <w:rPr>
                <w:rFonts w:ascii="Times New Roman" w:hAnsi="Times New Roman"/>
                <w:sz w:val="22"/>
                <w:szCs w:val="22"/>
              </w:rPr>
              <w:t>1</w:t>
            </w:r>
            <w:r w:rsidR="00644FE2" w:rsidRPr="00644FE2">
              <w:rPr>
                <w:rFonts w:ascii="Times New Roman" w:hAnsi="Times New Roman"/>
                <w:sz w:val="22"/>
                <w:szCs w:val="22"/>
              </w:rPr>
              <w:t>1</w:t>
            </w:r>
          </w:p>
        </w:tc>
        <w:tc>
          <w:tcPr>
            <w:tcW w:w="557" w:type="dxa"/>
          </w:tcPr>
          <w:p w:rsidR="000D71C8" w:rsidRPr="00644FE2" w:rsidRDefault="00F16E17" w:rsidP="00C624AA">
            <w:pPr>
              <w:pStyle w:val="a7"/>
              <w:spacing w:line="240" w:lineRule="auto"/>
              <w:jc w:val="center"/>
              <w:rPr>
                <w:rFonts w:ascii="Times New Roman" w:hAnsi="Times New Roman"/>
                <w:sz w:val="22"/>
                <w:szCs w:val="22"/>
              </w:rPr>
            </w:pPr>
            <w:r>
              <w:rPr>
                <w:rFonts w:ascii="Times New Roman" w:hAnsi="Times New Roman"/>
                <w:sz w:val="22"/>
                <w:szCs w:val="22"/>
              </w:rPr>
              <w:t>1</w:t>
            </w:r>
            <w:r w:rsidR="00644FE2" w:rsidRPr="00644FE2">
              <w:rPr>
                <w:rFonts w:ascii="Times New Roman" w:hAnsi="Times New Roman"/>
                <w:sz w:val="22"/>
                <w:szCs w:val="22"/>
              </w:rPr>
              <w:t>1</w:t>
            </w:r>
          </w:p>
        </w:tc>
        <w:tc>
          <w:tcPr>
            <w:tcW w:w="565" w:type="dxa"/>
          </w:tcPr>
          <w:p w:rsidR="000D71C8" w:rsidRPr="00644FE2" w:rsidRDefault="00F16E17" w:rsidP="00C624AA">
            <w:pPr>
              <w:pStyle w:val="a7"/>
              <w:spacing w:line="240" w:lineRule="auto"/>
              <w:jc w:val="center"/>
              <w:rPr>
                <w:rFonts w:ascii="Times New Roman" w:hAnsi="Times New Roman"/>
                <w:sz w:val="22"/>
                <w:szCs w:val="22"/>
              </w:rPr>
            </w:pPr>
            <w:r>
              <w:rPr>
                <w:rFonts w:ascii="Times New Roman" w:hAnsi="Times New Roman"/>
                <w:sz w:val="22"/>
                <w:szCs w:val="22"/>
              </w:rPr>
              <w:t>1</w:t>
            </w:r>
            <w:r w:rsidR="00644FE2" w:rsidRPr="00644FE2">
              <w:rPr>
                <w:rFonts w:ascii="Times New Roman" w:hAnsi="Times New Roman"/>
                <w:sz w:val="22"/>
                <w:szCs w:val="22"/>
              </w:rPr>
              <w:t>1</w:t>
            </w:r>
          </w:p>
        </w:tc>
        <w:tc>
          <w:tcPr>
            <w:tcW w:w="4633" w:type="dxa"/>
          </w:tcPr>
          <w:p w:rsidR="000D71C8" w:rsidRPr="00644FE2" w:rsidRDefault="00644FE2" w:rsidP="00F16E17">
            <w:pPr>
              <w:pStyle w:val="a7"/>
              <w:spacing w:line="240" w:lineRule="auto"/>
              <w:ind w:firstLine="0"/>
              <w:jc w:val="left"/>
              <w:rPr>
                <w:rFonts w:ascii="Times New Roman" w:hAnsi="Times New Roman"/>
                <w:sz w:val="22"/>
                <w:szCs w:val="22"/>
              </w:rPr>
            </w:pPr>
            <w:r w:rsidRPr="00644FE2">
              <w:rPr>
                <w:rFonts w:ascii="Times New Roman" w:hAnsi="Times New Roman"/>
                <w:sz w:val="22"/>
                <w:szCs w:val="22"/>
                <w:u w:val="single"/>
              </w:rPr>
              <w:t xml:space="preserve">Вводный урок </w:t>
            </w:r>
            <w:r w:rsidRPr="00644FE2">
              <w:rPr>
                <w:rFonts w:ascii="Times New Roman" w:hAnsi="Times New Roman"/>
                <w:sz w:val="22"/>
                <w:szCs w:val="22"/>
              </w:rPr>
              <w:t xml:space="preserve"> «Цели и задачи предмета «Технологии» Требования к творческому проекту.</w:t>
            </w:r>
          </w:p>
          <w:p w:rsidR="00644FE2" w:rsidRPr="00644FE2" w:rsidRDefault="00644FE2" w:rsidP="00F16E17">
            <w:pPr>
              <w:pStyle w:val="a7"/>
              <w:spacing w:line="240" w:lineRule="auto"/>
              <w:ind w:firstLine="0"/>
              <w:jc w:val="left"/>
              <w:rPr>
                <w:rFonts w:ascii="Times New Roman" w:hAnsi="Times New Roman"/>
                <w:sz w:val="22"/>
                <w:szCs w:val="22"/>
              </w:rPr>
            </w:pPr>
            <w:r w:rsidRPr="00644FE2">
              <w:rPr>
                <w:rFonts w:ascii="Times New Roman" w:hAnsi="Times New Roman"/>
                <w:sz w:val="22"/>
                <w:szCs w:val="22"/>
              </w:rPr>
              <w:t>П/Р Запуск проекта</w:t>
            </w:r>
          </w:p>
        </w:tc>
        <w:tc>
          <w:tcPr>
            <w:tcW w:w="557" w:type="dxa"/>
          </w:tcPr>
          <w:p w:rsidR="000D71C8" w:rsidRPr="00644FE2" w:rsidRDefault="00F16E17" w:rsidP="00644FE2">
            <w:pPr>
              <w:pStyle w:val="a7"/>
              <w:spacing w:line="240" w:lineRule="auto"/>
              <w:jc w:val="left"/>
              <w:rPr>
                <w:rFonts w:ascii="Times New Roman" w:hAnsi="Times New Roman"/>
                <w:sz w:val="22"/>
                <w:szCs w:val="22"/>
              </w:rPr>
            </w:pPr>
            <w:r>
              <w:rPr>
                <w:rFonts w:ascii="Times New Roman" w:hAnsi="Times New Roman"/>
                <w:sz w:val="22"/>
                <w:szCs w:val="22"/>
              </w:rPr>
              <w:t>2</w:t>
            </w:r>
            <w:r w:rsidR="00644FE2" w:rsidRPr="00644FE2">
              <w:rPr>
                <w:rFonts w:ascii="Times New Roman" w:hAnsi="Times New Roman"/>
                <w:sz w:val="22"/>
                <w:szCs w:val="22"/>
              </w:rPr>
              <w:t>2</w:t>
            </w:r>
          </w:p>
        </w:tc>
        <w:tc>
          <w:tcPr>
            <w:tcW w:w="3726" w:type="dxa"/>
          </w:tcPr>
          <w:p w:rsidR="000D71C8" w:rsidRPr="00F16E17" w:rsidRDefault="00644FE2" w:rsidP="00F16E17">
            <w:pPr>
              <w:pStyle w:val="a7"/>
              <w:spacing w:line="240" w:lineRule="auto"/>
              <w:ind w:firstLine="0"/>
              <w:jc w:val="left"/>
              <w:rPr>
                <w:rFonts w:ascii="Times New Roman" w:hAnsi="Times New Roman"/>
                <w:sz w:val="20"/>
                <w:szCs w:val="20"/>
              </w:rPr>
            </w:pPr>
            <w:r w:rsidRPr="00F16E17">
              <w:rPr>
                <w:rFonts w:ascii="Times New Roman" w:hAnsi="Times New Roman"/>
                <w:sz w:val="20"/>
                <w:szCs w:val="20"/>
              </w:rPr>
              <w:t>Цель и задачи изучения предмета. Понятие о творческой проектной деятельности. Цели изадачи.</w:t>
            </w:r>
            <w:r w:rsidR="00F16E17" w:rsidRPr="00F16E17">
              <w:rPr>
                <w:rFonts w:ascii="Times New Roman" w:hAnsi="Times New Roman"/>
                <w:sz w:val="20"/>
                <w:szCs w:val="20"/>
              </w:rPr>
              <w:t xml:space="preserve"> </w:t>
            </w:r>
            <w:r w:rsidRPr="00F16E17">
              <w:rPr>
                <w:rFonts w:ascii="Times New Roman" w:hAnsi="Times New Roman"/>
                <w:sz w:val="20"/>
                <w:szCs w:val="20"/>
              </w:rPr>
              <w:t xml:space="preserve">Этапы выполнения проекта.. </w:t>
            </w:r>
          </w:p>
        </w:tc>
        <w:tc>
          <w:tcPr>
            <w:tcW w:w="2366" w:type="dxa"/>
          </w:tcPr>
          <w:p w:rsidR="000D71C8" w:rsidRPr="00CD3113" w:rsidRDefault="00644FE2" w:rsidP="00F16E17">
            <w:pPr>
              <w:pStyle w:val="a7"/>
              <w:spacing w:line="240" w:lineRule="auto"/>
              <w:ind w:firstLine="0"/>
              <w:jc w:val="left"/>
              <w:rPr>
                <w:rFonts w:ascii="Times New Roman" w:hAnsi="Times New Roman"/>
                <w:sz w:val="20"/>
                <w:szCs w:val="20"/>
              </w:rPr>
            </w:pPr>
            <w:r w:rsidRPr="00F16E17">
              <w:rPr>
                <w:rFonts w:ascii="Times New Roman" w:hAnsi="Times New Roman"/>
                <w:sz w:val="20"/>
                <w:szCs w:val="20"/>
              </w:rPr>
              <w:t>Определять цели изадачи проектной деятельности. Изучать этапы проектной деятельности.</w:t>
            </w:r>
            <w:r w:rsidR="00CD3113">
              <w:rPr>
                <w:rFonts w:ascii="Times New Roman" w:hAnsi="Times New Roman"/>
                <w:sz w:val="20"/>
                <w:szCs w:val="20"/>
              </w:rPr>
              <w:t xml:space="preserve"> Знакомятся с примерами творческих проектов пятиклассников.</w:t>
            </w:r>
          </w:p>
        </w:tc>
        <w:tc>
          <w:tcPr>
            <w:tcW w:w="907" w:type="dxa"/>
          </w:tcPr>
          <w:p w:rsidR="000D71C8" w:rsidRPr="00644FE2" w:rsidRDefault="000D71C8" w:rsidP="00644FE2">
            <w:pPr>
              <w:pStyle w:val="a7"/>
              <w:spacing w:line="240" w:lineRule="auto"/>
              <w:jc w:val="left"/>
              <w:rPr>
                <w:rFonts w:ascii="Times New Roman" w:hAnsi="Times New Roman"/>
                <w:sz w:val="22"/>
                <w:szCs w:val="22"/>
              </w:rPr>
            </w:pPr>
          </w:p>
        </w:tc>
        <w:tc>
          <w:tcPr>
            <w:tcW w:w="689" w:type="dxa"/>
          </w:tcPr>
          <w:p w:rsidR="000D71C8" w:rsidRPr="00644FE2" w:rsidRDefault="000D71C8" w:rsidP="00644FE2">
            <w:pPr>
              <w:pStyle w:val="a7"/>
              <w:spacing w:line="240" w:lineRule="auto"/>
              <w:jc w:val="left"/>
              <w:rPr>
                <w:rFonts w:ascii="Times New Roman" w:hAnsi="Times New Roman"/>
                <w:sz w:val="22"/>
                <w:szCs w:val="22"/>
              </w:rPr>
            </w:pPr>
          </w:p>
        </w:tc>
        <w:tc>
          <w:tcPr>
            <w:tcW w:w="606" w:type="dxa"/>
          </w:tcPr>
          <w:p w:rsidR="000D71C8" w:rsidRPr="00644FE2" w:rsidRDefault="000D71C8" w:rsidP="00644FE2">
            <w:pPr>
              <w:pStyle w:val="a7"/>
              <w:spacing w:line="240" w:lineRule="auto"/>
              <w:jc w:val="left"/>
              <w:rPr>
                <w:rFonts w:ascii="Times New Roman" w:hAnsi="Times New Roman"/>
                <w:sz w:val="22"/>
                <w:szCs w:val="22"/>
              </w:rPr>
            </w:pPr>
          </w:p>
        </w:tc>
      </w:tr>
      <w:tr w:rsidR="00F16E17" w:rsidTr="00C624AA">
        <w:tc>
          <w:tcPr>
            <w:tcW w:w="615" w:type="dxa"/>
          </w:tcPr>
          <w:p w:rsidR="00F16E17" w:rsidRPr="00644FE2" w:rsidRDefault="00F16E17" w:rsidP="00F16E17">
            <w:pPr>
              <w:pStyle w:val="a7"/>
              <w:spacing w:line="240" w:lineRule="auto"/>
              <w:jc w:val="left"/>
              <w:rPr>
                <w:rFonts w:ascii="Times New Roman" w:hAnsi="Times New Roman"/>
                <w:sz w:val="22"/>
                <w:szCs w:val="22"/>
              </w:rPr>
            </w:pPr>
          </w:p>
        </w:tc>
        <w:tc>
          <w:tcPr>
            <w:tcW w:w="557" w:type="dxa"/>
          </w:tcPr>
          <w:p w:rsidR="00F16E17" w:rsidRPr="00644FE2" w:rsidRDefault="00F16E17" w:rsidP="00F16E17">
            <w:pPr>
              <w:pStyle w:val="a7"/>
              <w:spacing w:line="240" w:lineRule="auto"/>
              <w:jc w:val="left"/>
              <w:rPr>
                <w:rFonts w:ascii="Times New Roman" w:hAnsi="Times New Roman"/>
                <w:sz w:val="22"/>
                <w:szCs w:val="22"/>
              </w:rPr>
            </w:pPr>
          </w:p>
        </w:tc>
        <w:tc>
          <w:tcPr>
            <w:tcW w:w="565" w:type="dxa"/>
          </w:tcPr>
          <w:p w:rsidR="00F16E17" w:rsidRPr="00644FE2" w:rsidRDefault="00F16E17" w:rsidP="00F16E17">
            <w:pPr>
              <w:pStyle w:val="a7"/>
              <w:spacing w:line="240" w:lineRule="auto"/>
              <w:jc w:val="left"/>
              <w:rPr>
                <w:rFonts w:ascii="Times New Roman" w:hAnsi="Times New Roman"/>
                <w:sz w:val="22"/>
                <w:szCs w:val="22"/>
              </w:rPr>
            </w:pPr>
          </w:p>
        </w:tc>
        <w:tc>
          <w:tcPr>
            <w:tcW w:w="8916" w:type="dxa"/>
            <w:gridSpan w:val="3"/>
            <w:tcBorders>
              <w:bottom w:val="single" w:sz="4" w:space="0" w:color="auto"/>
            </w:tcBorders>
          </w:tcPr>
          <w:p w:rsidR="00F16E17" w:rsidRPr="005C39B1" w:rsidRDefault="00F16E17" w:rsidP="00F16E17">
            <w:pPr>
              <w:pStyle w:val="a7"/>
              <w:spacing w:line="240" w:lineRule="auto"/>
              <w:ind w:firstLine="0"/>
              <w:jc w:val="left"/>
              <w:rPr>
                <w:rFonts w:ascii="Times New Roman" w:hAnsi="Times New Roman"/>
                <w:b/>
                <w:sz w:val="22"/>
                <w:szCs w:val="22"/>
              </w:rPr>
            </w:pPr>
            <w:r w:rsidRPr="005C39B1">
              <w:rPr>
                <w:rFonts w:ascii="Times New Roman" w:hAnsi="Times New Roman"/>
                <w:b/>
                <w:sz w:val="22"/>
                <w:szCs w:val="22"/>
                <w:u w:val="single"/>
              </w:rPr>
              <w:t>Сельскохозяйственный труд:</w:t>
            </w:r>
            <w:r w:rsidRPr="005C39B1">
              <w:rPr>
                <w:rFonts w:ascii="Times New Roman" w:hAnsi="Times New Roman"/>
                <w:b/>
                <w:i/>
                <w:sz w:val="22"/>
                <w:szCs w:val="22"/>
              </w:rPr>
              <w:t xml:space="preserve"> 1, Растениеводство:</w:t>
            </w:r>
            <w:r w:rsidRPr="005C39B1">
              <w:rPr>
                <w:rFonts w:ascii="Times New Roman" w:hAnsi="Times New Roman"/>
                <w:b/>
                <w:sz w:val="22"/>
                <w:szCs w:val="22"/>
              </w:rPr>
              <w:t xml:space="preserve"> Основы аграрной технологии (осенние работы)</w:t>
            </w:r>
            <w:r w:rsidR="005C39B1" w:rsidRPr="005C39B1">
              <w:rPr>
                <w:rFonts w:ascii="Times New Roman" w:hAnsi="Times New Roman"/>
                <w:b/>
                <w:sz w:val="22"/>
                <w:szCs w:val="22"/>
              </w:rPr>
              <w:t>-16 часов</w:t>
            </w:r>
          </w:p>
        </w:tc>
        <w:tc>
          <w:tcPr>
            <w:tcW w:w="2366" w:type="dxa"/>
            <w:tcBorders>
              <w:bottom w:val="single" w:sz="4" w:space="0" w:color="auto"/>
            </w:tcBorders>
          </w:tcPr>
          <w:p w:rsidR="00F16E17" w:rsidRPr="00644FE2" w:rsidRDefault="00F16E17" w:rsidP="00F16E17">
            <w:pPr>
              <w:pStyle w:val="a7"/>
              <w:spacing w:line="240" w:lineRule="auto"/>
              <w:jc w:val="left"/>
              <w:rPr>
                <w:rFonts w:ascii="Times New Roman" w:hAnsi="Times New Roman"/>
                <w:sz w:val="22"/>
                <w:szCs w:val="22"/>
              </w:rPr>
            </w:pPr>
          </w:p>
        </w:tc>
        <w:tc>
          <w:tcPr>
            <w:tcW w:w="907" w:type="dxa"/>
          </w:tcPr>
          <w:p w:rsidR="00F16E17" w:rsidRPr="00644FE2" w:rsidRDefault="00F16E17" w:rsidP="00F16E17">
            <w:pPr>
              <w:pStyle w:val="a7"/>
              <w:spacing w:line="240" w:lineRule="auto"/>
              <w:jc w:val="left"/>
              <w:rPr>
                <w:rFonts w:ascii="Times New Roman" w:hAnsi="Times New Roman"/>
                <w:sz w:val="22"/>
                <w:szCs w:val="22"/>
              </w:rPr>
            </w:pPr>
          </w:p>
        </w:tc>
        <w:tc>
          <w:tcPr>
            <w:tcW w:w="689" w:type="dxa"/>
          </w:tcPr>
          <w:p w:rsidR="00F16E17" w:rsidRPr="00644FE2" w:rsidRDefault="00F16E17" w:rsidP="00F16E17">
            <w:pPr>
              <w:pStyle w:val="a7"/>
              <w:spacing w:line="240" w:lineRule="auto"/>
              <w:jc w:val="left"/>
              <w:rPr>
                <w:rFonts w:ascii="Times New Roman" w:hAnsi="Times New Roman"/>
                <w:sz w:val="22"/>
                <w:szCs w:val="22"/>
              </w:rPr>
            </w:pPr>
          </w:p>
        </w:tc>
        <w:tc>
          <w:tcPr>
            <w:tcW w:w="606" w:type="dxa"/>
          </w:tcPr>
          <w:p w:rsidR="00F16E17" w:rsidRPr="00644FE2" w:rsidRDefault="00F16E17" w:rsidP="00F16E17">
            <w:pPr>
              <w:pStyle w:val="a7"/>
              <w:spacing w:line="240" w:lineRule="auto"/>
              <w:jc w:val="left"/>
              <w:rPr>
                <w:rFonts w:ascii="Times New Roman" w:hAnsi="Times New Roman"/>
                <w:sz w:val="22"/>
                <w:szCs w:val="22"/>
              </w:rPr>
            </w:pPr>
          </w:p>
        </w:tc>
      </w:tr>
      <w:tr w:rsidR="00E927DA" w:rsidTr="00C624AA">
        <w:tc>
          <w:tcPr>
            <w:tcW w:w="615" w:type="dxa"/>
          </w:tcPr>
          <w:p w:rsidR="00E927DA" w:rsidRPr="00C624AA" w:rsidRDefault="00D42C9D" w:rsidP="00C624AA">
            <w:pPr>
              <w:pStyle w:val="a7"/>
              <w:rPr>
                <w:rFonts w:ascii="Times New Roman" w:hAnsi="Times New Roman"/>
                <w:sz w:val="22"/>
                <w:szCs w:val="22"/>
              </w:rPr>
            </w:pPr>
            <w:r w:rsidRPr="00C624AA">
              <w:rPr>
                <w:rFonts w:ascii="Times New Roman" w:hAnsi="Times New Roman"/>
                <w:sz w:val="22"/>
                <w:szCs w:val="22"/>
              </w:rPr>
              <w:t>22</w:t>
            </w:r>
          </w:p>
        </w:tc>
        <w:tc>
          <w:tcPr>
            <w:tcW w:w="557" w:type="dxa"/>
          </w:tcPr>
          <w:p w:rsidR="00C624AA" w:rsidRPr="00C624AA" w:rsidRDefault="00C624AA" w:rsidP="00C624AA">
            <w:pPr>
              <w:pStyle w:val="a7"/>
              <w:rPr>
                <w:rFonts w:ascii="Times New Roman" w:hAnsi="Times New Roman"/>
                <w:sz w:val="22"/>
                <w:szCs w:val="22"/>
              </w:rPr>
            </w:pPr>
          </w:p>
          <w:p w:rsidR="00E927DA" w:rsidRPr="00C624AA" w:rsidRDefault="00C624AA" w:rsidP="00C624AA">
            <w:pPr>
              <w:pStyle w:val="a7"/>
              <w:ind w:firstLine="0"/>
              <w:rPr>
                <w:rFonts w:ascii="Times New Roman" w:hAnsi="Times New Roman"/>
                <w:sz w:val="22"/>
                <w:szCs w:val="22"/>
              </w:rPr>
            </w:pPr>
            <w:r>
              <w:rPr>
                <w:rFonts w:ascii="Times New Roman" w:hAnsi="Times New Roman"/>
                <w:sz w:val="22"/>
                <w:szCs w:val="22"/>
              </w:rPr>
              <w:t>2</w:t>
            </w:r>
          </w:p>
        </w:tc>
        <w:tc>
          <w:tcPr>
            <w:tcW w:w="565" w:type="dxa"/>
          </w:tcPr>
          <w:p w:rsidR="00E927DA" w:rsidRPr="00C624AA" w:rsidRDefault="00F265AB" w:rsidP="00C624AA">
            <w:pPr>
              <w:pStyle w:val="a7"/>
              <w:rPr>
                <w:rFonts w:ascii="Times New Roman" w:hAnsi="Times New Roman"/>
                <w:sz w:val="22"/>
                <w:szCs w:val="22"/>
              </w:rPr>
            </w:pPr>
            <w:r w:rsidRPr="00C624AA">
              <w:rPr>
                <w:rFonts w:ascii="Times New Roman" w:hAnsi="Times New Roman"/>
                <w:sz w:val="22"/>
                <w:szCs w:val="22"/>
              </w:rPr>
              <w:t>22</w:t>
            </w:r>
          </w:p>
        </w:tc>
        <w:tc>
          <w:tcPr>
            <w:tcW w:w="4633" w:type="dxa"/>
          </w:tcPr>
          <w:p w:rsidR="00E927DA" w:rsidRPr="00F16E17" w:rsidRDefault="00E927DA" w:rsidP="00F16E17">
            <w:pPr>
              <w:pStyle w:val="a7"/>
              <w:spacing w:line="240" w:lineRule="auto"/>
              <w:ind w:firstLine="0"/>
              <w:jc w:val="left"/>
              <w:rPr>
                <w:rFonts w:ascii="Times New Roman" w:hAnsi="Times New Roman"/>
                <w:sz w:val="22"/>
                <w:szCs w:val="22"/>
              </w:rPr>
            </w:pPr>
            <w:r>
              <w:rPr>
                <w:rFonts w:ascii="Times New Roman" w:hAnsi="Times New Roman"/>
                <w:sz w:val="22"/>
                <w:szCs w:val="22"/>
              </w:rPr>
              <w:t>Введение в технологию. Растениеводство-ка отрасль с/х производства. Инструктаж по ТБ при работе на УОУ.</w:t>
            </w:r>
          </w:p>
        </w:tc>
        <w:tc>
          <w:tcPr>
            <w:tcW w:w="557" w:type="dxa"/>
          </w:tcPr>
          <w:p w:rsidR="00E927DA" w:rsidRPr="00F16E17" w:rsidRDefault="00E927DA" w:rsidP="00F16E17">
            <w:pPr>
              <w:pStyle w:val="a7"/>
              <w:spacing w:line="240" w:lineRule="auto"/>
              <w:jc w:val="left"/>
              <w:rPr>
                <w:rFonts w:ascii="Times New Roman" w:hAnsi="Times New Roman"/>
                <w:sz w:val="22"/>
                <w:szCs w:val="22"/>
              </w:rPr>
            </w:pPr>
            <w:r>
              <w:rPr>
                <w:rFonts w:ascii="Times New Roman" w:hAnsi="Times New Roman"/>
                <w:sz w:val="22"/>
                <w:szCs w:val="22"/>
              </w:rPr>
              <w:t>11</w:t>
            </w:r>
          </w:p>
        </w:tc>
        <w:tc>
          <w:tcPr>
            <w:tcW w:w="3726" w:type="dxa"/>
            <w:vMerge w:val="restart"/>
          </w:tcPr>
          <w:p w:rsidR="00E927DA" w:rsidRDefault="00E927DA" w:rsidP="00CD3113">
            <w:pPr>
              <w:pStyle w:val="a7"/>
              <w:spacing w:line="240" w:lineRule="auto"/>
              <w:ind w:firstLine="0"/>
              <w:jc w:val="left"/>
              <w:rPr>
                <w:rFonts w:ascii="Times New Roman" w:hAnsi="Times New Roman"/>
                <w:sz w:val="20"/>
                <w:szCs w:val="20"/>
              </w:rPr>
            </w:pPr>
            <w:r w:rsidRPr="00F16E17">
              <w:rPr>
                <w:rFonts w:ascii="Times New Roman" w:hAnsi="Times New Roman"/>
                <w:sz w:val="20"/>
                <w:szCs w:val="20"/>
              </w:rPr>
              <w:t>Растениеводство и его структура. Основные направления растениеводства..</w:t>
            </w:r>
            <w:r>
              <w:rPr>
                <w:rFonts w:ascii="Times New Roman" w:hAnsi="Times New Roman"/>
                <w:sz w:val="20"/>
                <w:szCs w:val="20"/>
              </w:rPr>
              <w:t xml:space="preserve"> Значение растений. Понятие «аграрные технологии», «С/Х культуры». Изучение основных направолений растениеводства. Изучение ПТБ на УОУ. Изучение с/х полевых, зерновых, плодовых и ягодных, овощных культур. Технология их выращивания. Виды овощных культур, способы их выращивания. Урожай, урожайность. ВИДЫ ОВОЩНЫХ КУЛЬТУР. Сорта, семена, способ посадки и уборки урожая. технология уборки и способы учёта урожая. Группировка и характеристика овощных и цветочно-декоративных  культур региона и их характеристики. </w:t>
            </w:r>
          </w:p>
          <w:p w:rsidR="00E927DA" w:rsidRPr="00F16E17" w:rsidRDefault="00E927DA" w:rsidP="00CD3113">
            <w:pPr>
              <w:pStyle w:val="a7"/>
              <w:spacing w:line="240" w:lineRule="auto"/>
              <w:ind w:firstLine="0"/>
              <w:jc w:val="left"/>
              <w:rPr>
                <w:rFonts w:ascii="Times New Roman" w:hAnsi="Times New Roman"/>
                <w:sz w:val="20"/>
                <w:szCs w:val="20"/>
              </w:rPr>
            </w:pPr>
            <w:r>
              <w:rPr>
                <w:rFonts w:ascii="Times New Roman" w:hAnsi="Times New Roman"/>
                <w:sz w:val="20"/>
                <w:szCs w:val="20"/>
              </w:rPr>
              <w:t xml:space="preserve">ПТБ при работе с садовым инвентарём. Уборка растиетльных остатков с делянки, закладка в компостную кучу. </w:t>
            </w:r>
          </w:p>
        </w:tc>
        <w:tc>
          <w:tcPr>
            <w:tcW w:w="2366" w:type="dxa"/>
          </w:tcPr>
          <w:p w:rsidR="00E927DA" w:rsidRPr="00CD3113" w:rsidRDefault="00E927DA" w:rsidP="00F16E17">
            <w:pPr>
              <w:pStyle w:val="a7"/>
              <w:spacing w:line="240" w:lineRule="auto"/>
              <w:jc w:val="left"/>
              <w:rPr>
                <w:rFonts w:ascii="Times New Roman" w:hAnsi="Times New Roman"/>
                <w:sz w:val="22"/>
                <w:szCs w:val="22"/>
              </w:rPr>
            </w:pPr>
            <w:r>
              <w:rPr>
                <w:rFonts w:ascii="Times New Roman" w:hAnsi="Times New Roman"/>
                <w:sz w:val="22"/>
                <w:szCs w:val="22"/>
              </w:rPr>
              <w:t>Познакомятся с направлениями растениеводства в регионе, в личных подсобных хоязйствах своего села, на пришкольном участке.</w:t>
            </w:r>
          </w:p>
        </w:tc>
        <w:tc>
          <w:tcPr>
            <w:tcW w:w="907" w:type="dxa"/>
          </w:tcPr>
          <w:p w:rsidR="00E927DA" w:rsidRPr="00644FE2" w:rsidRDefault="00E927DA" w:rsidP="00F16E17">
            <w:pPr>
              <w:pStyle w:val="a7"/>
              <w:spacing w:line="240" w:lineRule="auto"/>
              <w:jc w:val="left"/>
              <w:rPr>
                <w:rFonts w:ascii="Times New Roman" w:hAnsi="Times New Roman"/>
                <w:sz w:val="22"/>
                <w:szCs w:val="22"/>
              </w:rPr>
            </w:pPr>
          </w:p>
        </w:tc>
        <w:tc>
          <w:tcPr>
            <w:tcW w:w="689" w:type="dxa"/>
          </w:tcPr>
          <w:p w:rsidR="00E927DA" w:rsidRPr="00644FE2" w:rsidRDefault="00E927DA" w:rsidP="00F16E17">
            <w:pPr>
              <w:pStyle w:val="a7"/>
              <w:spacing w:line="240" w:lineRule="auto"/>
              <w:jc w:val="left"/>
              <w:rPr>
                <w:rFonts w:ascii="Times New Roman" w:hAnsi="Times New Roman"/>
                <w:sz w:val="22"/>
                <w:szCs w:val="22"/>
              </w:rPr>
            </w:pPr>
          </w:p>
        </w:tc>
        <w:tc>
          <w:tcPr>
            <w:tcW w:w="606" w:type="dxa"/>
          </w:tcPr>
          <w:p w:rsidR="00E927DA" w:rsidRPr="00644FE2" w:rsidRDefault="00E927DA" w:rsidP="00F16E17">
            <w:pPr>
              <w:pStyle w:val="a7"/>
              <w:spacing w:line="240" w:lineRule="auto"/>
              <w:jc w:val="left"/>
              <w:rPr>
                <w:rFonts w:ascii="Times New Roman" w:hAnsi="Times New Roman"/>
                <w:sz w:val="22"/>
                <w:szCs w:val="22"/>
              </w:rPr>
            </w:pPr>
          </w:p>
        </w:tc>
      </w:tr>
      <w:tr w:rsidR="00E927DA" w:rsidTr="00C624AA">
        <w:tc>
          <w:tcPr>
            <w:tcW w:w="615" w:type="dxa"/>
          </w:tcPr>
          <w:p w:rsidR="00E927DA" w:rsidRPr="00D42C9D" w:rsidRDefault="00D42C9D" w:rsidP="00F16E17">
            <w:pPr>
              <w:pStyle w:val="a7"/>
              <w:spacing w:line="240" w:lineRule="auto"/>
              <w:jc w:val="left"/>
              <w:rPr>
                <w:rFonts w:ascii="Times New Roman" w:hAnsi="Times New Roman"/>
                <w:sz w:val="22"/>
                <w:szCs w:val="22"/>
              </w:rPr>
            </w:pPr>
            <w:r>
              <w:rPr>
                <w:rFonts w:ascii="Times New Roman" w:hAnsi="Times New Roman"/>
                <w:sz w:val="22"/>
                <w:szCs w:val="22"/>
              </w:rPr>
              <w:t>33</w:t>
            </w:r>
          </w:p>
        </w:tc>
        <w:tc>
          <w:tcPr>
            <w:tcW w:w="557" w:type="dxa"/>
          </w:tcPr>
          <w:p w:rsidR="00C624AA" w:rsidRDefault="00C624AA" w:rsidP="00F16E17">
            <w:pPr>
              <w:pStyle w:val="a7"/>
              <w:spacing w:line="240" w:lineRule="auto"/>
              <w:jc w:val="left"/>
              <w:rPr>
                <w:rFonts w:ascii="Times New Roman" w:hAnsi="Times New Roman"/>
                <w:sz w:val="22"/>
                <w:szCs w:val="22"/>
              </w:rPr>
            </w:pPr>
          </w:p>
          <w:p w:rsidR="00E927DA" w:rsidRPr="00C624AA" w:rsidRDefault="00C624AA" w:rsidP="00C624AA">
            <w:pPr>
              <w:rPr>
                <w:lang w:eastAsia="en-US"/>
              </w:rPr>
            </w:pPr>
            <w:r>
              <w:rPr>
                <w:lang w:eastAsia="en-US"/>
              </w:rPr>
              <w:t>3</w:t>
            </w:r>
          </w:p>
        </w:tc>
        <w:tc>
          <w:tcPr>
            <w:tcW w:w="565" w:type="dxa"/>
          </w:tcPr>
          <w:p w:rsidR="00F265AB" w:rsidRDefault="00F265AB" w:rsidP="00F16E17">
            <w:pPr>
              <w:pStyle w:val="a7"/>
              <w:spacing w:line="240" w:lineRule="auto"/>
              <w:jc w:val="left"/>
              <w:rPr>
                <w:rFonts w:ascii="Times New Roman" w:hAnsi="Times New Roman"/>
                <w:sz w:val="22"/>
                <w:szCs w:val="22"/>
              </w:rPr>
            </w:pPr>
          </w:p>
          <w:p w:rsidR="00E927DA" w:rsidRPr="00F265AB" w:rsidRDefault="00F265AB" w:rsidP="00F265AB">
            <w:pPr>
              <w:rPr>
                <w:lang w:eastAsia="en-US"/>
              </w:rPr>
            </w:pPr>
            <w:r>
              <w:rPr>
                <w:lang w:eastAsia="en-US"/>
              </w:rPr>
              <w:t>3</w:t>
            </w:r>
          </w:p>
        </w:tc>
        <w:tc>
          <w:tcPr>
            <w:tcW w:w="4633" w:type="dxa"/>
          </w:tcPr>
          <w:p w:rsidR="00E927DA" w:rsidRPr="00CD3113" w:rsidRDefault="00E927DA" w:rsidP="00CD3113">
            <w:pPr>
              <w:pStyle w:val="a7"/>
              <w:spacing w:line="240" w:lineRule="auto"/>
              <w:ind w:firstLine="0"/>
              <w:jc w:val="left"/>
              <w:rPr>
                <w:rFonts w:ascii="Times New Roman" w:hAnsi="Times New Roman"/>
                <w:sz w:val="22"/>
                <w:szCs w:val="22"/>
              </w:rPr>
            </w:pPr>
            <w:r>
              <w:rPr>
                <w:rFonts w:ascii="Times New Roman" w:hAnsi="Times New Roman"/>
                <w:sz w:val="22"/>
                <w:szCs w:val="22"/>
              </w:rPr>
              <w:t>Экск. на П/У. «Многообразие с/х растений и продолжительность их жизни в осенний период» П/Р Составить таблицу: «Овощные культуры их отличительные особенности»</w:t>
            </w:r>
          </w:p>
        </w:tc>
        <w:tc>
          <w:tcPr>
            <w:tcW w:w="557" w:type="dxa"/>
          </w:tcPr>
          <w:p w:rsidR="00E927DA" w:rsidRPr="00CD3113" w:rsidRDefault="00E927DA" w:rsidP="00F16E17">
            <w:pPr>
              <w:pStyle w:val="a7"/>
              <w:spacing w:line="240" w:lineRule="auto"/>
              <w:jc w:val="left"/>
              <w:rPr>
                <w:rFonts w:ascii="Times New Roman" w:hAnsi="Times New Roman"/>
                <w:sz w:val="22"/>
                <w:szCs w:val="22"/>
              </w:rPr>
            </w:pPr>
            <w:r>
              <w:rPr>
                <w:rFonts w:ascii="Times New Roman" w:hAnsi="Times New Roman"/>
                <w:sz w:val="22"/>
                <w:szCs w:val="22"/>
              </w:rPr>
              <w:t>11</w:t>
            </w:r>
          </w:p>
        </w:tc>
        <w:tc>
          <w:tcPr>
            <w:tcW w:w="3726" w:type="dxa"/>
            <w:vMerge/>
          </w:tcPr>
          <w:p w:rsidR="00E927DA" w:rsidRPr="00644FE2" w:rsidRDefault="00E927DA" w:rsidP="00F16E17">
            <w:pPr>
              <w:pStyle w:val="a7"/>
              <w:spacing w:line="240" w:lineRule="auto"/>
              <w:jc w:val="left"/>
              <w:rPr>
                <w:rFonts w:ascii="Times New Roman" w:hAnsi="Times New Roman"/>
                <w:sz w:val="22"/>
                <w:szCs w:val="22"/>
              </w:rPr>
            </w:pPr>
          </w:p>
        </w:tc>
        <w:tc>
          <w:tcPr>
            <w:tcW w:w="2366" w:type="dxa"/>
          </w:tcPr>
          <w:p w:rsidR="00E927DA" w:rsidRPr="00CD3113" w:rsidRDefault="00E927DA" w:rsidP="00CD3113">
            <w:pPr>
              <w:pStyle w:val="a7"/>
              <w:spacing w:line="240" w:lineRule="auto"/>
              <w:ind w:firstLine="0"/>
              <w:jc w:val="left"/>
              <w:rPr>
                <w:rFonts w:ascii="Times New Roman" w:hAnsi="Times New Roman"/>
                <w:sz w:val="20"/>
                <w:szCs w:val="20"/>
              </w:rPr>
            </w:pPr>
            <w:r w:rsidRPr="00CD3113">
              <w:rPr>
                <w:rFonts w:ascii="Times New Roman" w:hAnsi="Times New Roman"/>
                <w:sz w:val="20"/>
                <w:szCs w:val="20"/>
              </w:rPr>
              <w:t>Знакомство с отделами УОУ и преставленными в них направлениях растениеводства. Подготовка участка к осенней обработке почвы под огурцы и томаты. ПТБ и личная гигиена при уборке урожая.</w:t>
            </w:r>
          </w:p>
        </w:tc>
        <w:tc>
          <w:tcPr>
            <w:tcW w:w="907" w:type="dxa"/>
          </w:tcPr>
          <w:p w:rsidR="00E927DA" w:rsidRPr="00644FE2" w:rsidRDefault="00E927DA" w:rsidP="00F16E17">
            <w:pPr>
              <w:pStyle w:val="a7"/>
              <w:spacing w:line="240" w:lineRule="auto"/>
              <w:jc w:val="left"/>
              <w:rPr>
                <w:rFonts w:ascii="Times New Roman" w:hAnsi="Times New Roman"/>
                <w:sz w:val="22"/>
                <w:szCs w:val="22"/>
              </w:rPr>
            </w:pPr>
          </w:p>
        </w:tc>
        <w:tc>
          <w:tcPr>
            <w:tcW w:w="689" w:type="dxa"/>
          </w:tcPr>
          <w:p w:rsidR="00E927DA" w:rsidRPr="00644FE2" w:rsidRDefault="00E927DA" w:rsidP="00F16E17">
            <w:pPr>
              <w:pStyle w:val="a7"/>
              <w:spacing w:line="240" w:lineRule="auto"/>
              <w:jc w:val="left"/>
              <w:rPr>
                <w:rFonts w:ascii="Times New Roman" w:hAnsi="Times New Roman"/>
                <w:sz w:val="22"/>
                <w:szCs w:val="22"/>
              </w:rPr>
            </w:pPr>
          </w:p>
        </w:tc>
        <w:tc>
          <w:tcPr>
            <w:tcW w:w="606" w:type="dxa"/>
          </w:tcPr>
          <w:p w:rsidR="00E927DA" w:rsidRPr="00644FE2" w:rsidRDefault="00E927DA" w:rsidP="00F16E17">
            <w:pPr>
              <w:pStyle w:val="a7"/>
              <w:spacing w:line="240" w:lineRule="auto"/>
              <w:jc w:val="left"/>
              <w:rPr>
                <w:rFonts w:ascii="Times New Roman" w:hAnsi="Times New Roman"/>
                <w:sz w:val="22"/>
                <w:szCs w:val="22"/>
              </w:rPr>
            </w:pPr>
          </w:p>
        </w:tc>
      </w:tr>
      <w:tr w:rsidR="00E927DA" w:rsidTr="00C624AA">
        <w:tc>
          <w:tcPr>
            <w:tcW w:w="615" w:type="dxa"/>
          </w:tcPr>
          <w:p w:rsidR="00E927DA" w:rsidRPr="00D42C9D" w:rsidRDefault="00D42C9D" w:rsidP="00F16E17">
            <w:pPr>
              <w:pStyle w:val="a7"/>
              <w:spacing w:line="240" w:lineRule="auto"/>
              <w:jc w:val="left"/>
              <w:rPr>
                <w:rFonts w:ascii="Times New Roman" w:hAnsi="Times New Roman"/>
                <w:sz w:val="22"/>
                <w:szCs w:val="22"/>
              </w:rPr>
            </w:pPr>
            <w:r>
              <w:rPr>
                <w:rFonts w:ascii="Times New Roman" w:hAnsi="Times New Roman"/>
                <w:sz w:val="22"/>
                <w:szCs w:val="22"/>
              </w:rPr>
              <w:t>44</w:t>
            </w:r>
          </w:p>
        </w:tc>
        <w:tc>
          <w:tcPr>
            <w:tcW w:w="557" w:type="dxa"/>
          </w:tcPr>
          <w:p w:rsidR="00C624AA" w:rsidRDefault="00C624AA" w:rsidP="00F16E17">
            <w:pPr>
              <w:pStyle w:val="a7"/>
              <w:spacing w:line="240" w:lineRule="auto"/>
              <w:jc w:val="left"/>
              <w:rPr>
                <w:rFonts w:ascii="Times New Roman" w:hAnsi="Times New Roman"/>
                <w:sz w:val="22"/>
                <w:szCs w:val="22"/>
              </w:rPr>
            </w:pPr>
          </w:p>
          <w:p w:rsidR="00E927DA" w:rsidRPr="00C624AA" w:rsidRDefault="00C624AA" w:rsidP="00C624AA">
            <w:pPr>
              <w:rPr>
                <w:lang w:eastAsia="en-US"/>
              </w:rPr>
            </w:pPr>
            <w:r>
              <w:rPr>
                <w:lang w:eastAsia="en-US"/>
              </w:rPr>
              <w:t>4</w:t>
            </w:r>
          </w:p>
        </w:tc>
        <w:tc>
          <w:tcPr>
            <w:tcW w:w="565" w:type="dxa"/>
          </w:tcPr>
          <w:p w:rsidR="00F265AB" w:rsidRDefault="00F265AB" w:rsidP="00F16E17">
            <w:pPr>
              <w:pStyle w:val="a7"/>
              <w:spacing w:line="240" w:lineRule="auto"/>
              <w:jc w:val="left"/>
              <w:rPr>
                <w:rFonts w:ascii="Times New Roman" w:hAnsi="Times New Roman"/>
                <w:sz w:val="22"/>
                <w:szCs w:val="22"/>
              </w:rPr>
            </w:pPr>
          </w:p>
          <w:p w:rsidR="00E927DA" w:rsidRPr="00F265AB" w:rsidRDefault="00F265AB" w:rsidP="00F265AB">
            <w:pPr>
              <w:rPr>
                <w:lang w:eastAsia="en-US"/>
              </w:rPr>
            </w:pPr>
            <w:r>
              <w:rPr>
                <w:lang w:eastAsia="en-US"/>
              </w:rPr>
              <w:t>4</w:t>
            </w:r>
          </w:p>
        </w:tc>
        <w:tc>
          <w:tcPr>
            <w:tcW w:w="4633" w:type="dxa"/>
          </w:tcPr>
          <w:p w:rsidR="00E927DA" w:rsidRPr="00CD3113" w:rsidRDefault="00E927DA" w:rsidP="00E927DA">
            <w:pPr>
              <w:pStyle w:val="a7"/>
              <w:spacing w:line="240" w:lineRule="auto"/>
              <w:ind w:firstLine="0"/>
              <w:jc w:val="left"/>
              <w:rPr>
                <w:rFonts w:ascii="Times New Roman" w:hAnsi="Times New Roman"/>
                <w:sz w:val="22"/>
                <w:szCs w:val="22"/>
              </w:rPr>
            </w:pPr>
            <w:r>
              <w:rPr>
                <w:rFonts w:ascii="Times New Roman" w:hAnsi="Times New Roman"/>
                <w:sz w:val="22"/>
                <w:szCs w:val="22"/>
              </w:rPr>
              <w:t>Продукция растениеводства и способы её уборки и хранения. П/Р Уборка и учёт урожая моркови и свёклы.</w:t>
            </w:r>
          </w:p>
        </w:tc>
        <w:tc>
          <w:tcPr>
            <w:tcW w:w="557" w:type="dxa"/>
          </w:tcPr>
          <w:p w:rsidR="00E927DA" w:rsidRPr="00E927DA" w:rsidRDefault="00E927DA" w:rsidP="00F16E17">
            <w:pPr>
              <w:pStyle w:val="a7"/>
              <w:spacing w:line="240" w:lineRule="auto"/>
              <w:jc w:val="left"/>
              <w:rPr>
                <w:rFonts w:ascii="Times New Roman" w:hAnsi="Times New Roman"/>
                <w:sz w:val="22"/>
                <w:szCs w:val="22"/>
              </w:rPr>
            </w:pPr>
            <w:r>
              <w:rPr>
                <w:rFonts w:ascii="Times New Roman" w:hAnsi="Times New Roman"/>
                <w:sz w:val="22"/>
                <w:szCs w:val="22"/>
              </w:rPr>
              <w:t>11</w:t>
            </w:r>
          </w:p>
        </w:tc>
        <w:tc>
          <w:tcPr>
            <w:tcW w:w="3726" w:type="dxa"/>
            <w:vMerge/>
          </w:tcPr>
          <w:p w:rsidR="00E927DA" w:rsidRPr="00644FE2" w:rsidRDefault="00E927DA" w:rsidP="00F16E17">
            <w:pPr>
              <w:pStyle w:val="a7"/>
              <w:spacing w:line="240" w:lineRule="auto"/>
              <w:jc w:val="left"/>
              <w:rPr>
                <w:rFonts w:ascii="Times New Roman" w:hAnsi="Times New Roman"/>
                <w:sz w:val="22"/>
                <w:szCs w:val="22"/>
              </w:rPr>
            </w:pPr>
          </w:p>
        </w:tc>
        <w:tc>
          <w:tcPr>
            <w:tcW w:w="2366" w:type="dxa"/>
          </w:tcPr>
          <w:p w:rsidR="00E927DA" w:rsidRPr="00644FE2" w:rsidRDefault="00E927DA" w:rsidP="00F16E17">
            <w:pPr>
              <w:pStyle w:val="a7"/>
              <w:spacing w:line="240" w:lineRule="auto"/>
              <w:jc w:val="left"/>
              <w:rPr>
                <w:rFonts w:ascii="Times New Roman" w:hAnsi="Times New Roman"/>
                <w:sz w:val="22"/>
                <w:szCs w:val="22"/>
              </w:rPr>
            </w:pPr>
          </w:p>
        </w:tc>
        <w:tc>
          <w:tcPr>
            <w:tcW w:w="907" w:type="dxa"/>
          </w:tcPr>
          <w:p w:rsidR="00E927DA" w:rsidRPr="00644FE2" w:rsidRDefault="00E927DA" w:rsidP="00F16E17">
            <w:pPr>
              <w:pStyle w:val="a7"/>
              <w:spacing w:line="240" w:lineRule="auto"/>
              <w:jc w:val="left"/>
              <w:rPr>
                <w:rFonts w:ascii="Times New Roman" w:hAnsi="Times New Roman"/>
                <w:sz w:val="22"/>
                <w:szCs w:val="22"/>
              </w:rPr>
            </w:pPr>
          </w:p>
        </w:tc>
        <w:tc>
          <w:tcPr>
            <w:tcW w:w="689" w:type="dxa"/>
          </w:tcPr>
          <w:p w:rsidR="00E927DA" w:rsidRPr="00644FE2" w:rsidRDefault="00E927DA" w:rsidP="00F16E17">
            <w:pPr>
              <w:pStyle w:val="a7"/>
              <w:spacing w:line="240" w:lineRule="auto"/>
              <w:jc w:val="left"/>
              <w:rPr>
                <w:rFonts w:ascii="Times New Roman" w:hAnsi="Times New Roman"/>
                <w:sz w:val="22"/>
                <w:szCs w:val="22"/>
              </w:rPr>
            </w:pPr>
          </w:p>
        </w:tc>
        <w:tc>
          <w:tcPr>
            <w:tcW w:w="606" w:type="dxa"/>
          </w:tcPr>
          <w:p w:rsidR="00E927DA" w:rsidRPr="00644FE2" w:rsidRDefault="00E927DA" w:rsidP="00F16E17">
            <w:pPr>
              <w:pStyle w:val="a7"/>
              <w:spacing w:line="240" w:lineRule="auto"/>
              <w:jc w:val="left"/>
              <w:rPr>
                <w:rFonts w:ascii="Times New Roman" w:hAnsi="Times New Roman"/>
                <w:sz w:val="22"/>
                <w:szCs w:val="22"/>
              </w:rPr>
            </w:pPr>
          </w:p>
        </w:tc>
      </w:tr>
      <w:tr w:rsidR="00E927DA" w:rsidTr="00C624AA">
        <w:tc>
          <w:tcPr>
            <w:tcW w:w="615" w:type="dxa"/>
          </w:tcPr>
          <w:p w:rsidR="00D42C9D" w:rsidRDefault="00D42C9D" w:rsidP="00E927DA">
            <w:pPr>
              <w:pStyle w:val="a7"/>
              <w:spacing w:line="240" w:lineRule="auto"/>
              <w:jc w:val="left"/>
              <w:rPr>
                <w:rFonts w:ascii="Times New Roman" w:hAnsi="Times New Roman"/>
                <w:sz w:val="22"/>
                <w:szCs w:val="22"/>
              </w:rPr>
            </w:pPr>
          </w:p>
          <w:p w:rsidR="00E927DA" w:rsidRPr="00D42C9D" w:rsidRDefault="00D42C9D" w:rsidP="00D42C9D">
            <w:pPr>
              <w:rPr>
                <w:lang w:eastAsia="en-US"/>
              </w:rPr>
            </w:pPr>
            <w:r>
              <w:rPr>
                <w:lang w:eastAsia="en-US"/>
              </w:rPr>
              <w:t>5</w:t>
            </w:r>
          </w:p>
        </w:tc>
        <w:tc>
          <w:tcPr>
            <w:tcW w:w="557" w:type="dxa"/>
          </w:tcPr>
          <w:p w:rsidR="00C624AA" w:rsidRDefault="00C624AA" w:rsidP="00E927DA">
            <w:pPr>
              <w:pStyle w:val="a7"/>
              <w:spacing w:line="240" w:lineRule="auto"/>
              <w:jc w:val="left"/>
              <w:rPr>
                <w:rFonts w:ascii="Times New Roman" w:hAnsi="Times New Roman"/>
                <w:sz w:val="22"/>
                <w:szCs w:val="22"/>
              </w:rPr>
            </w:pPr>
          </w:p>
          <w:p w:rsidR="00E927DA" w:rsidRPr="00C624AA" w:rsidRDefault="00C624AA" w:rsidP="00C624AA">
            <w:pPr>
              <w:rPr>
                <w:lang w:eastAsia="en-US"/>
              </w:rPr>
            </w:pPr>
            <w:r>
              <w:rPr>
                <w:lang w:eastAsia="en-US"/>
              </w:rPr>
              <w:t>5</w:t>
            </w:r>
          </w:p>
        </w:tc>
        <w:tc>
          <w:tcPr>
            <w:tcW w:w="565" w:type="dxa"/>
          </w:tcPr>
          <w:p w:rsidR="00E927DA" w:rsidRPr="00F265AB" w:rsidRDefault="00F265AB" w:rsidP="00E927DA">
            <w:pPr>
              <w:pStyle w:val="a7"/>
              <w:spacing w:line="240" w:lineRule="auto"/>
              <w:jc w:val="left"/>
              <w:rPr>
                <w:rFonts w:ascii="Times New Roman" w:hAnsi="Times New Roman"/>
                <w:sz w:val="22"/>
                <w:szCs w:val="22"/>
              </w:rPr>
            </w:pPr>
            <w:r>
              <w:rPr>
                <w:rFonts w:ascii="Times New Roman" w:hAnsi="Times New Roman"/>
                <w:sz w:val="22"/>
                <w:szCs w:val="22"/>
              </w:rPr>
              <w:t>55</w:t>
            </w:r>
          </w:p>
        </w:tc>
        <w:tc>
          <w:tcPr>
            <w:tcW w:w="4633" w:type="dxa"/>
          </w:tcPr>
          <w:p w:rsidR="00AD2EDB" w:rsidRPr="00E927DA" w:rsidRDefault="00E927DA" w:rsidP="00E927DA">
            <w:pPr>
              <w:pStyle w:val="a7"/>
              <w:spacing w:line="240" w:lineRule="auto"/>
              <w:ind w:firstLine="0"/>
              <w:jc w:val="left"/>
              <w:rPr>
                <w:rFonts w:ascii="Times New Roman" w:hAnsi="Times New Roman"/>
                <w:sz w:val="22"/>
                <w:szCs w:val="22"/>
              </w:rPr>
            </w:pPr>
            <w:r w:rsidRPr="00E927DA">
              <w:rPr>
                <w:rFonts w:ascii="Times New Roman" w:hAnsi="Times New Roman"/>
                <w:sz w:val="22"/>
                <w:szCs w:val="22"/>
              </w:rPr>
              <w:t>Уборка и учёт урожая овощных</w:t>
            </w:r>
            <w:r>
              <w:rPr>
                <w:rFonts w:ascii="Times New Roman" w:hAnsi="Times New Roman"/>
                <w:sz w:val="22"/>
                <w:szCs w:val="22"/>
              </w:rPr>
              <w:t xml:space="preserve"> и плодовых </w:t>
            </w:r>
            <w:r w:rsidRPr="00E927DA">
              <w:rPr>
                <w:rFonts w:ascii="Times New Roman" w:hAnsi="Times New Roman"/>
                <w:sz w:val="22"/>
                <w:szCs w:val="22"/>
              </w:rPr>
              <w:t xml:space="preserve"> культур, подготовка урожая к хранению. </w:t>
            </w:r>
            <w:r>
              <w:rPr>
                <w:rFonts w:ascii="Times New Roman" w:hAnsi="Times New Roman"/>
                <w:sz w:val="22"/>
                <w:szCs w:val="22"/>
              </w:rPr>
              <w:t>П/Р Отбор, закладка на хранение семенного материала.</w:t>
            </w:r>
          </w:p>
        </w:tc>
        <w:tc>
          <w:tcPr>
            <w:tcW w:w="557" w:type="dxa"/>
          </w:tcPr>
          <w:p w:rsidR="00E927DA" w:rsidRPr="00E927DA" w:rsidRDefault="00E927DA" w:rsidP="00E927DA">
            <w:pPr>
              <w:pStyle w:val="a7"/>
              <w:spacing w:line="240" w:lineRule="auto"/>
              <w:jc w:val="left"/>
              <w:rPr>
                <w:rFonts w:ascii="Times New Roman" w:hAnsi="Times New Roman"/>
                <w:sz w:val="22"/>
                <w:szCs w:val="22"/>
              </w:rPr>
            </w:pPr>
            <w:r>
              <w:rPr>
                <w:rFonts w:ascii="Times New Roman" w:hAnsi="Times New Roman"/>
                <w:sz w:val="22"/>
                <w:szCs w:val="22"/>
              </w:rPr>
              <w:t>11</w:t>
            </w:r>
          </w:p>
        </w:tc>
        <w:tc>
          <w:tcPr>
            <w:tcW w:w="3726" w:type="dxa"/>
            <w:vMerge/>
            <w:tcBorders>
              <w:bottom w:val="single" w:sz="4" w:space="0" w:color="auto"/>
            </w:tcBorders>
          </w:tcPr>
          <w:p w:rsidR="00E927DA" w:rsidRDefault="00E927DA" w:rsidP="00F16E17"/>
        </w:tc>
        <w:tc>
          <w:tcPr>
            <w:tcW w:w="2366" w:type="dxa"/>
          </w:tcPr>
          <w:p w:rsidR="00E927DA" w:rsidRDefault="00E927DA" w:rsidP="00F16E17"/>
        </w:tc>
        <w:tc>
          <w:tcPr>
            <w:tcW w:w="907" w:type="dxa"/>
          </w:tcPr>
          <w:p w:rsidR="00E927DA" w:rsidRDefault="00E927DA" w:rsidP="00F16E17"/>
        </w:tc>
        <w:tc>
          <w:tcPr>
            <w:tcW w:w="689" w:type="dxa"/>
          </w:tcPr>
          <w:p w:rsidR="00E927DA" w:rsidRDefault="00E927DA" w:rsidP="00F16E17"/>
        </w:tc>
        <w:tc>
          <w:tcPr>
            <w:tcW w:w="606" w:type="dxa"/>
          </w:tcPr>
          <w:p w:rsidR="00E927DA" w:rsidRDefault="00E927DA" w:rsidP="00F16E17"/>
        </w:tc>
      </w:tr>
      <w:tr w:rsidR="00C624AA" w:rsidTr="00C624AA">
        <w:trPr>
          <w:trHeight w:val="15"/>
        </w:trPr>
        <w:tc>
          <w:tcPr>
            <w:tcW w:w="615" w:type="dxa"/>
            <w:vMerge w:val="restart"/>
          </w:tcPr>
          <w:p w:rsidR="00C624AA" w:rsidRPr="00D42C9D" w:rsidRDefault="00C624AA" w:rsidP="00E927DA">
            <w:pPr>
              <w:pStyle w:val="a7"/>
              <w:spacing w:line="240" w:lineRule="auto"/>
              <w:jc w:val="left"/>
              <w:rPr>
                <w:rFonts w:ascii="Times New Roman" w:hAnsi="Times New Roman"/>
                <w:sz w:val="22"/>
                <w:szCs w:val="22"/>
              </w:rPr>
            </w:pPr>
            <w:r>
              <w:rPr>
                <w:rFonts w:ascii="Times New Roman" w:hAnsi="Times New Roman"/>
                <w:sz w:val="22"/>
                <w:szCs w:val="22"/>
              </w:rPr>
              <w:t>66</w:t>
            </w:r>
          </w:p>
        </w:tc>
        <w:tc>
          <w:tcPr>
            <w:tcW w:w="557" w:type="dxa"/>
            <w:vMerge w:val="restart"/>
          </w:tcPr>
          <w:p w:rsidR="00C624AA" w:rsidRPr="00E927DA" w:rsidRDefault="00C624AA" w:rsidP="00E927DA">
            <w:pPr>
              <w:pStyle w:val="a7"/>
              <w:spacing w:line="240" w:lineRule="auto"/>
              <w:jc w:val="left"/>
              <w:rPr>
                <w:rFonts w:ascii="Times New Roman" w:hAnsi="Times New Roman"/>
                <w:sz w:val="22"/>
                <w:szCs w:val="22"/>
              </w:rPr>
            </w:pPr>
            <w:r>
              <w:rPr>
                <w:rFonts w:ascii="Times New Roman" w:hAnsi="Times New Roman"/>
                <w:sz w:val="22"/>
                <w:szCs w:val="22"/>
              </w:rPr>
              <w:t>66</w:t>
            </w:r>
          </w:p>
        </w:tc>
        <w:tc>
          <w:tcPr>
            <w:tcW w:w="565" w:type="dxa"/>
            <w:vMerge w:val="restart"/>
          </w:tcPr>
          <w:p w:rsidR="00C624AA" w:rsidRPr="00F265AB" w:rsidRDefault="00C624AA" w:rsidP="00E927DA">
            <w:pPr>
              <w:pStyle w:val="a7"/>
              <w:spacing w:line="240" w:lineRule="auto"/>
              <w:jc w:val="left"/>
              <w:rPr>
                <w:rFonts w:ascii="Times New Roman" w:hAnsi="Times New Roman"/>
                <w:sz w:val="22"/>
                <w:szCs w:val="22"/>
              </w:rPr>
            </w:pPr>
            <w:r>
              <w:rPr>
                <w:rFonts w:ascii="Times New Roman" w:hAnsi="Times New Roman"/>
                <w:sz w:val="22"/>
                <w:szCs w:val="22"/>
              </w:rPr>
              <w:t>66</w:t>
            </w:r>
          </w:p>
        </w:tc>
        <w:tc>
          <w:tcPr>
            <w:tcW w:w="4633" w:type="dxa"/>
            <w:vMerge w:val="restart"/>
          </w:tcPr>
          <w:p w:rsidR="00C624AA" w:rsidRPr="00E927DA" w:rsidRDefault="00C624AA" w:rsidP="00E927DA">
            <w:pPr>
              <w:pStyle w:val="a7"/>
              <w:spacing w:line="240" w:lineRule="auto"/>
              <w:ind w:firstLine="0"/>
              <w:jc w:val="left"/>
              <w:rPr>
                <w:rFonts w:ascii="Times New Roman" w:hAnsi="Times New Roman"/>
                <w:sz w:val="22"/>
                <w:szCs w:val="22"/>
              </w:rPr>
            </w:pPr>
            <w:r>
              <w:rPr>
                <w:rFonts w:ascii="Times New Roman" w:hAnsi="Times New Roman"/>
                <w:sz w:val="22"/>
                <w:szCs w:val="22"/>
              </w:rPr>
              <w:t>Ведущие овощные и цветочно-декоративные культуры региона</w:t>
            </w:r>
          </w:p>
        </w:tc>
        <w:tc>
          <w:tcPr>
            <w:tcW w:w="557" w:type="dxa"/>
            <w:vMerge w:val="restart"/>
          </w:tcPr>
          <w:p w:rsidR="00C624AA" w:rsidRPr="00E927DA" w:rsidRDefault="00C624AA" w:rsidP="00E927DA">
            <w:pPr>
              <w:pStyle w:val="a7"/>
              <w:spacing w:line="240" w:lineRule="auto"/>
              <w:jc w:val="left"/>
              <w:rPr>
                <w:rFonts w:ascii="Times New Roman" w:hAnsi="Times New Roman"/>
                <w:sz w:val="22"/>
                <w:szCs w:val="22"/>
              </w:rPr>
            </w:pPr>
            <w:r>
              <w:rPr>
                <w:rFonts w:ascii="Times New Roman" w:hAnsi="Times New Roman"/>
                <w:sz w:val="22"/>
                <w:szCs w:val="22"/>
              </w:rPr>
              <w:t>11</w:t>
            </w:r>
          </w:p>
        </w:tc>
        <w:tc>
          <w:tcPr>
            <w:tcW w:w="3726" w:type="dxa"/>
            <w:vMerge w:val="restart"/>
            <w:tcBorders>
              <w:top w:val="single" w:sz="4" w:space="0" w:color="auto"/>
            </w:tcBorders>
          </w:tcPr>
          <w:p w:rsidR="00C624AA" w:rsidRDefault="00C624AA" w:rsidP="00F16E17"/>
        </w:tc>
        <w:tc>
          <w:tcPr>
            <w:tcW w:w="2366" w:type="dxa"/>
            <w:tcBorders>
              <w:bottom w:val="single" w:sz="4" w:space="0" w:color="auto"/>
            </w:tcBorders>
          </w:tcPr>
          <w:p w:rsidR="00C624AA" w:rsidRDefault="00C624AA" w:rsidP="00F16E17"/>
          <w:p w:rsidR="00C624AA" w:rsidRDefault="00C624AA" w:rsidP="00F16E17"/>
        </w:tc>
        <w:tc>
          <w:tcPr>
            <w:tcW w:w="907" w:type="dxa"/>
            <w:vMerge w:val="restart"/>
          </w:tcPr>
          <w:p w:rsidR="00C624AA" w:rsidRDefault="00C624AA" w:rsidP="00F16E17"/>
        </w:tc>
        <w:tc>
          <w:tcPr>
            <w:tcW w:w="689" w:type="dxa"/>
            <w:vMerge w:val="restart"/>
          </w:tcPr>
          <w:p w:rsidR="00C624AA" w:rsidRDefault="00C624AA" w:rsidP="00F16E17"/>
        </w:tc>
        <w:tc>
          <w:tcPr>
            <w:tcW w:w="606" w:type="dxa"/>
            <w:vMerge w:val="restart"/>
          </w:tcPr>
          <w:p w:rsidR="00C624AA" w:rsidRDefault="00C624AA" w:rsidP="00F16E17"/>
        </w:tc>
      </w:tr>
      <w:tr w:rsidR="00C624AA" w:rsidTr="00C624AA">
        <w:trPr>
          <w:trHeight w:val="70"/>
        </w:trPr>
        <w:tc>
          <w:tcPr>
            <w:tcW w:w="615" w:type="dxa"/>
            <w:vMerge/>
          </w:tcPr>
          <w:p w:rsidR="00C624AA" w:rsidRDefault="00C624AA" w:rsidP="00E927DA">
            <w:pPr>
              <w:pStyle w:val="a7"/>
              <w:spacing w:line="240" w:lineRule="auto"/>
              <w:jc w:val="left"/>
              <w:rPr>
                <w:rFonts w:ascii="Times New Roman" w:hAnsi="Times New Roman"/>
                <w:sz w:val="22"/>
                <w:szCs w:val="22"/>
              </w:rPr>
            </w:pPr>
          </w:p>
        </w:tc>
        <w:tc>
          <w:tcPr>
            <w:tcW w:w="557" w:type="dxa"/>
            <w:vMerge/>
          </w:tcPr>
          <w:p w:rsidR="00C624AA" w:rsidRDefault="00C624AA" w:rsidP="00E927DA">
            <w:pPr>
              <w:pStyle w:val="a7"/>
              <w:spacing w:line="240" w:lineRule="auto"/>
              <w:jc w:val="left"/>
              <w:rPr>
                <w:rFonts w:ascii="Times New Roman" w:hAnsi="Times New Roman"/>
                <w:sz w:val="22"/>
                <w:szCs w:val="22"/>
              </w:rPr>
            </w:pPr>
          </w:p>
        </w:tc>
        <w:tc>
          <w:tcPr>
            <w:tcW w:w="565" w:type="dxa"/>
            <w:vMerge/>
          </w:tcPr>
          <w:p w:rsidR="00C624AA" w:rsidRDefault="00C624AA" w:rsidP="00E927DA">
            <w:pPr>
              <w:pStyle w:val="a7"/>
              <w:spacing w:line="240" w:lineRule="auto"/>
              <w:jc w:val="left"/>
              <w:rPr>
                <w:rFonts w:ascii="Times New Roman" w:hAnsi="Times New Roman"/>
                <w:sz w:val="22"/>
                <w:szCs w:val="22"/>
              </w:rPr>
            </w:pPr>
          </w:p>
        </w:tc>
        <w:tc>
          <w:tcPr>
            <w:tcW w:w="4633" w:type="dxa"/>
            <w:vMerge/>
          </w:tcPr>
          <w:p w:rsidR="00C624AA" w:rsidRDefault="00C624AA" w:rsidP="00E927DA">
            <w:pPr>
              <w:pStyle w:val="a7"/>
              <w:spacing w:line="240" w:lineRule="auto"/>
              <w:ind w:firstLine="0"/>
              <w:jc w:val="left"/>
              <w:rPr>
                <w:rFonts w:ascii="Times New Roman" w:hAnsi="Times New Roman"/>
                <w:sz w:val="22"/>
                <w:szCs w:val="22"/>
              </w:rPr>
            </w:pPr>
          </w:p>
        </w:tc>
        <w:tc>
          <w:tcPr>
            <w:tcW w:w="557" w:type="dxa"/>
            <w:vMerge/>
          </w:tcPr>
          <w:p w:rsidR="00C624AA" w:rsidRDefault="00C624AA" w:rsidP="00E927DA">
            <w:pPr>
              <w:pStyle w:val="a7"/>
              <w:spacing w:line="240" w:lineRule="auto"/>
              <w:jc w:val="left"/>
              <w:rPr>
                <w:rFonts w:ascii="Times New Roman" w:hAnsi="Times New Roman"/>
                <w:sz w:val="22"/>
                <w:szCs w:val="22"/>
              </w:rPr>
            </w:pPr>
          </w:p>
        </w:tc>
        <w:tc>
          <w:tcPr>
            <w:tcW w:w="3726" w:type="dxa"/>
            <w:vMerge/>
          </w:tcPr>
          <w:p w:rsidR="00C624AA" w:rsidRDefault="00C624AA" w:rsidP="00F16E17"/>
        </w:tc>
        <w:tc>
          <w:tcPr>
            <w:tcW w:w="2366" w:type="dxa"/>
            <w:tcBorders>
              <w:top w:val="single" w:sz="4" w:space="0" w:color="auto"/>
            </w:tcBorders>
          </w:tcPr>
          <w:p w:rsidR="00C624AA" w:rsidRDefault="00C624AA" w:rsidP="00F16E17"/>
        </w:tc>
        <w:tc>
          <w:tcPr>
            <w:tcW w:w="907" w:type="dxa"/>
            <w:vMerge/>
          </w:tcPr>
          <w:p w:rsidR="00C624AA" w:rsidRDefault="00C624AA" w:rsidP="00F16E17"/>
        </w:tc>
        <w:tc>
          <w:tcPr>
            <w:tcW w:w="689" w:type="dxa"/>
            <w:vMerge/>
          </w:tcPr>
          <w:p w:rsidR="00C624AA" w:rsidRDefault="00C624AA" w:rsidP="00F16E17"/>
        </w:tc>
        <w:tc>
          <w:tcPr>
            <w:tcW w:w="606" w:type="dxa"/>
            <w:vMerge/>
          </w:tcPr>
          <w:p w:rsidR="00C624AA" w:rsidRDefault="00C624AA" w:rsidP="00F16E17"/>
        </w:tc>
      </w:tr>
      <w:tr w:rsidR="00F265AB" w:rsidTr="00C624AA">
        <w:tc>
          <w:tcPr>
            <w:tcW w:w="615" w:type="dxa"/>
          </w:tcPr>
          <w:p w:rsidR="00F265AB" w:rsidRPr="00D42C9D" w:rsidRDefault="00D42C9D" w:rsidP="00E927DA">
            <w:pPr>
              <w:pStyle w:val="a7"/>
              <w:spacing w:line="240" w:lineRule="auto"/>
              <w:jc w:val="left"/>
              <w:rPr>
                <w:rFonts w:ascii="Times New Roman" w:hAnsi="Times New Roman"/>
                <w:sz w:val="22"/>
                <w:szCs w:val="22"/>
              </w:rPr>
            </w:pPr>
            <w:r>
              <w:rPr>
                <w:rFonts w:ascii="Times New Roman" w:hAnsi="Times New Roman"/>
                <w:sz w:val="22"/>
                <w:szCs w:val="22"/>
              </w:rPr>
              <w:t>67</w:t>
            </w:r>
          </w:p>
        </w:tc>
        <w:tc>
          <w:tcPr>
            <w:tcW w:w="557" w:type="dxa"/>
          </w:tcPr>
          <w:p w:rsidR="00C624AA" w:rsidRDefault="00C624AA" w:rsidP="00E927DA">
            <w:pPr>
              <w:pStyle w:val="a7"/>
              <w:spacing w:line="240" w:lineRule="auto"/>
              <w:jc w:val="left"/>
              <w:rPr>
                <w:rFonts w:ascii="Times New Roman" w:hAnsi="Times New Roman"/>
                <w:sz w:val="22"/>
                <w:szCs w:val="22"/>
              </w:rPr>
            </w:pPr>
          </w:p>
          <w:p w:rsidR="00F265AB" w:rsidRPr="00C624AA" w:rsidRDefault="00C624AA" w:rsidP="00C624AA">
            <w:pPr>
              <w:rPr>
                <w:lang w:eastAsia="en-US"/>
              </w:rPr>
            </w:pPr>
            <w:r>
              <w:rPr>
                <w:lang w:eastAsia="en-US"/>
              </w:rPr>
              <w:t>7</w:t>
            </w:r>
          </w:p>
        </w:tc>
        <w:tc>
          <w:tcPr>
            <w:tcW w:w="565" w:type="dxa"/>
          </w:tcPr>
          <w:p w:rsidR="00F265AB" w:rsidRPr="00F265AB" w:rsidRDefault="00F265AB" w:rsidP="00E927DA">
            <w:pPr>
              <w:pStyle w:val="a7"/>
              <w:spacing w:line="240" w:lineRule="auto"/>
              <w:jc w:val="left"/>
              <w:rPr>
                <w:rFonts w:ascii="Times New Roman" w:hAnsi="Times New Roman"/>
                <w:sz w:val="22"/>
                <w:szCs w:val="22"/>
              </w:rPr>
            </w:pPr>
            <w:r>
              <w:rPr>
                <w:rFonts w:ascii="Times New Roman" w:hAnsi="Times New Roman"/>
                <w:sz w:val="22"/>
                <w:szCs w:val="22"/>
              </w:rPr>
              <w:t>77</w:t>
            </w:r>
          </w:p>
        </w:tc>
        <w:tc>
          <w:tcPr>
            <w:tcW w:w="4633" w:type="dxa"/>
          </w:tcPr>
          <w:p w:rsidR="00F265AB" w:rsidRPr="00E927DA" w:rsidRDefault="00F265AB" w:rsidP="00F265AB">
            <w:pPr>
              <w:pStyle w:val="a7"/>
              <w:spacing w:line="240" w:lineRule="auto"/>
              <w:ind w:firstLine="0"/>
              <w:jc w:val="left"/>
              <w:rPr>
                <w:rFonts w:ascii="Times New Roman" w:hAnsi="Times New Roman"/>
                <w:sz w:val="22"/>
                <w:szCs w:val="22"/>
              </w:rPr>
            </w:pPr>
            <w:r>
              <w:rPr>
                <w:rFonts w:ascii="Times New Roman" w:hAnsi="Times New Roman"/>
                <w:sz w:val="22"/>
                <w:szCs w:val="22"/>
              </w:rPr>
              <w:t>Выбор способа обработки почвы и необходимых ручных орудий труда. П/Р Подготовка участка к осенней обработке почвы.</w:t>
            </w:r>
          </w:p>
        </w:tc>
        <w:tc>
          <w:tcPr>
            <w:tcW w:w="557" w:type="dxa"/>
          </w:tcPr>
          <w:p w:rsidR="00F265AB" w:rsidRPr="00F265AB" w:rsidRDefault="00F265AB" w:rsidP="00E927DA">
            <w:pPr>
              <w:pStyle w:val="a7"/>
              <w:spacing w:line="240" w:lineRule="auto"/>
              <w:jc w:val="left"/>
              <w:rPr>
                <w:rFonts w:ascii="Times New Roman" w:hAnsi="Times New Roman"/>
                <w:sz w:val="22"/>
                <w:szCs w:val="22"/>
              </w:rPr>
            </w:pPr>
            <w:r>
              <w:rPr>
                <w:rFonts w:ascii="Times New Roman" w:hAnsi="Times New Roman"/>
                <w:sz w:val="22"/>
                <w:szCs w:val="22"/>
              </w:rPr>
              <w:t>11</w:t>
            </w:r>
          </w:p>
        </w:tc>
        <w:tc>
          <w:tcPr>
            <w:tcW w:w="3726" w:type="dxa"/>
            <w:vMerge w:val="restart"/>
          </w:tcPr>
          <w:p w:rsidR="00F265AB" w:rsidRPr="00F265AB" w:rsidRDefault="00F265AB" w:rsidP="00F265AB">
            <w:pPr>
              <w:pStyle w:val="a7"/>
              <w:spacing w:line="240" w:lineRule="auto"/>
              <w:jc w:val="left"/>
              <w:rPr>
                <w:rFonts w:ascii="Times New Roman" w:hAnsi="Times New Roman"/>
                <w:sz w:val="20"/>
                <w:szCs w:val="20"/>
              </w:rPr>
            </w:pPr>
            <w:r w:rsidRPr="00F265AB">
              <w:rPr>
                <w:rFonts w:ascii="Times New Roman" w:hAnsi="Times New Roman"/>
                <w:sz w:val="20"/>
                <w:szCs w:val="20"/>
              </w:rPr>
              <w:t xml:space="preserve">Правила предпосевной обработки почвы. Виды луковичных растений, особенности их выращивания, оптимальные сроки посадки, собенности подготовки почвы под посадку луковичных </w:t>
            </w:r>
            <w:r>
              <w:rPr>
                <w:rFonts w:ascii="Times New Roman" w:hAnsi="Times New Roman"/>
                <w:sz w:val="20"/>
                <w:szCs w:val="20"/>
              </w:rPr>
              <w:t>растений. Подзимние посевы и посадки. Способы размножения овощных и ягодных культур. Подготовка луковиц к посадке. Технология высадки луковиц цветов. Перечень профессий связанных с ратениеводством, краткая характеристика профессий.</w:t>
            </w:r>
          </w:p>
        </w:tc>
        <w:tc>
          <w:tcPr>
            <w:tcW w:w="2366" w:type="dxa"/>
          </w:tcPr>
          <w:p w:rsidR="00F265AB" w:rsidRPr="00F265AB" w:rsidRDefault="00F265AB" w:rsidP="00F265AB">
            <w:pPr>
              <w:pStyle w:val="a7"/>
              <w:spacing w:line="240" w:lineRule="auto"/>
              <w:jc w:val="left"/>
              <w:rPr>
                <w:rFonts w:ascii="Times New Roman" w:hAnsi="Times New Roman"/>
                <w:sz w:val="20"/>
                <w:szCs w:val="20"/>
              </w:rPr>
            </w:pPr>
          </w:p>
        </w:tc>
        <w:tc>
          <w:tcPr>
            <w:tcW w:w="907" w:type="dxa"/>
          </w:tcPr>
          <w:p w:rsidR="00F265AB" w:rsidRPr="00F265AB" w:rsidRDefault="00F265AB" w:rsidP="00F265AB">
            <w:pPr>
              <w:pStyle w:val="a7"/>
              <w:spacing w:line="240" w:lineRule="auto"/>
              <w:jc w:val="left"/>
              <w:rPr>
                <w:rFonts w:ascii="Times New Roman" w:hAnsi="Times New Roman"/>
                <w:sz w:val="20"/>
                <w:szCs w:val="20"/>
              </w:rPr>
            </w:pPr>
          </w:p>
        </w:tc>
        <w:tc>
          <w:tcPr>
            <w:tcW w:w="689" w:type="dxa"/>
          </w:tcPr>
          <w:p w:rsidR="00F265AB" w:rsidRPr="00F265AB" w:rsidRDefault="00F265AB" w:rsidP="00F265AB">
            <w:pPr>
              <w:pStyle w:val="a7"/>
              <w:spacing w:line="240" w:lineRule="auto"/>
              <w:jc w:val="left"/>
              <w:rPr>
                <w:rFonts w:ascii="Times New Roman" w:hAnsi="Times New Roman"/>
                <w:sz w:val="20"/>
                <w:szCs w:val="20"/>
              </w:rPr>
            </w:pPr>
          </w:p>
        </w:tc>
        <w:tc>
          <w:tcPr>
            <w:tcW w:w="606" w:type="dxa"/>
          </w:tcPr>
          <w:p w:rsidR="00F265AB" w:rsidRPr="00F265AB" w:rsidRDefault="00F265AB" w:rsidP="00F265AB">
            <w:pPr>
              <w:pStyle w:val="a7"/>
              <w:spacing w:line="240" w:lineRule="auto"/>
              <w:jc w:val="left"/>
              <w:rPr>
                <w:rFonts w:ascii="Times New Roman" w:hAnsi="Times New Roman"/>
                <w:sz w:val="20"/>
                <w:szCs w:val="20"/>
              </w:rPr>
            </w:pPr>
          </w:p>
        </w:tc>
      </w:tr>
      <w:tr w:rsidR="00F265AB" w:rsidTr="00C624AA">
        <w:tc>
          <w:tcPr>
            <w:tcW w:w="615" w:type="dxa"/>
          </w:tcPr>
          <w:p w:rsidR="00F265AB" w:rsidRPr="00D42C9D" w:rsidRDefault="00D42C9D" w:rsidP="00E927DA">
            <w:pPr>
              <w:pStyle w:val="a7"/>
              <w:spacing w:line="240" w:lineRule="auto"/>
              <w:jc w:val="left"/>
              <w:rPr>
                <w:rFonts w:ascii="Times New Roman" w:hAnsi="Times New Roman"/>
                <w:sz w:val="22"/>
                <w:szCs w:val="22"/>
              </w:rPr>
            </w:pPr>
            <w:r>
              <w:rPr>
                <w:rFonts w:ascii="Times New Roman" w:hAnsi="Times New Roman"/>
                <w:sz w:val="22"/>
                <w:szCs w:val="22"/>
              </w:rPr>
              <w:t>88</w:t>
            </w:r>
          </w:p>
        </w:tc>
        <w:tc>
          <w:tcPr>
            <w:tcW w:w="557" w:type="dxa"/>
          </w:tcPr>
          <w:p w:rsidR="00C624AA" w:rsidRDefault="00C624AA" w:rsidP="00E927DA">
            <w:pPr>
              <w:pStyle w:val="a7"/>
              <w:spacing w:line="240" w:lineRule="auto"/>
              <w:jc w:val="left"/>
              <w:rPr>
                <w:rFonts w:ascii="Times New Roman" w:hAnsi="Times New Roman"/>
                <w:sz w:val="22"/>
                <w:szCs w:val="22"/>
              </w:rPr>
            </w:pPr>
          </w:p>
          <w:p w:rsidR="00F265AB" w:rsidRPr="00C624AA" w:rsidRDefault="00C624AA" w:rsidP="00C624AA">
            <w:pPr>
              <w:rPr>
                <w:lang w:eastAsia="en-US"/>
              </w:rPr>
            </w:pPr>
            <w:r>
              <w:rPr>
                <w:lang w:eastAsia="en-US"/>
              </w:rPr>
              <w:t>8</w:t>
            </w:r>
          </w:p>
        </w:tc>
        <w:tc>
          <w:tcPr>
            <w:tcW w:w="565" w:type="dxa"/>
          </w:tcPr>
          <w:p w:rsidR="00F265AB" w:rsidRPr="00F265AB" w:rsidRDefault="00F265AB" w:rsidP="00E927DA">
            <w:pPr>
              <w:pStyle w:val="a7"/>
              <w:spacing w:line="240" w:lineRule="auto"/>
              <w:jc w:val="left"/>
              <w:rPr>
                <w:rFonts w:ascii="Times New Roman" w:hAnsi="Times New Roman"/>
                <w:sz w:val="22"/>
                <w:szCs w:val="22"/>
              </w:rPr>
            </w:pPr>
            <w:r>
              <w:rPr>
                <w:rFonts w:ascii="Times New Roman" w:hAnsi="Times New Roman"/>
                <w:sz w:val="22"/>
                <w:szCs w:val="22"/>
              </w:rPr>
              <w:t>88</w:t>
            </w:r>
          </w:p>
        </w:tc>
        <w:tc>
          <w:tcPr>
            <w:tcW w:w="4633" w:type="dxa"/>
          </w:tcPr>
          <w:p w:rsidR="00F265AB" w:rsidRPr="00E927DA" w:rsidRDefault="00F265AB" w:rsidP="00AD2EDB">
            <w:pPr>
              <w:pStyle w:val="a7"/>
              <w:spacing w:line="240" w:lineRule="auto"/>
              <w:ind w:firstLine="0"/>
              <w:jc w:val="left"/>
              <w:rPr>
                <w:rFonts w:ascii="Times New Roman" w:hAnsi="Times New Roman"/>
                <w:sz w:val="22"/>
                <w:szCs w:val="22"/>
              </w:rPr>
            </w:pPr>
            <w:r>
              <w:rPr>
                <w:rFonts w:ascii="Times New Roman" w:hAnsi="Times New Roman"/>
                <w:sz w:val="22"/>
                <w:szCs w:val="22"/>
              </w:rPr>
              <w:t>Технология выращивания луковичных культур. Профессии растениеводства.П/Р Посадка луковичных растений.</w:t>
            </w:r>
          </w:p>
        </w:tc>
        <w:tc>
          <w:tcPr>
            <w:tcW w:w="557" w:type="dxa"/>
          </w:tcPr>
          <w:p w:rsidR="00F265AB" w:rsidRPr="00F265AB" w:rsidRDefault="00F265AB" w:rsidP="00E927DA">
            <w:pPr>
              <w:pStyle w:val="a7"/>
              <w:spacing w:line="240" w:lineRule="auto"/>
              <w:jc w:val="left"/>
              <w:rPr>
                <w:rFonts w:ascii="Times New Roman" w:hAnsi="Times New Roman"/>
                <w:sz w:val="22"/>
                <w:szCs w:val="22"/>
              </w:rPr>
            </w:pPr>
            <w:r>
              <w:rPr>
                <w:rFonts w:ascii="Times New Roman" w:hAnsi="Times New Roman"/>
                <w:sz w:val="22"/>
                <w:szCs w:val="22"/>
              </w:rPr>
              <w:t>11</w:t>
            </w:r>
          </w:p>
        </w:tc>
        <w:tc>
          <w:tcPr>
            <w:tcW w:w="3726" w:type="dxa"/>
            <w:vMerge/>
          </w:tcPr>
          <w:p w:rsidR="00F265AB" w:rsidRPr="00F265AB" w:rsidRDefault="00F265AB" w:rsidP="00F265AB">
            <w:pPr>
              <w:pStyle w:val="a7"/>
              <w:spacing w:line="240" w:lineRule="auto"/>
              <w:jc w:val="left"/>
              <w:rPr>
                <w:rFonts w:ascii="Times New Roman" w:hAnsi="Times New Roman"/>
                <w:sz w:val="20"/>
                <w:szCs w:val="20"/>
              </w:rPr>
            </w:pPr>
          </w:p>
        </w:tc>
        <w:tc>
          <w:tcPr>
            <w:tcW w:w="2366" w:type="dxa"/>
          </w:tcPr>
          <w:p w:rsidR="00F265AB" w:rsidRPr="00F265AB" w:rsidRDefault="00F265AB" w:rsidP="00F265AB">
            <w:pPr>
              <w:pStyle w:val="a7"/>
              <w:spacing w:line="240" w:lineRule="auto"/>
              <w:jc w:val="left"/>
              <w:rPr>
                <w:rFonts w:ascii="Times New Roman" w:hAnsi="Times New Roman"/>
                <w:sz w:val="20"/>
                <w:szCs w:val="20"/>
              </w:rPr>
            </w:pPr>
          </w:p>
        </w:tc>
        <w:tc>
          <w:tcPr>
            <w:tcW w:w="907" w:type="dxa"/>
          </w:tcPr>
          <w:p w:rsidR="00F265AB" w:rsidRPr="00F265AB" w:rsidRDefault="00F265AB" w:rsidP="00F265AB">
            <w:pPr>
              <w:pStyle w:val="a7"/>
              <w:spacing w:line="240" w:lineRule="auto"/>
              <w:jc w:val="left"/>
              <w:rPr>
                <w:rFonts w:ascii="Times New Roman" w:hAnsi="Times New Roman"/>
                <w:sz w:val="20"/>
                <w:szCs w:val="20"/>
              </w:rPr>
            </w:pPr>
          </w:p>
        </w:tc>
        <w:tc>
          <w:tcPr>
            <w:tcW w:w="689" w:type="dxa"/>
          </w:tcPr>
          <w:p w:rsidR="00F265AB" w:rsidRPr="00F265AB" w:rsidRDefault="00F265AB" w:rsidP="00F265AB">
            <w:pPr>
              <w:pStyle w:val="a7"/>
              <w:spacing w:line="240" w:lineRule="auto"/>
              <w:jc w:val="left"/>
              <w:rPr>
                <w:rFonts w:ascii="Times New Roman" w:hAnsi="Times New Roman"/>
                <w:sz w:val="20"/>
                <w:szCs w:val="20"/>
              </w:rPr>
            </w:pPr>
          </w:p>
        </w:tc>
        <w:tc>
          <w:tcPr>
            <w:tcW w:w="606" w:type="dxa"/>
          </w:tcPr>
          <w:p w:rsidR="00F265AB" w:rsidRPr="00F265AB" w:rsidRDefault="00F265AB" w:rsidP="00F265AB">
            <w:pPr>
              <w:pStyle w:val="a7"/>
              <w:spacing w:line="240" w:lineRule="auto"/>
              <w:jc w:val="left"/>
              <w:rPr>
                <w:rFonts w:ascii="Times New Roman" w:hAnsi="Times New Roman"/>
                <w:sz w:val="20"/>
                <w:szCs w:val="20"/>
              </w:rPr>
            </w:pPr>
          </w:p>
        </w:tc>
      </w:tr>
      <w:tr w:rsidR="00F265AB" w:rsidTr="00C624AA">
        <w:tc>
          <w:tcPr>
            <w:tcW w:w="615" w:type="dxa"/>
          </w:tcPr>
          <w:p w:rsidR="00F265AB" w:rsidRPr="00D42C9D" w:rsidRDefault="00D42C9D" w:rsidP="00E927DA">
            <w:pPr>
              <w:pStyle w:val="a7"/>
              <w:spacing w:line="240" w:lineRule="auto"/>
              <w:jc w:val="left"/>
              <w:rPr>
                <w:rFonts w:ascii="Times New Roman" w:hAnsi="Times New Roman"/>
                <w:sz w:val="22"/>
                <w:szCs w:val="22"/>
              </w:rPr>
            </w:pPr>
            <w:r>
              <w:rPr>
                <w:rFonts w:ascii="Times New Roman" w:hAnsi="Times New Roman"/>
                <w:sz w:val="22"/>
                <w:szCs w:val="22"/>
              </w:rPr>
              <w:t>99</w:t>
            </w:r>
          </w:p>
        </w:tc>
        <w:tc>
          <w:tcPr>
            <w:tcW w:w="557" w:type="dxa"/>
          </w:tcPr>
          <w:p w:rsidR="00C624AA" w:rsidRDefault="00C624AA" w:rsidP="00E927DA">
            <w:pPr>
              <w:pStyle w:val="a7"/>
              <w:spacing w:line="240" w:lineRule="auto"/>
              <w:jc w:val="left"/>
              <w:rPr>
                <w:rFonts w:ascii="Times New Roman" w:hAnsi="Times New Roman"/>
                <w:sz w:val="22"/>
                <w:szCs w:val="22"/>
              </w:rPr>
            </w:pPr>
          </w:p>
          <w:p w:rsidR="00F265AB" w:rsidRPr="00C624AA" w:rsidRDefault="00C624AA" w:rsidP="00C624AA">
            <w:pPr>
              <w:rPr>
                <w:lang w:eastAsia="en-US"/>
              </w:rPr>
            </w:pPr>
            <w:r>
              <w:rPr>
                <w:lang w:eastAsia="en-US"/>
              </w:rPr>
              <w:t>9</w:t>
            </w:r>
          </w:p>
        </w:tc>
        <w:tc>
          <w:tcPr>
            <w:tcW w:w="565" w:type="dxa"/>
          </w:tcPr>
          <w:p w:rsidR="00F265AB" w:rsidRDefault="00F265AB" w:rsidP="00E927DA">
            <w:pPr>
              <w:pStyle w:val="a7"/>
              <w:spacing w:line="240" w:lineRule="auto"/>
              <w:jc w:val="left"/>
              <w:rPr>
                <w:rFonts w:ascii="Times New Roman" w:hAnsi="Times New Roman"/>
                <w:sz w:val="22"/>
                <w:szCs w:val="22"/>
              </w:rPr>
            </w:pPr>
          </w:p>
          <w:p w:rsidR="00F265AB" w:rsidRPr="00F265AB" w:rsidRDefault="00F265AB" w:rsidP="00F265AB">
            <w:pPr>
              <w:rPr>
                <w:lang w:eastAsia="en-US"/>
              </w:rPr>
            </w:pPr>
            <w:r>
              <w:rPr>
                <w:lang w:eastAsia="en-US"/>
              </w:rPr>
              <w:t>9</w:t>
            </w:r>
          </w:p>
        </w:tc>
        <w:tc>
          <w:tcPr>
            <w:tcW w:w="4633" w:type="dxa"/>
          </w:tcPr>
          <w:p w:rsidR="00F265AB" w:rsidRPr="00F265AB" w:rsidRDefault="0068273F" w:rsidP="00F265AB">
            <w:pPr>
              <w:pStyle w:val="a7"/>
              <w:spacing w:line="240" w:lineRule="auto"/>
              <w:ind w:firstLine="0"/>
              <w:jc w:val="left"/>
              <w:rPr>
                <w:rFonts w:ascii="Times New Roman" w:hAnsi="Times New Roman"/>
                <w:sz w:val="22"/>
                <w:szCs w:val="22"/>
              </w:rPr>
            </w:pPr>
            <w:r>
              <w:rPr>
                <w:rFonts w:ascii="Times New Roman" w:hAnsi="Times New Roman"/>
                <w:sz w:val="22"/>
                <w:szCs w:val="22"/>
              </w:rPr>
              <w:t>Подготовка семян к посеву. П/Р Подготовка семян овощных культур к подзимнему посеву.</w:t>
            </w:r>
          </w:p>
        </w:tc>
        <w:tc>
          <w:tcPr>
            <w:tcW w:w="557" w:type="dxa"/>
          </w:tcPr>
          <w:p w:rsidR="00F265AB" w:rsidRPr="0068273F" w:rsidRDefault="0068273F" w:rsidP="00E927DA">
            <w:pPr>
              <w:pStyle w:val="a7"/>
              <w:spacing w:line="240" w:lineRule="auto"/>
              <w:jc w:val="left"/>
              <w:rPr>
                <w:rFonts w:ascii="Times New Roman" w:hAnsi="Times New Roman"/>
                <w:sz w:val="22"/>
                <w:szCs w:val="22"/>
              </w:rPr>
            </w:pPr>
            <w:r>
              <w:rPr>
                <w:rFonts w:ascii="Times New Roman" w:hAnsi="Times New Roman"/>
                <w:sz w:val="22"/>
                <w:szCs w:val="22"/>
              </w:rPr>
              <w:t>11</w:t>
            </w:r>
          </w:p>
        </w:tc>
        <w:tc>
          <w:tcPr>
            <w:tcW w:w="3726" w:type="dxa"/>
            <w:vMerge/>
          </w:tcPr>
          <w:p w:rsidR="00F265AB" w:rsidRPr="00F265AB" w:rsidRDefault="00F265AB" w:rsidP="00F265AB">
            <w:pPr>
              <w:pStyle w:val="a7"/>
              <w:spacing w:line="240" w:lineRule="auto"/>
              <w:jc w:val="left"/>
              <w:rPr>
                <w:rFonts w:ascii="Times New Roman" w:hAnsi="Times New Roman"/>
                <w:sz w:val="20"/>
                <w:szCs w:val="20"/>
              </w:rPr>
            </w:pPr>
          </w:p>
        </w:tc>
        <w:tc>
          <w:tcPr>
            <w:tcW w:w="2366" w:type="dxa"/>
          </w:tcPr>
          <w:p w:rsidR="00F265AB" w:rsidRPr="00F265AB" w:rsidRDefault="00F265AB" w:rsidP="00F265AB">
            <w:pPr>
              <w:pStyle w:val="a7"/>
              <w:spacing w:line="240" w:lineRule="auto"/>
              <w:jc w:val="left"/>
              <w:rPr>
                <w:rFonts w:ascii="Times New Roman" w:hAnsi="Times New Roman"/>
                <w:sz w:val="20"/>
                <w:szCs w:val="20"/>
              </w:rPr>
            </w:pPr>
          </w:p>
        </w:tc>
        <w:tc>
          <w:tcPr>
            <w:tcW w:w="907" w:type="dxa"/>
          </w:tcPr>
          <w:p w:rsidR="00F265AB" w:rsidRPr="00F265AB" w:rsidRDefault="00F265AB" w:rsidP="00F265AB">
            <w:pPr>
              <w:pStyle w:val="a7"/>
              <w:spacing w:line="240" w:lineRule="auto"/>
              <w:jc w:val="left"/>
              <w:rPr>
                <w:rFonts w:ascii="Times New Roman" w:hAnsi="Times New Roman"/>
                <w:sz w:val="20"/>
                <w:szCs w:val="20"/>
              </w:rPr>
            </w:pPr>
          </w:p>
        </w:tc>
        <w:tc>
          <w:tcPr>
            <w:tcW w:w="689" w:type="dxa"/>
          </w:tcPr>
          <w:p w:rsidR="00F265AB" w:rsidRPr="00F265AB" w:rsidRDefault="00F265AB" w:rsidP="00F265AB">
            <w:pPr>
              <w:pStyle w:val="a7"/>
              <w:spacing w:line="240" w:lineRule="auto"/>
              <w:jc w:val="left"/>
              <w:rPr>
                <w:rFonts w:ascii="Times New Roman" w:hAnsi="Times New Roman"/>
                <w:sz w:val="20"/>
                <w:szCs w:val="20"/>
              </w:rPr>
            </w:pPr>
          </w:p>
        </w:tc>
        <w:tc>
          <w:tcPr>
            <w:tcW w:w="606" w:type="dxa"/>
          </w:tcPr>
          <w:p w:rsidR="00F265AB" w:rsidRPr="00F265AB" w:rsidRDefault="00F265AB" w:rsidP="00F265AB">
            <w:pPr>
              <w:pStyle w:val="a7"/>
              <w:spacing w:line="240" w:lineRule="auto"/>
              <w:jc w:val="left"/>
              <w:rPr>
                <w:rFonts w:ascii="Times New Roman" w:hAnsi="Times New Roman"/>
                <w:sz w:val="20"/>
                <w:szCs w:val="20"/>
              </w:rPr>
            </w:pPr>
          </w:p>
        </w:tc>
      </w:tr>
      <w:tr w:rsidR="00E927DA" w:rsidTr="00C624AA">
        <w:tc>
          <w:tcPr>
            <w:tcW w:w="615" w:type="dxa"/>
          </w:tcPr>
          <w:p w:rsidR="00E927DA" w:rsidRPr="00E927DA" w:rsidRDefault="00E927DA" w:rsidP="00E927DA">
            <w:pPr>
              <w:pStyle w:val="a7"/>
              <w:spacing w:line="240" w:lineRule="auto"/>
              <w:jc w:val="left"/>
              <w:rPr>
                <w:rFonts w:ascii="Times New Roman" w:hAnsi="Times New Roman"/>
                <w:sz w:val="22"/>
                <w:szCs w:val="22"/>
              </w:rPr>
            </w:pPr>
          </w:p>
        </w:tc>
        <w:tc>
          <w:tcPr>
            <w:tcW w:w="557" w:type="dxa"/>
          </w:tcPr>
          <w:p w:rsidR="00E927DA" w:rsidRPr="00E927DA" w:rsidRDefault="00E927DA" w:rsidP="00E927DA">
            <w:pPr>
              <w:pStyle w:val="a7"/>
              <w:spacing w:line="240" w:lineRule="auto"/>
              <w:jc w:val="left"/>
              <w:rPr>
                <w:rFonts w:ascii="Times New Roman" w:hAnsi="Times New Roman"/>
                <w:sz w:val="22"/>
                <w:szCs w:val="22"/>
              </w:rPr>
            </w:pPr>
          </w:p>
        </w:tc>
        <w:tc>
          <w:tcPr>
            <w:tcW w:w="565" w:type="dxa"/>
          </w:tcPr>
          <w:p w:rsidR="00E927DA" w:rsidRPr="00E927DA" w:rsidRDefault="00E927DA" w:rsidP="00E927DA">
            <w:pPr>
              <w:pStyle w:val="a7"/>
              <w:spacing w:line="240" w:lineRule="auto"/>
              <w:jc w:val="left"/>
              <w:rPr>
                <w:rFonts w:ascii="Times New Roman" w:hAnsi="Times New Roman"/>
                <w:sz w:val="22"/>
                <w:szCs w:val="22"/>
              </w:rPr>
            </w:pPr>
          </w:p>
        </w:tc>
        <w:tc>
          <w:tcPr>
            <w:tcW w:w="4633" w:type="dxa"/>
          </w:tcPr>
          <w:p w:rsidR="00E927DA" w:rsidRPr="0068273F" w:rsidRDefault="0068273F" w:rsidP="00E927DA">
            <w:pPr>
              <w:pStyle w:val="a7"/>
              <w:spacing w:line="240" w:lineRule="auto"/>
              <w:jc w:val="left"/>
              <w:rPr>
                <w:rFonts w:ascii="Times New Roman" w:hAnsi="Times New Roman"/>
                <w:b/>
                <w:sz w:val="22"/>
                <w:szCs w:val="22"/>
              </w:rPr>
            </w:pPr>
            <w:r w:rsidRPr="0068273F">
              <w:rPr>
                <w:rFonts w:ascii="Times New Roman" w:hAnsi="Times New Roman"/>
                <w:b/>
                <w:sz w:val="22"/>
                <w:szCs w:val="22"/>
              </w:rPr>
              <w:t>Животноводство</w:t>
            </w:r>
            <w:r>
              <w:rPr>
                <w:rFonts w:ascii="Times New Roman" w:hAnsi="Times New Roman"/>
                <w:b/>
                <w:sz w:val="22"/>
                <w:szCs w:val="22"/>
              </w:rPr>
              <w:t>-2</w:t>
            </w:r>
          </w:p>
        </w:tc>
        <w:tc>
          <w:tcPr>
            <w:tcW w:w="557" w:type="dxa"/>
          </w:tcPr>
          <w:p w:rsidR="00E927DA" w:rsidRPr="0068273F" w:rsidRDefault="0068273F" w:rsidP="00E927DA">
            <w:pPr>
              <w:pStyle w:val="a7"/>
              <w:spacing w:line="240" w:lineRule="auto"/>
              <w:jc w:val="left"/>
              <w:rPr>
                <w:rFonts w:ascii="Times New Roman" w:hAnsi="Times New Roman"/>
                <w:b/>
                <w:sz w:val="22"/>
                <w:szCs w:val="22"/>
              </w:rPr>
            </w:pPr>
            <w:r>
              <w:rPr>
                <w:rFonts w:ascii="Times New Roman" w:hAnsi="Times New Roman"/>
                <w:b/>
                <w:sz w:val="22"/>
                <w:szCs w:val="22"/>
              </w:rPr>
              <w:t>2</w:t>
            </w:r>
          </w:p>
        </w:tc>
        <w:tc>
          <w:tcPr>
            <w:tcW w:w="3726" w:type="dxa"/>
          </w:tcPr>
          <w:p w:rsidR="00E927DA" w:rsidRPr="00F265AB" w:rsidRDefault="00E927DA" w:rsidP="00F265AB">
            <w:pPr>
              <w:pStyle w:val="a7"/>
              <w:spacing w:line="240" w:lineRule="auto"/>
              <w:jc w:val="left"/>
              <w:rPr>
                <w:rFonts w:ascii="Times New Roman" w:hAnsi="Times New Roman"/>
                <w:sz w:val="20"/>
                <w:szCs w:val="20"/>
              </w:rPr>
            </w:pPr>
          </w:p>
        </w:tc>
        <w:tc>
          <w:tcPr>
            <w:tcW w:w="2366" w:type="dxa"/>
          </w:tcPr>
          <w:p w:rsidR="00E927DA" w:rsidRPr="00F265AB" w:rsidRDefault="00E927DA" w:rsidP="00F265AB">
            <w:pPr>
              <w:pStyle w:val="a7"/>
              <w:spacing w:line="240" w:lineRule="auto"/>
              <w:jc w:val="left"/>
              <w:rPr>
                <w:rFonts w:ascii="Times New Roman" w:hAnsi="Times New Roman"/>
                <w:sz w:val="20"/>
                <w:szCs w:val="20"/>
              </w:rPr>
            </w:pPr>
          </w:p>
        </w:tc>
        <w:tc>
          <w:tcPr>
            <w:tcW w:w="907" w:type="dxa"/>
          </w:tcPr>
          <w:p w:rsidR="00E927DA" w:rsidRPr="00F265AB" w:rsidRDefault="00E927DA" w:rsidP="00F265AB">
            <w:pPr>
              <w:pStyle w:val="a7"/>
              <w:spacing w:line="240" w:lineRule="auto"/>
              <w:jc w:val="left"/>
              <w:rPr>
                <w:rFonts w:ascii="Times New Roman" w:hAnsi="Times New Roman"/>
                <w:sz w:val="20"/>
                <w:szCs w:val="20"/>
              </w:rPr>
            </w:pPr>
          </w:p>
        </w:tc>
        <w:tc>
          <w:tcPr>
            <w:tcW w:w="689" w:type="dxa"/>
          </w:tcPr>
          <w:p w:rsidR="00E927DA" w:rsidRPr="00F265AB" w:rsidRDefault="00E927DA" w:rsidP="00F265AB">
            <w:pPr>
              <w:pStyle w:val="a7"/>
              <w:spacing w:line="240" w:lineRule="auto"/>
              <w:jc w:val="left"/>
              <w:rPr>
                <w:rFonts w:ascii="Times New Roman" w:hAnsi="Times New Roman"/>
                <w:sz w:val="20"/>
                <w:szCs w:val="20"/>
              </w:rPr>
            </w:pPr>
          </w:p>
        </w:tc>
        <w:tc>
          <w:tcPr>
            <w:tcW w:w="606" w:type="dxa"/>
          </w:tcPr>
          <w:p w:rsidR="00E927DA" w:rsidRPr="00F265AB" w:rsidRDefault="00E927DA" w:rsidP="00F265AB">
            <w:pPr>
              <w:pStyle w:val="a7"/>
              <w:spacing w:line="240" w:lineRule="auto"/>
              <w:jc w:val="left"/>
              <w:rPr>
                <w:rFonts w:ascii="Times New Roman" w:hAnsi="Times New Roman"/>
                <w:sz w:val="20"/>
                <w:szCs w:val="20"/>
              </w:rPr>
            </w:pPr>
          </w:p>
        </w:tc>
      </w:tr>
      <w:tr w:rsidR="00E927DA" w:rsidTr="00C624AA">
        <w:tc>
          <w:tcPr>
            <w:tcW w:w="615" w:type="dxa"/>
          </w:tcPr>
          <w:p w:rsidR="00E927DA" w:rsidRPr="00D42C9D" w:rsidRDefault="00D42C9D" w:rsidP="00E927DA">
            <w:pPr>
              <w:pStyle w:val="a7"/>
              <w:spacing w:line="240" w:lineRule="auto"/>
              <w:jc w:val="left"/>
              <w:rPr>
                <w:rFonts w:ascii="Times New Roman" w:hAnsi="Times New Roman"/>
                <w:sz w:val="22"/>
                <w:szCs w:val="22"/>
              </w:rPr>
            </w:pPr>
            <w:r>
              <w:rPr>
                <w:rFonts w:ascii="Times New Roman" w:hAnsi="Times New Roman"/>
                <w:sz w:val="22"/>
                <w:szCs w:val="22"/>
              </w:rPr>
              <w:t>110</w:t>
            </w:r>
          </w:p>
        </w:tc>
        <w:tc>
          <w:tcPr>
            <w:tcW w:w="557" w:type="dxa"/>
          </w:tcPr>
          <w:p w:rsidR="00C624AA" w:rsidRDefault="00C624AA" w:rsidP="00E927DA">
            <w:pPr>
              <w:pStyle w:val="a7"/>
              <w:spacing w:line="240" w:lineRule="auto"/>
              <w:jc w:val="left"/>
              <w:rPr>
                <w:rFonts w:ascii="Times New Roman" w:hAnsi="Times New Roman"/>
                <w:sz w:val="22"/>
                <w:szCs w:val="22"/>
              </w:rPr>
            </w:pPr>
          </w:p>
          <w:p w:rsidR="00E927DA" w:rsidRPr="00C624AA" w:rsidRDefault="00C624AA" w:rsidP="00C624AA">
            <w:pPr>
              <w:rPr>
                <w:lang w:eastAsia="en-US"/>
              </w:rPr>
            </w:pPr>
            <w:r>
              <w:rPr>
                <w:lang w:eastAsia="en-US"/>
              </w:rPr>
              <w:t>10</w:t>
            </w:r>
          </w:p>
        </w:tc>
        <w:tc>
          <w:tcPr>
            <w:tcW w:w="565" w:type="dxa"/>
          </w:tcPr>
          <w:p w:rsidR="00E927DA" w:rsidRPr="0068273F" w:rsidRDefault="00585631" w:rsidP="00E927DA">
            <w:pPr>
              <w:pStyle w:val="a7"/>
              <w:spacing w:line="240" w:lineRule="auto"/>
              <w:jc w:val="left"/>
              <w:rPr>
                <w:rFonts w:ascii="Times New Roman" w:hAnsi="Times New Roman"/>
                <w:sz w:val="22"/>
                <w:szCs w:val="22"/>
              </w:rPr>
            </w:pPr>
            <w:r>
              <w:rPr>
                <w:rFonts w:ascii="Times New Roman" w:hAnsi="Times New Roman"/>
                <w:sz w:val="22"/>
                <w:szCs w:val="22"/>
              </w:rPr>
              <w:t>110</w:t>
            </w:r>
          </w:p>
        </w:tc>
        <w:tc>
          <w:tcPr>
            <w:tcW w:w="4633" w:type="dxa"/>
          </w:tcPr>
          <w:p w:rsidR="00E927DA" w:rsidRPr="0068273F" w:rsidRDefault="0068273F" w:rsidP="0068273F">
            <w:pPr>
              <w:pStyle w:val="a7"/>
              <w:spacing w:line="240" w:lineRule="auto"/>
              <w:ind w:firstLine="0"/>
              <w:jc w:val="left"/>
              <w:rPr>
                <w:rFonts w:ascii="Times New Roman" w:hAnsi="Times New Roman"/>
                <w:sz w:val="22"/>
                <w:szCs w:val="22"/>
              </w:rPr>
            </w:pPr>
            <w:r>
              <w:rPr>
                <w:rFonts w:ascii="Times New Roman" w:hAnsi="Times New Roman"/>
                <w:sz w:val="22"/>
                <w:szCs w:val="22"/>
              </w:rPr>
              <w:t>Виды с/х животных. Птицеводство.  П/Р Изготовление кормушек и поилок.</w:t>
            </w:r>
          </w:p>
        </w:tc>
        <w:tc>
          <w:tcPr>
            <w:tcW w:w="557" w:type="dxa"/>
          </w:tcPr>
          <w:p w:rsidR="00E927DA" w:rsidRPr="0068273F" w:rsidRDefault="0068273F" w:rsidP="00E927DA">
            <w:pPr>
              <w:pStyle w:val="a7"/>
              <w:spacing w:line="240" w:lineRule="auto"/>
              <w:jc w:val="left"/>
              <w:rPr>
                <w:rFonts w:ascii="Times New Roman" w:hAnsi="Times New Roman"/>
                <w:sz w:val="22"/>
                <w:szCs w:val="22"/>
              </w:rPr>
            </w:pPr>
            <w:r>
              <w:rPr>
                <w:rFonts w:ascii="Times New Roman" w:hAnsi="Times New Roman"/>
                <w:sz w:val="22"/>
                <w:szCs w:val="22"/>
              </w:rPr>
              <w:t>11</w:t>
            </w:r>
          </w:p>
        </w:tc>
        <w:tc>
          <w:tcPr>
            <w:tcW w:w="3726" w:type="dxa"/>
          </w:tcPr>
          <w:p w:rsidR="00E927DA" w:rsidRPr="0068273F" w:rsidRDefault="0068273F" w:rsidP="0068273F">
            <w:pPr>
              <w:pStyle w:val="a7"/>
              <w:spacing w:line="240" w:lineRule="auto"/>
              <w:ind w:firstLine="0"/>
              <w:jc w:val="left"/>
              <w:rPr>
                <w:rFonts w:ascii="Times New Roman" w:hAnsi="Times New Roman"/>
                <w:sz w:val="20"/>
                <w:szCs w:val="20"/>
              </w:rPr>
            </w:pPr>
            <w:r>
              <w:rPr>
                <w:rFonts w:ascii="Times New Roman" w:hAnsi="Times New Roman"/>
                <w:sz w:val="20"/>
                <w:szCs w:val="20"/>
              </w:rPr>
              <w:t>Птицеводство-отрасль животноводства. Биологические особенности и хозяйственная ценность кур, уток, гусей, индеек. Виды с/х животных. Типы животноводческих предприятий. Значение животноводства и птицеводства. Виды с\х птицы. Её биологичесок и хозяйственное значение. Понятие о породе. Продукция. Виды домашней птицы. Птица разводимая в местных условиях. Профессии птицеводства.</w:t>
            </w:r>
          </w:p>
        </w:tc>
        <w:tc>
          <w:tcPr>
            <w:tcW w:w="2366" w:type="dxa"/>
          </w:tcPr>
          <w:p w:rsidR="00E927DA" w:rsidRPr="00F265AB" w:rsidRDefault="00E927DA" w:rsidP="00F265AB">
            <w:pPr>
              <w:pStyle w:val="a7"/>
              <w:spacing w:line="240" w:lineRule="auto"/>
              <w:jc w:val="left"/>
              <w:rPr>
                <w:rFonts w:ascii="Times New Roman" w:hAnsi="Times New Roman"/>
                <w:sz w:val="20"/>
                <w:szCs w:val="20"/>
              </w:rPr>
            </w:pPr>
          </w:p>
        </w:tc>
        <w:tc>
          <w:tcPr>
            <w:tcW w:w="907" w:type="dxa"/>
          </w:tcPr>
          <w:p w:rsidR="00E927DA" w:rsidRPr="00F265AB" w:rsidRDefault="00E927DA" w:rsidP="00F265AB">
            <w:pPr>
              <w:pStyle w:val="a7"/>
              <w:spacing w:line="240" w:lineRule="auto"/>
              <w:jc w:val="left"/>
              <w:rPr>
                <w:rFonts w:ascii="Times New Roman" w:hAnsi="Times New Roman"/>
                <w:sz w:val="20"/>
                <w:szCs w:val="20"/>
              </w:rPr>
            </w:pPr>
          </w:p>
        </w:tc>
        <w:tc>
          <w:tcPr>
            <w:tcW w:w="689" w:type="dxa"/>
          </w:tcPr>
          <w:p w:rsidR="00E927DA" w:rsidRPr="00F265AB" w:rsidRDefault="00E927DA" w:rsidP="00F265AB">
            <w:pPr>
              <w:pStyle w:val="a7"/>
              <w:spacing w:line="240" w:lineRule="auto"/>
              <w:jc w:val="left"/>
              <w:rPr>
                <w:rFonts w:ascii="Times New Roman" w:hAnsi="Times New Roman"/>
                <w:sz w:val="20"/>
                <w:szCs w:val="20"/>
              </w:rPr>
            </w:pPr>
          </w:p>
        </w:tc>
        <w:tc>
          <w:tcPr>
            <w:tcW w:w="606" w:type="dxa"/>
          </w:tcPr>
          <w:p w:rsidR="00E927DA" w:rsidRPr="00F265AB" w:rsidRDefault="00E927DA" w:rsidP="00F265AB">
            <w:pPr>
              <w:pStyle w:val="a7"/>
              <w:spacing w:line="240" w:lineRule="auto"/>
              <w:jc w:val="left"/>
              <w:rPr>
                <w:rFonts w:ascii="Times New Roman" w:hAnsi="Times New Roman"/>
                <w:sz w:val="20"/>
                <w:szCs w:val="20"/>
              </w:rPr>
            </w:pPr>
          </w:p>
        </w:tc>
      </w:tr>
      <w:tr w:rsidR="00E927DA" w:rsidTr="00C624AA">
        <w:tc>
          <w:tcPr>
            <w:tcW w:w="615" w:type="dxa"/>
          </w:tcPr>
          <w:p w:rsidR="00D42C9D" w:rsidRDefault="00D42C9D" w:rsidP="00E927DA">
            <w:pPr>
              <w:pStyle w:val="a7"/>
              <w:spacing w:line="240" w:lineRule="auto"/>
              <w:jc w:val="left"/>
              <w:rPr>
                <w:rFonts w:ascii="Times New Roman" w:hAnsi="Times New Roman"/>
                <w:sz w:val="22"/>
                <w:szCs w:val="22"/>
              </w:rPr>
            </w:pPr>
          </w:p>
          <w:p w:rsidR="00E927DA" w:rsidRPr="00D42C9D" w:rsidRDefault="00D42C9D" w:rsidP="00D42C9D">
            <w:pPr>
              <w:rPr>
                <w:lang w:eastAsia="en-US"/>
              </w:rPr>
            </w:pPr>
            <w:r>
              <w:rPr>
                <w:lang w:eastAsia="en-US"/>
              </w:rPr>
              <w:t>11</w:t>
            </w:r>
          </w:p>
        </w:tc>
        <w:tc>
          <w:tcPr>
            <w:tcW w:w="557" w:type="dxa"/>
          </w:tcPr>
          <w:p w:rsidR="00C624AA" w:rsidRDefault="00C624AA" w:rsidP="00E927DA">
            <w:pPr>
              <w:pStyle w:val="a7"/>
              <w:spacing w:line="240" w:lineRule="auto"/>
              <w:jc w:val="left"/>
              <w:rPr>
                <w:rFonts w:ascii="Times New Roman" w:hAnsi="Times New Roman"/>
                <w:sz w:val="22"/>
                <w:szCs w:val="22"/>
              </w:rPr>
            </w:pPr>
          </w:p>
          <w:p w:rsidR="00E927DA" w:rsidRPr="00C624AA" w:rsidRDefault="00C624AA" w:rsidP="00C624AA">
            <w:pPr>
              <w:rPr>
                <w:lang w:eastAsia="en-US"/>
              </w:rPr>
            </w:pPr>
            <w:r>
              <w:rPr>
                <w:lang w:eastAsia="en-US"/>
              </w:rPr>
              <w:t>11</w:t>
            </w:r>
          </w:p>
        </w:tc>
        <w:tc>
          <w:tcPr>
            <w:tcW w:w="565" w:type="dxa"/>
          </w:tcPr>
          <w:p w:rsidR="00585631" w:rsidRDefault="00585631" w:rsidP="00E927DA">
            <w:pPr>
              <w:pStyle w:val="a7"/>
              <w:spacing w:line="240" w:lineRule="auto"/>
              <w:jc w:val="left"/>
              <w:rPr>
                <w:rFonts w:ascii="Times New Roman" w:hAnsi="Times New Roman"/>
                <w:sz w:val="22"/>
                <w:szCs w:val="22"/>
              </w:rPr>
            </w:pPr>
          </w:p>
          <w:p w:rsidR="00E927DA" w:rsidRPr="00585631" w:rsidRDefault="00585631" w:rsidP="00585631">
            <w:pPr>
              <w:rPr>
                <w:lang w:eastAsia="en-US"/>
              </w:rPr>
            </w:pPr>
            <w:r>
              <w:rPr>
                <w:lang w:eastAsia="en-US"/>
              </w:rPr>
              <w:t>11</w:t>
            </w:r>
          </w:p>
        </w:tc>
        <w:tc>
          <w:tcPr>
            <w:tcW w:w="4633" w:type="dxa"/>
          </w:tcPr>
          <w:p w:rsidR="00E927DA" w:rsidRPr="0068273F" w:rsidRDefault="0068273F" w:rsidP="0068273F">
            <w:pPr>
              <w:pStyle w:val="a7"/>
              <w:spacing w:line="240" w:lineRule="auto"/>
              <w:ind w:firstLine="0"/>
              <w:jc w:val="left"/>
              <w:rPr>
                <w:rFonts w:ascii="Times New Roman" w:hAnsi="Times New Roman"/>
                <w:sz w:val="22"/>
                <w:szCs w:val="22"/>
              </w:rPr>
            </w:pPr>
            <w:r>
              <w:rPr>
                <w:rFonts w:ascii="Times New Roman" w:hAnsi="Times New Roman"/>
                <w:sz w:val="22"/>
                <w:szCs w:val="22"/>
              </w:rPr>
              <w:t>Требования к условиям содержания молодняка с/х птицы. ПТБ при работе с птицей. П/Р Заготовка корма на зиму.</w:t>
            </w:r>
          </w:p>
        </w:tc>
        <w:tc>
          <w:tcPr>
            <w:tcW w:w="557" w:type="dxa"/>
          </w:tcPr>
          <w:p w:rsidR="00E927DA" w:rsidRPr="0068273F" w:rsidRDefault="0068273F" w:rsidP="00E927DA">
            <w:pPr>
              <w:pStyle w:val="a7"/>
              <w:spacing w:line="240" w:lineRule="auto"/>
              <w:jc w:val="left"/>
              <w:rPr>
                <w:rFonts w:ascii="Times New Roman" w:hAnsi="Times New Roman"/>
                <w:sz w:val="22"/>
                <w:szCs w:val="22"/>
              </w:rPr>
            </w:pPr>
            <w:r>
              <w:rPr>
                <w:rFonts w:ascii="Times New Roman" w:hAnsi="Times New Roman"/>
                <w:sz w:val="22"/>
                <w:szCs w:val="22"/>
              </w:rPr>
              <w:t>11</w:t>
            </w:r>
          </w:p>
        </w:tc>
        <w:tc>
          <w:tcPr>
            <w:tcW w:w="3726" w:type="dxa"/>
          </w:tcPr>
          <w:p w:rsidR="00E927DA" w:rsidRPr="0068273F" w:rsidRDefault="0068273F" w:rsidP="0068273F">
            <w:pPr>
              <w:pStyle w:val="a7"/>
              <w:spacing w:line="240" w:lineRule="auto"/>
              <w:ind w:firstLine="0"/>
              <w:jc w:val="left"/>
              <w:rPr>
                <w:rFonts w:ascii="Times New Roman" w:hAnsi="Times New Roman"/>
                <w:sz w:val="20"/>
                <w:szCs w:val="20"/>
              </w:rPr>
            </w:pPr>
            <w:r>
              <w:rPr>
                <w:rFonts w:ascii="Times New Roman" w:hAnsi="Times New Roman"/>
                <w:sz w:val="20"/>
                <w:szCs w:val="20"/>
              </w:rPr>
              <w:t>Содержание птицы в коллективных фермах и индивидуальных хозяйствах.</w:t>
            </w:r>
            <w:r w:rsidR="00585631">
              <w:rPr>
                <w:rFonts w:ascii="Times New Roman" w:hAnsi="Times New Roman"/>
                <w:sz w:val="20"/>
                <w:szCs w:val="20"/>
              </w:rPr>
              <w:t xml:space="preserve"> Правила содержания птицы. Спосбы получения и уход за молодняком. ПТБ при работе с с/х птицей. Уход ха птичником. Заготовка травы (крапивы) для подкормки птиц, раскладка травы на просушки.  Прфессии, связанные с получением продукции птицеводства.</w:t>
            </w:r>
          </w:p>
        </w:tc>
        <w:tc>
          <w:tcPr>
            <w:tcW w:w="2366" w:type="dxa"/>
          </w:tcPr>
          <w:p w:rsidR="00E927DA" w:rsidRPr="00F265AB" w:rsidRDefault="00E927DA" w:rsidP="00F265AB">
            <w:pPr>
              <w:pStyle w:val="a7"/>
              <w:spacing w:line="240" w:lineRule="auto"/>
              <w:jc w:val="left"/>
              <w:rPr>
                <w:rFonts w:ascii="Times New Roman" w:hAnsi="Times New Roman"/>
                <w:sz w:val="20"/>
                <w:szCs w:val="20"/>
              </w:rPr>
            </w:pPr>
          </w:p>
        </w:tc>
        <w:tc>
          <w:tcPr>
            <w:tcW w:w="907" w:type="dxa"/>
          </w:tcPr>
          <w:p w:rsidR="00E927DA" w:rsidRPr="00F265AB" w:rsidRDefault="00E927DA" w:rsidP="00F265AB">
            <w:pPr>
              <w:pStyle w:val="a7"/>
              <w:spacing w:line="240" w:lineRule="auto"/>
              <w:jc w:val="left"/>
              <w:rPr>
                <w:rFonts w:ascii="Times New Roman" w:hAnsi="Times New Roman"/>
                <w:sz w:val="20"/>
                <w:szCs w:val="20"/>
              </w:rPr>
            </w:pPr>
          </w:p>
        </w:tc>
        <w:tc>
          <w:tcPr>
            <w:tcW w:w="689" w:type="dxa"/>
          </w:tcPr>
          <w:p w:rsidR="00E927DA" w:rsidRPr="00F265AB" w:rsidRDefault="00E927DA" w:rsidP="00F265AB">
            <w:pPr>
              <w:pStyle w:val="a7"/>
              <w:spacing w:line="240" w:lineRule="auto"/>
              <w:jc w:val="left"/>
              <w:rPr>
                <w:rFonts w:ascii="Times New Roman" w:hAnsi="Times New Roman"/>
                <w:sz w:val="20"/>
                <w:szCs w:val="20"/>
              </w:rPr>
            </w:pPr>
          </w:p>
        </w:tc>
        <w:tc>
          <w:tcPr>
            <w:tcW w:w="606" w:type="dxa"/>
          </w:tcPr>
          <w:p w:rsidR="00E927DA" w:rsidRPr="00F265AB" w:rsidRDefault="00E927DA" w:rsidP="00F265AB">
            <w:pPr>
              <w:pStyle w:val="a7"/>
              <w:spacing w:line="240" w:lineRule="auto"/>
              <w:jc w:val="left"/>
              <w:rPr>
                <w:rFonts w:ascii="Times New Roman" w:hAnsi="Times New Roman"/>
                <w:sz w:val="20"/>
                <w:szCs w:val="20"/>
              </w:rPr>
            </w:pPr>
          </w:p>
        </w:tc>
      </w:tr>
      <w:tr w:rsidR="00E927DA" w:rsidTr="00C624AA">
        <w:tc>
          <w:tcPr>
            <w:tcW w:w="615" w:type="dxa"/>
          </w:tcPr>
          <w:p w:rsidR="00E927DA" w:rsidRPr="00E927DA" w:rsidRDefault="00E927DA" w:rsidP="00E927DA">
            <w:pPr>
              <w:pStyle w:val="a7"/>
              <w:spacing w:line="240" w:lineRule="auto"/>
              <w:jc w:val="left"/>
              <w:rPr>
                <w:rFonts w:ascii="Times New Roman" w:hAnsi="Times New Roman"/>
                <w:sz w:val="22"/>
                <w:szCs w:val="22"/>
              </w:rPr>
            </w:pPr>
          </w:p>
        </w:tc>
        <w:tc>
          <w:tcPr>
            <w:tcW w:w="557" w:type="dxa"/>
          </w:tcPr>
          <w:p w:rsidR="00E927DA" w:rsidRPr="00E927DA" w:rsidRDefault="00E927DA" w:rsidP="00E927DA">
            <w:pPr>
              <w:pStyle w:val="a7"/>
              <w:spacing w:line="240" w:lineRule="auto"/>
              <w:jc w:val="left"/>
              <w:rPr>
                <w:rFonts w:ascii="Times New Roman" w:hAnsi="Times New Roman"/>
                <w:sz w:val="22"/>
                <w:szCs w:val="22"/>
              </w:rPr>
            </w:pPr>
          </w:p>
        </w:tc>
        <w:tc>
          <w:tcPr>
            <w:tcW w:w="565" w:type="dxa"/>
          </w:tcPr>
          <w:p w:rsidR="00E927DA" w:rsidRPr="00E927DA" w:rsidRDefault="00E927DA" w:rsidP="00E927DA">
            <w:pPr>
              <w:pStyle w:val="a7"/>
              <w:spacing w:line="240" w:lineRule="auto"/>
              <w:jc w:val="left"/>
              <w:rPr>
                <w:rFonts w:ascii="Times New Roman" w:hAnsi="Times New Roman"/>
                <w:sz w:val="22"/>
                <w:szCs w:val="22"/>
              </w:rPr>
            </w:pPr>
          </w:p>
        </w:tc>
        <w:tc>
          <w:tcPr>
            <w:tcW w:w="4633" w:type="dxa"/>
          </w:tcPr>
          <w:p w:rsidR="00E927DA" w:rsidRPr="00585631" w:rsidRDefault="00585631" w:rsidP="00E927DA">
            <w:pPr>
              <w:pStyle w:val="a7"/>
              <w:spacing w:line="240" w:lineRule="auto"/>
              <w:jc w:val="left"/>
              <w:rPr>
                <w:rFonts w:ascii="Times New Roman" w:hAnsi="Times New Roman"/>
                <w:b/>
                <w:sz w:val="22"/>
                <w:szCs w:val="22"/>
              </w:rPr>
            </w:pPr>
            <w:r w:rsidRPr="00585631">
              <w:rPr>
                <w:rFonts w:ascii="Times New Roman" w:hAnsi="Times New Roman"/>
                <w:b/>
                <w:sz w:val="22"/>
                <w:szCs w:val="22"/>
              </w:rPr>
              <w:t>Кулинария – 6 часов</w:t>
            </w:r>
          </w:p>
        </w:tc>
        <w:tc>
          <w:tcPr>
            <w:tcW w:w="557" w:type="dxa"/>
          </w:tcPr>
          <w:p w:rsidR="00E927DA" w:rsidRPr="00E927DA" w:rsidRDefault="00E927DA" w:rsidP="00E927DA">
            <w:pPr>
              <w:pStyle w:val="a7"/>
              <w:spacing w:line="240" w:lineRule="auto"/>
              <w:jc w:val="left"/>
              <w:rPr>
                <w:rFonts w:ascii="Times New Roman" w:hAnsi="Times New Roman"/>
                <w:sz w:val="22"/>
                <w:szCs w:val="22"/>
              </w:rPr>
            </w:pPr>
          </w:p>
        </w:tc>
        <w:tc>
          <w:tcPr>
            <w:tcW w:w="3726" w:type="dxa"/>
          </w:tcPr>
          <w:p w:rsidR="00E927DA" w:rsidRDefault="00E927DA" w:rsidP="00F16E17"/>
        </w:tc>
        <w:tc>
          <w:tcPr>
            <w:tcW w:w="2366" w:type="dxa"/>
          </w:tcPr>
          <w:p w:rsidR="00E927DA" w:rsidRDefault="00E927DA" w:rsidP="00F16E17"/>
        </w:tc>
        <w:tc>
          <w:tcPr>
            <w:tcW w:w="907" w:type="dxa"/>
          </w:tcPr>
          <w:p w:rsidR="00E927DA" w:rsidRDefault="00E927DA" w:rsidP="00F16E17"/>
        </w:tc>
        <w:tc>
          <w:tcPr>
            <w:tcW w:w="689" w:type="dxa"/>
          </w:tcPr>
          <w:p w:rsidR="00E927DA" w:rsidRDefault="00E927DA" w:rsidP="00F16E17"/>
        </w:tc>
        <w:tc>
          <w:tcPr>
            <w:tcW w:w="606" w:type="dxa"/>
          </w:tcPr>
          <w:p w:rsidR="00E927DA" w:rsidRDefault="00E927DA" w:rsidP="00F16E17"/>
        </w:tc>
      </w:tr>
      <w:tr w:rsidR="00E927DA" w:rsidRPr="00CB166C" w:rsidTr="00C624AA">
        <w:tc>
          <w:tcPr>
            <w:tcW w:w="615" w:type="dxa"/>
          </w:tcPr>
          <w:p w:rsidR="00D42C9D" w:rsidRDefault="00D42C9D" w:rsidP="00CB166C">
            <w:pPr>
              <w:pStyle w:val="a7"/>
              <w:spacing w:line="240" w:lineRule="auto"/>
              <w:rPr>
                <w:rFonts w:ascii="Times New Roman" w:hAnsi="Times New Roman"/>
                <w:sz w:val="20"/>
                <w:szCs w:val="20"/>
              </w:rPr>
            </w:pPr>
            <w:r>
              <w:rPr>
                <w:rFonts w:ascii="Times New Roman" w:hAnsi="Times New Roman"/>
                <w:sz w:val="20"/>
                <w:szCs w:val="20"/>
              </w:rPr>
              <w:t>1</w:t>
            </w:r>
          </w:p>
          <w:p w:rsidR="00E927DA" w:rsidRPr="00D42C9D" w:rsidRDefault="00D42C9D" w:rsidP="00D42C9D">
            <w:pPr>
              <w:rPr>
                <w:lang w:eastAsia="en-US"/>
              </w:rPr>
            </w:pPr>
            <w:r>
              <w:rPr>
                <w:lang w:eastAsia="en-US"/>
              </w:rPr>
              <w:t>12</w:t>
            </w:r>
          </w:p>
        </w:tc>
        <w:tc>
          <w:tcPr>
            <w:tcW w:w="557" w:type="dxa"/>
          </w:tcPr>
          <w:p w:rsidR="00C624AA" w:rsidRDefault="00C624AA" w:rsidP="00CB166C">
            <w:pPr>
              <w:pStyle w:val="a7"/>
              <w:spacing w:line="240" w:lineRule="auto"/>
              <w:rPr>
                <w:rFonts w:ascii="Times New Roman" w:hAnsi="Times New Roman"/>
                <w:sz w:val="20"/>
                <w:szCs w:val="20"/>
              </w:rPr>
            </w:pPr>
          </w:p>
          <w:p w:rsidR="00E927DA" w:rsidRPr="00C624AA" w:rsidRDefault="00C624AA" w:rsidP="00C624AA">
            <w:pPr>
              <w:rPr>
                <w:lang w:eastAsia="en-US"/>
              </w:rPr>
            </w:pPr>
            <w:r>
              <w:rPr>
                <w:lang w:eastAsia="en-US"/>
              </w:rPr>
              <w:t>1</w:t>
            </w:r>
          </w:p>
        </w:tc>
        <w:tc>
          <w:tcPr>
            <w:tcW w:w="565" w:type="dxa"/>
          </w:tcPr>
          <w:p w:rsidR="00C624AA" w:rsidRDefault="00C624AA" w:rsidP="00CB166C">
            <w:pPr>
              <w:pStyle w:val="a7"/>
              <w:spacing w:line="240" w:lineRule="auto"/>
              <w:rPr>
                <w:rFonts w:ascii="Times New Roman" w:hAnsi="Times New Roman"/>
                <w:sz w:val="20"/>
                <w:szCs w:val="20"/>
              </w:rPr>
            </w:pPr>
          </w:p>
          <w:p w:rsidR="00E927DA" w:rsidRPr="00C624AA" w:rsidRDefault="00C624AA" w:rsidP="00C624AA">
            <w:pPr>
              <w:rPr>
                <w:lang w:eastAsia="en-US"/>
              </w:rPr>
            </w:pPr>
            <w:r>
              <w:rPr>
                <w:lang w:eastAsia="en-US"/>
              </w:rPr>
              <w:t>12</w:t>
            </w:r>
          </w:p>
        </w:tc>
        <w:tc>
          <w:tcPr>
            <w:tcW w:w="4633" w:type="dxa"/>
          </w:tcPr>
          <w:p w:rsidR="00E927DA" w:rsidRPr="00CB166C" w:rsidRDefault="00585631" w:rsidP="00341D8D">
            <w:pPr>
              <w:pStyle w:val="a7"/>
              <w:spacing w:line="240" w:lineRule="auto"/>
              <w:ind w:firstLine="0"/>
              <w:jc w:val="left"/>
              <w:rPr>
                <w:rFonts w:ascii="Times New Roman" w:hAnsi="Times New Roman"/>
                <w:sz w:val="20"/>
                <w:szCs w:val="20"/>
              </w:rPr>
            </w:pPr>
            <w:r w:rsidRPr="00CB166C">
              <w:rPr>
                <w:rFonts w:ascii="Times New Roman" w:hAnsi="Times New Roman"/>
                <w:sz w:val="20"/>
                <w:szCs w:val="20"/>
              </w:rPr>
              <w:t>«Санитария и гигиена на кухне. Физиология питания» П/Р запуск проекта.</w:t>
            </w:r>
          </w:p>
        </w:tc>
        <w:tc>
          <w:tcPr>
            <w:tcW w:w="557" w:type="dxa"/>
          </w:tcPr>
          <w:p w:rsidR="00E927DA" w:rsidRPr="00CB166C" w:rsidRDefault="00585631" w:rsidP="00CB166C">
            <w:pPr>
              <w:pStyle w:val="a7"/>
              <w:spacing w:line="240" w:lineRule="auto"/>
              <w:jc w:val="left"/>
              <w:rPr>
                <w:rFonts w:ascii="Times New Roman" w:hAnsi="Times New Roman"/>
                <w:sz w:val="20"/>
                <w:szCs w:val="20"/>
              </w:rPr>
            </w:pPr>
            <w:r w:rsidRPr="00CB166C">
              <w:rPr>
                <w:rFonts w:ascii="Times New Roman" w:hAnsi="Times New Roman"/>
                <w:sz w:val="20"/>
                <w:szCs w:val="20"/>
              </w:rPr>
              <w:t>11</w:t>
            </w:r>
          </w:p>
        </w:tc>
        <w:tc>
          <w:tcPr>
            <w:tcW w:w="3726" w:type="dxa"/>
          </w:tcPr>
          <w:p w:rsidR="00E927DA" w:rsidRPr="00CB166C" w:rsidRDefault="00585631" w:rsidP="00CB166C">
            <w:pPr>
              <w:pStyle w:val="a7"/>
              <w:spacing w:line="240" w:lineRule="auto"/>
              <w:ind w:firstLine="0"/>
              <w:jc w:val="left"/>
              <w:rPr>
                <w:rFonts w:ascii="Times New Roman" w:hAnsi="Times New Roman"/>
                <w:sz w:val="20"/>
                <w:szCs w:val="20"/>
              </w:rPr>
            </w:pPr>
            <w:r w:rsidRPr="00CB166C">
              <w:rPr>
                <w:rFonts w:ascii="Times New Roman" w:hAnsi="Times New Roman"/>
                <w:sz w:val="20"/>
                <w:szCs w:val="20"/>
              </w:rPr>
              <w:t xml:space="preserve">Санитария и гигиена. Правила гигиены перед началом приготовления блюд. Запуск проекта. Понятие –кулинария. Санитанрно-гигиенические требования. Попробоватьс себя в качестве повара и официанта; научиться правильно мыть посуду; освоить безопасные приёмы работы с кухонным оборудованием, </w:t>
            </w:r>
            <w:r w:rsidRPr="00CB166C">
              <w:rPr>
                <w:rFonts w:ascii="Times New Roman" w:hAnsi="Times New Roman"/>
                <w:sz w:val="20"/>
                <w:szCs w:val="20"/>
              </w:rPr>
              <w:lastRenderedPageBreak/>
              <w:t>горячими напитками; научиться оказывать 1-ю помощь при ожогах и отравлениях; узнать, какие питательные вещества необходимы человеку; научиться готовить вкусные и полезные блюда для завтрака; сервировать стол</w:t>
            </w:r>
            <w:r w:rsidR="00CB166C" w:rsidRPr="00CB166C">
              <w:rPr>
                <w:rFonts w:ascii="Times New Roman" w:hAnsi="Times New Roman"/>
                <w:sz w:val="20"/>
                <w:szCs w:val="20"/>
              </w:rPr>
              <w:t xml:space="preserve"> к завтраку и оформлять блюда. Правила безопасной работы при пользовании электроприборами, газовыми плитами, при работе с ножом, кипящими жидкостями и приспособлениями. Профессия повар. Питание как физиологическая потребность. Состав пищевых продуктов. Значение белков, жиров, углеводов для жизендеятельности человека. Роль витаминов. минеральных веществ и воды в обмене веществ, их содержание в пищевых продуктах.</w:t>
            </w:r>
          </w:p>
        </w:tc>
        <w:tc>
          <w:tcPr>
            <w:tcW w:w="2366" w:type="dxa"/>
          </w:tcPr>
          <w:p w:rsidR="00E927DA" w:rsidRPr="00CB166C" w:rsidRDefault="00CB166C" w:rsidP="00CB166C">
            <w:pPr>
              <w:pStyle w:val="a7"/>
              <w:spacing w:line="240" w:lineRule="auto"/>
              <w:ind w:firstLine="0"/>
              <w:jc w:val="left"/>
              <w:rPr>
                <w:rFonts w:ascii="Times New Roman" w:hAnsi="Times New Roman"/>
                <w:sz w:val="20"/>
                <w:szCs w:val="20"/>
              </w:rPr>
            </w:pPr>
            <w:r>
              <w:rPr>
                <w:rFonts w:ascii="Times New Roman" w:hAnsi="Times New Roman"/>
                <w:sz w:val="20"/>
                <w:szCs w:val="20"/>
              </w:rPr>
              <w:lastRenderedPageBreak/>
              <w:t xml:space="preserve">Овладеть навыками  личной гигиены при приготовлении и хранении пищи. Организация рабочего места. Осваивать безопасные приёмы работы с кухонным </w:t>
            </w:r>
            <w:r>
              <w:rPr>
                <w:rFonts w:ascii="Times New Roman" w:hAnsi="Times New Roman"/>
                <w:sz w:val="20"/>
                <w:szCs w:val="20"/>
              </w:rPr>
              <w:lastRenderedPageBreak/>
              <w:t>оборудованием Осваивать  исследовательские навыки при проведении л/п работ по определению качества пищевых продуктов и питьевой воды. Составлять индивидуальный режим питания и дневного рациона.</w:t>
            </w:r>
          </w:p>
        </w:tc>
        <w:tc>
          <w:tcPr>
            <w:tcW w:w="907" w:type="dxa"/>
          </w:tcPr>
          <w:p w:rsidR="00E927DA" w:rsidRPr="00CB166C" w:rsidRDefault="00E927DA" w:rsidP="00CB166C">
            <w:pPr>
              <w:pStyle w:val="a7"/>
              <w:spacing w:line="240" w:lineRule="auto"/>
              <w:jc w:val="left"/>
              <w:rPr>
                <w:rFonts w:ascii="Times New Roman" w:hAnsi="Times New Roman"/>
                <w:sz w:val="20"/>
                <w:szCs w:val="20"/>
              </w:rPr>
            </w:pPr>
          </w:p>
        </w:tc>
        <w:tc>
          <w:tcPr>
            <w:tcW w:w="689" w:type="dxa"/>
          </w:tcPr>
          <w:p w:rsidR="00E927DA" w:rsidRPr="00CB166C" w:rsidRDefault="00E927DA" w:rsidP="00CB166C">
            <w:pPr>
              <w:pStyle w:val="a7"/>
              <w:spacing w:line="240" w:lineRule="auto"/>
              <w:jc w:val="left"/>
              <w:rPr>
                <w:rFonts w:ascii="Times New Roman" w:hAnsi="Times New Roman"/>
                <w:sz w:val="20"/>
                <w:szCs w:val="20"/>
              </w:rPr>
            </w:pPr>
          </w:p>
        </w:tc>
        <w:tc>
          <w:tcPr>
            <w:tcW w:w="606" w:type="dxa"/>
          </w:tcPr>
          <w:p w:rsidR="00E927DA" w:rsidRPr="00CB166C" w:rsidRDefault="00E927DA" w:rsidP="00CB166C">
            <w:pPr>
              <w:pStyle w:val="a7"/>
              <w:spacing w:line="240" w:lineRule="auto"/>
              <w:jc w:val="left"/>
              <w:rPr>
                <w:rFonts w:ascii="Times New Roman" w:hAnsi="Times New Roman"/>
                <w:sz w:val="20"/>
                <w:szCs w:val="20"/>
              </w:rPr>
            </w:pPr>
          </w:p>
        </w:tc>
      </w:tr>
      <w:tr w:rsidR="00E927DA" w:rsidRPr="00CB166C" w:rsidTr="00C624AA">
        <w:tc>
          <w:tcPr>
            <w:tcW w:w="615" w:type="dxa"/>
          </w:tcPr>
          <w:p w:rsidR="00D42C9D" w:rsidRDefault="00D42C9D" w:rsidP="00CB166C">
            <w:pPr>
              <w:pStyle w:val="a7"/>
              <w:spacing w:line="240" w:lineRule="auto"/>
              <w:rPr>
                <w:rFonts w:ascii="Times New Roman" w:hAnsi="Times New Roman"/>
                <w:sz w:val="22"/>
                <w:szCs w:val="22"/>
              </w:rPr>
            </w:pPr>
          </w:p>
          <w:p w:rsidR="00E927DA" w:rsidRPr="00D42C9D" w:rsidRDefault="00D42C9D" w:rsidP="00D42C9D">
            <w:pPr>
              <w:rPr>
                <w:lang w:eastAsia="en-US"/>
              </w:rPr>
            </w:pPr>
            <w:r>
              <w:rPr>
                <w:lang w:eastAsia="en-US"/>
              </w:rPr>
              <w:t>13</w:t>
            </w:r>
          </w:p>
        </w:tc>
        <w:tc>
          <w:tcPr>
            <w:tcW w:w="557" w:type="dxa"/>
          </w:tcPr>
          <w:p w:rsidR="00C624AA" w:rsidRDefault="00C624AA" w:rsidP="00CB166C">
            <w:pPr>
              <w:pStyle w:val="a7"/>
              <w:spacing w:line="240" w:lineRule="auto"/>
              <w:rPr>
                <w:rFonts w:ascii="Times New Roman" w:hAnsi="Times New Roman"/>
                <w:sz w:val="22"/>
                <w:szCs w:val="22"/>
              </w:rPr>
            </w:pPr>
          </w:p>
          <w:p w:rsidR="00E927DA" w:rsidRPr="00C624AA" w:rsidRDefault="00C624AA" w:rsidP="00C624AA">
            <w:pPr>
              <w:rPr>
                <w:lang w:eastAsia="en-US"/>
              </w:rPr>
            </w:pPr>
            <w:r>
              <w:rPr>
                <w:lang w:eastAsia="en-US"/>
              </w:rPr>
              <w:t>2</w:t>
            </w:r>
          </w:p>
        </w:tc>
        <w:tc>
          <w:tcPr>
            <w:tcW w:w="565" w:type="dxa"/>
          </w:tcPr>
          <w:p w:rsidR="00E927DA" w:rsidRPr="00CB166C" w:rsidRDefault="00E927DA" w:rsidP="00CB166C">
            <w:pPr>
              <w:pStyle w:val="a7"/>
              <w:spacing w:line="240" w:lineRule="auto"/>
              <w:rPr>
                <w:rFonts w:ascii="Times New Roman" w:hAnsi="Times New Roman"/>
                <w:sz w:val="22"/>
                <w:szCs w:val="22"/>
              </w:rPr>
            </w:pPr>
          </w:p>
        </w:tc>
        <w:tc>
          <w:tcPr>
            <w:tcW w:w="4633" w:type="dxa"/>
          </w:tcPr>
          <w:p w:rsidR="00E927DA" w:rsidRPr="00CB166C" w:rsidRDefault="00CB166C" w:rsidP="00CB166C">
            <w:pPr>
              <w:pStyle w:val="a7"/>
              <w:spacing w:line="240" w:lineRule="auto"/>
              <w:ind w:firstLine="0"/>
              <w:jc w:val="left"/>
              <w:rPr>
                <w:rFonts w:ascii="Times New Roman" w:hAnsi="Times New Roman"/>
                <w:sz w:val="22"/>
                <w:szCs w:val="22"/>
              </w:rPr>
            </w:pPr>
            <w:r w:rsidRPr="00CB166C">
              <w:rPr>
                <w:rFonts w:ascii="Times New Roman" w:hAnsi="Times New Roman"/>
                <w:sz w:val="22"/>
                <w:szCs w:val="22"/>
              </w:rPr>
              <w:t>«Бутерброды» и горячие напитки. П/Р Приготовление и оформление бутербродов и горячих напитков.</w:t>
            </w:r>
            <w:r>
              <w:rPr>
                <w:rFonts w:ascii="Times New Roman" w:hAnsi="Times New Roman"/>
                <w:sz w:val="22"/>
                <w:szCs w:val="22"/>
              </w:rPr>
              <w:t xml:space="preserve"> ПТБ.</w:t>
            </w:r>
          </w:p>
        </w:tc>
        <w:tc>
          <w:tcPr>
            <w:tcW w:w="557" w:type="dxa"/>
          </w:tcPr>
          <w:p w:rsidR="00CB166C" w:rsidRDefault="00CB166C" w:rsidP="00CB166C">
            <w:pPr>
              <w:pStyle w:val="a7"/>
              <w:spacing w:line="240" w:lineRule="auto"/>
              <w:jc w:val="left"/>
              <w:rPr>
                <w:rFonts w:ascii="Times New Roman" w:hAnsi="Times New Roman"/>
                <w:sz w:val="20"/>
                <w:szCs w:val="20"/>
              </w:rPr>
            </w:pPr>
          </w:p>
          <w:p w:rsidR="00E927DA" w:rsidRPr="00CB166C" w:rsidRDefault="00CB166C" w:rsidP="00CB166C">
            <w:pPr>
              <w:rPr>
                <w:lang w:eastAsia="en-US"/>
              </w:rPr>
            </w:pPr>
            <w:r>
              <w:rPr>
                <w:lang w:eastAsia="en-US"/>
              </w:rPr>
              <w:t>1</w:t>
            </w:r>
          </w:p>
        </w:tc>
        <w:tc>
          <w:tcPr>
            <w:tcW w:w="3726" w:type="dxa"/>
          </w:tcPr>
          <w:p w:rsidR="00E927DA" w:rsidRPr="00CB166C" w:rsidRDefault="00CB166C" w:rsidP="00CB166C">
            <w:pPr>
              <w:pStyle w:val="a7"/>
              <w:spacing w:line="240" w:lineRule="auto"/>
              <w:ind w:firstLine="0"/>
              <w:jc w:val="left"/>
              <w:rPr>
                <w:rFonts w:ascii="Times New Roman" w:hAnsi="Times New Roman"/>
                <w:sz w:val="20"/>
                <w:szCs w:val="20"/>
              </w:rPr>
            </w:pPr>
            <w:r>
              <w:rPr>
                <w:rFonts w:ascii="Times New Roman" w:hAnsi="Times New Roman"/>
                <w:sz w:val="20"/>
                <w:szCs w:val="20"/>
              </w:rPr>
              <w:t>Продукты для приготовления бутербродов Значение хлеба в питании человека. Виды и технология приготовления бутербродов. Требования к качеству готовых бутербродов.</w:t>
            </w:r>
            <w:r w:rsidR="006123B6">
              <w:rPr>
                <w:rFonts w:ascii="Times New Roman" w:hAnsi="Times New Roman"/>
                <w:sz w:val="20"/>
                <w:szCs w:val="20"/>
              </w:rPr>
              <w:t xml:space="preserve"> Условия и сроки их хранения. Сорта, способы заваривания чая, подача к столу чая. Виды кофе. Технология приготовления. Сервировка стола.</w:t>
            </w:r>
          </w:p>
        </w:tc>
        <w:tc>
          <w:tcPr>
            <w:tcW w:w="2366" w:type="dxa"/>
          </w:tcPr>
          <w:p w:rsidR="00E927DA" w:rsidRDefault="006123B6" w:rsidP="006123B6">
            <w:pPr>
              <w:pStyle w:val="a7"/>
              <w:spacing w:line="240" w:lineRule="auto"/>
              <w:ind w:firstLine="0"/>
              <w:jc w:val="left"/>
              <w:rPr>
                <w:rFonts w:ascii="Times New Roman" w:hAnsi="Times New Roman"/>
                <w:sz w:val="20"/>
                <w:szCs w:val="20"/>
              </w:rPr>
            </w:pPr>
            <w:r>
              <w:rPr>
                <w:rFonts w:ascii="Times New Roman" w:hAnsi="Times New Roman"/>
                <w:sz w:val="20"/>
                <w:szCs w:val="20"/>
              </w:rPr>
              <w:t>Готовить и оформлять бутерброды. Определять вкусовые сочетания  продуктов в бутербродах.</w:t>
            </w:r>
          </w:p>
          <w:p w:rsidR="006123B6" w:rsidRPr="006123B6" w:rsidRDefault="006123B6" w:rsidP="006123B6">
            <w:pPr>
              <w:pStyle w:val="a7"/>
              <w:spacing w:line="240" w:lineRule="auto"/>
              <w:ind w:firstLine="0"/>
              <w:jc w:val="left"/>
              <w:rPr>
                <w:rFonts w:ascii="Times New Roman" w:hAnsi="Times New Roman"/>
                <w:sz w:val="20"/>
                <w:szCs w:val="20"/>
              </w:rPr>
            </w:pPr>
            <w:r>
              <w:rPr>
                <w:rFonts w:ascii="Times New Roman" w:hAnsi="Times New Roman"/>
                <w:sz w:val="20"/>
                <w:szCs w:val="20"/>
              </w:rPr>
              <w:t>Подсушивать хлеб для канапе в жарочном шкафу. Готовить горячие напитки. Дегустировать бутерброды и горячие напитки.</w:t>
            </w:r>
          </w:p>
        </w:tc>
        <w:tc>
          <w:tcPr>
            <w:tcW w:w="907" w:type="dxa"/>
          </w:tcPr>
          <w:p w:rsidR="00E927DA" w:rsidRPr="006123B6" w:rsidRDefault="006123B6" w:rsidP="006123B6">
            <w:pPr>
              <w:pStyle w:val="a7"/>
              <w:spacing w:line="240" w:lineRule="auto"/>
              <w:ind w:firstLine="0"/>
              <w:jc w:val="left"/>
              <w:rPr>
                <w:rFonts w:ascii="Times New Roman" w:hAnsi="Times New Roman"/>
                <w:sz w:val="20"/>
                <w:szCs w:val="20"/>
              </w:rPr>
            </w:pPr>
            <w:r>
              <w:rPr>
                <w:rFonts w:ascii="Times New Roman" w:hAnsi="Times New Roman"/>
                <w:sz w:val="20"/>
                <w:szCs w:val="20"/>
              </w:rPr>
              <w:t>П.2,5</w:t>
            </w:r>
          </w:p>
        </w:tc>
        <w:tc>
          <w:tcPr>
            <w:tcW w:w="689" w:type="dxa"/>
          </w:tcPr>
          <w:p w:rsidR="00E927DA" w:rsidRPr="00CB166C" w:rsidRDefault="00E927DA" w:rsidP="00CB166C">
            <w:pPr>
              <w:pStyle w:val="a7"/>
              <w:spacing w:line="240" w:lineRule="auto"/>
              <w:jc w:val="left"/>
              <w:rPr>
                <w:rFonts w:ascii="Times New Roman" w:hAnsi="Times New Roman"/>
                <w:sz w:val="20"/>
                <w:szCs w:val="20"/>
              </w:rPr>
            </w:pPr>
          </w:p>
        </w:tc>
        <w:tc>
          <w:tcPr>
            <w:tcW w:w="606" w:type="dxa"/>
          </w:tcPr>
          <w:p w:rsidR="00E927DA" w:rsidRPr="00CB166C" w:rsidRDefault="00E927DA" w:rsidP="00CB166C">
            <w:pPr>
              <w:pStyle w:val="a7"/>
              <w:spacing w:line="240" w:lineRule="auto"/>
              <w:jc w:val="left"/>
              <w:rPr>
                <w:rFonts w:ascii="Times New Roman" w:hAnsi="Times New Roman"/>
                <w:sz w:val="20"/>
                <w:szCs w:val="20"/>
              </w:rPr>
            </w:pPr>
          </w:p>
        </w:tc>
      </w:tr>
      <w:tr w:rsidR="00E927DA" w:rsidRPr="00CB166C" w:rsidTr="00C624AA">
        <w:tc>
          <w:tcPr>
            <w:tcW w:w="615" w:type="dxa"/>
          </w:tcPr>
          <w:p w:rsidR="00D42C9D" w:rsidRDefault="00D42C9D" w:rsidP="00CB166C">
            <w:pPr>
              <w:pStyle w:val="a7"/>
              <w:spacing w:line="240" w:lineRule="auto"/>
              <w:rPr>
                <w:rFonts w:ascii="Times New Roman" w:hAnsi="Times New Roman"/>
                <w:sz w:val="22"/>
                <w:szCs w:val="22"/>
              </w:rPr>
            </w:pPr>
          </w:p>
          <w:p w:rsidR="00AD2EDB" w:rsidRDefault="00D42C9D" w:rsidP="00D42C9D">
            <w:pPr>
              <w:rPr>
                <w:lang w:eastAsia="en-US"/>
              </w:rPr>
            </w:pPr>
            <w:r>
              <w:rPr>
                <w:lang w:eastAsia="en-US"/>
              </w:rPr>
              <w:t>14</w:t>
            </w:r>
          </w:p>
          <w:p w:rsidR="00E927DA" w:rsidRPr="00D42C9D" w:rsidRDefault="00AD2EDB" w:rsidP="00D42C9D">
            <w:pPr>
              <w:rPr>
                <w:lang w:eastAsia="en-US"/>
              </w:rPr>
            </w:pPr>
            <w:r>
              <w:rPr>
                <w:lang w:eastAsia="en-US"/>
              </w:rPr>
              <w:t>15</w:t>
            </w:r>
          </w:p>
        </w:tc>
        <w:tc>
          <w:tcPr>
            <w:tcW w:w="557" w:type="dxa"/>
          </w:tcPr>
          <w:p w:rsidR="00E927DA" w:rsidRPr="00CB166C" w:rsidRDefault="00E927DA" w:rsidP="00CB166C">
            <w:pPr>
              <w:pStyle w:val="a7"/>
              <w:spacing w:line="240" w:lineRule="auto"/>
              <w:rPr>
                <w:rFonts w:ascii="Times New Roman" w:hAnsi="Times New Roman"/>
                <w:sz w:val="22"/>
                <w:szCs w:val="22"/>
              </w:rPr>
            </w:pPr>
          </w:p>
        </w:tc>
        <w:tc>
          <w:tcPr>
            <w:tcW w:w="565" w:type="dxa"/>
          </w:tcPr>
          <w:p w:rsidR="00E927DA" w:rsidRPr="00CB166C" w:rsidRDefault="00E927DA" w:rsidP="00CB166C">
            <w:pPr>
              <w:pStyle w:val="a7"/>
              <w:spacing w:line="240" w:lineRule="auto"/>
              <w:rPr>
                <w:rFonts w:ascii="Times New Roman" w:hAnsi="Times New Roman"/>
                <w:sz w:val="22"/>
                <w:szCs w:val="22"/>
              </w:rPr>
            </w:pPr>
          </w:p>
        </w:tc>
        <w:tc>
          <w:tcPr>
            <w:tcW w:w="4633" w:type="dxa"/>
          </w:tcPr>
          <w:p w:rsidR="00E927DA" w:rsidRPr="006123B6" w:rsidRDefault="006123B6" w:rsidP="00CB166C">
            <w:pPr>
              <w:pStyle w:val="a7"/>
              <w:spacing w:line="240" w:lineRule="auto"/>
              <w:jc w:val="left"/>
              <w:rPr>
                <w:rFonts w:ascii="Times New Roman" w:hAnsi="Times New Roman"/>
                <w:sz w:val="22"/>
                <w:szCs w:val="22"/>
              </w:rPr>
            </w:pPr>
            <w:r>
              <w:rPr>
                <w:rFonts w:ascii="Times New Roman" w:hAnsi="Times New Roman"/>
                <w:sz w:val="22"/>
                <w:szCs w:val="22"/>
              </w:rPr>
              <w:t>Блюда из овощей и фруктов. П/Р Приготовление и оформление блюд из овощей.</w:t>
            </w:r>
          </w:p>
        </w:tc>
        <w:tc>
          <w:tcPr>
            <w:tcW w:w="557" w:type="dxa"/>
          </w:tcPr>
          <w:p w:rsidR="00E927DA" w:rsidRPr="006123B6" w:rsidRDefault="006123B6" w:rsidP="00CB166C">
            <w:pPr>
              <w:pStyle w:val="a7"/>
              <w:spacing w:line="240" w:lineRule="auto"/>
              <w:jc w:val="left"/>
              <w:rPr>
                <w:rFonts w:ascii="Times New Roman" w:hAnsi="Times New Roman"/>
                <w:sz w:val="20"/>
                <w:szCs w:val="20"/>
              </w:rPr>
            </w:pPr>
            <w:r>
              <w:rPr>
                <w:rFonts w:ascii="Times New Roman" w:hAnsi="Times New Roman"/>
                <w:sz w:val="20"/>
                <w:szCs w:val="20"/>
              </w:rPr>
              <w:t>22</w:t>
            </w:r>
          </w:p>
        </w:tc>
        <w:tc>
          <w:tcPr>
            <w:tcW w:w="3726" w:type="dxa"/>
          </w:tcPr>
          <w:p w:rsidR="00E927DA" w:rsidRPr="006123B6" w:rsidRDefault="006123B6" w:rsidP="006123B6">
            <w:pPr>
              <w:pStyle w:val="a7"/>
              <w:spacing w:line="240" w:lineRule="auto"/>
              <w:ind w:firstLine="0"/>
              <w:jc w:val="left"/>
              <w:rPr>
                <w:rFonts w:ascii="Times New Roman" w:hAnsi="Times New Roman"/>
                <w:sz w:val="20"/>
                <w:szCs w:val="20"/>
              </w:rPr>
            </w:pPr>
            <w:r>
              <w:rPr>
                <w:rFonts w:ascii="Times New Roman" w:hAnsi="Times New Roman"/>
                <w:sz w:val="20"/>
                <w:szCs w:val="20"/>
              </w:rPr>
              <w:t xml:space="preserve">Пищевая (питательная) ценность овощей и фруктов. Содержание в них витаминов, минеральных солей, клетчатки, воды. Кулинария классификация овощей. Питательная ценность фруктов. Общие правила механической кулинарной обработки овощей. Правила нарезки овощей. Технология приготовления салата из сырых овощей (фруктов) Значение ивиды тепловой обработки продуктов. Преимущества и недостатки тепловой обоаботки овощей. Технология приготовления салатов из варёных овощей. Условия варки овощей для </w:t>
            </w:r>
            <w:r>
              <w:rPr>
                <w:rFonts w:ascii="Times New Roman" w:hAnsi="Times New Roman"/>
                <w:sz w:val="20"/>
                <w:szCs w:val="20"/>
              </w:rPr>
              <w:lastRenderedPageBreak/>
              <w:t>салатов, способствующих сохранению питательных веществ и витаминов.</w:t>
            </w:r>
          </w:p>
        </w:tc>
        <w:tc>
          <w:tcPr>
            <w:tcW w:w="2366" w:type="dxa"/>
          </w:tcPr>
          <w:p w:rsidR="00E927DA" w:rsidRPr="006123B6" w:rsidRDefault="006123B6" w:rsidP="006123B6">
            <w:pPr>
              <w:pStyle w:val="a7"/>
              <w:spacing w:line="240" w:lineRule="auto"/>
              <w:ind w:firstLine="0"/>
              <w:jc w:val="left"/>
              <w:rPr>
                <w:rFonts w:ascii="Times New Roman" w:hAnsi="Times New Roman"/>
                <w:sz w:val="20"/>
                <w:szCs w:val="20"/>
              </w:rPr>
            </w:pPr>
            <w:r>
              <w:rPr>
                <w:rFonts w:ascii="Times New Roman" w:hAnsi="Times New Roman"/>
                <w:sz w:val="20"/>
                <w:szCs w:val="20"/>
              </w:rPr>
              <w:lastRenderedPageBreak/>
              <w:t>Определять доброкачественность овощей и фруктов.</w:t>
            </w:r>
            <w:r w:rsidR="00D42C9D">
              <w:rPr>
                <w:rFonts w:ascii="Times New Roman" w:hAnsi="Times New Roman"/>
                <w:sz w:val="20"/>
                <w:szCs w:val="20"/>
              </w:rPr>
              <w:t xml:space="preserve"> Выполнять кулинарную обработку, нарезку, художественное украшение салатов. Осваивать безопасные приёмы работы ножом и приспособлениями для нарезки овощей. Читать  технологическую документацию и соблюдать последовательность </w:t>
            </w:r>
            <w:r w:rsidR="00D42C9D">
              <w:rPr>
                <w:rFonts w:ascii="Times New Roman" w:hAnsi="Times New Roman"/>
                <w:sz w:val="20"/>
                <w:szCs w:val="20"/>
              </w:rPr>
              <w:lastRenderedPageBreak/>
              <w:t>выполнения. Готовить блюда из овощей и фруктов. Овладевать навыками деловых, уважительных, культурных отношений со всеми членами бригады. Находить и предьявлять информацию об овощах, применяемых в кулинарии. Дегустация блюд. Сервировка стола.</w:t>
            </w:r>
          </w:p>
        </w:tc>
        <w:tc>
          <w:tcPr>
            <w:tcW w:w="907" w:type="dxa"/>
          </w:tcPr>
          <w:p w:rsidR="00E927DA" w:rsidRPr="00D42C9D" w:rsidRDefault="00D42C9D" w:rsidP="00D42C9D">
            <w:pPr>
              <w:pStyle w:val="a7"/>
              <w:spacing w:line="240" w:lineRule="auto"/>
              <w:ind w:firstLine="0"/>
              <w:jc w:val="left"/>
              <w:rPr>
                <w:rFonts w:ascii="Times New Roman" w:hAnsi="Times New Roman"/>
                <w:sz w:val="20"/>
                <w:szCs w:val="20"/>
              </w:rPr>
            </w:pPr>
            <w:r>
              <w:rPr>
                <w:rFonts w:ascii="Times New Roman" w:hAnsi="Times New Roman"/>
                <w:sz w:val="20"/>
                <w:szCs w:val="20"/>
              </w:rPr>
              <w:lastRenderedPageBreak/>
              <w:t>Подг историч справку</w:t>
            </w:r>
          </w:p>
        </w:tc>
        <w:tc>
          <w:tcPr>
            <w:tcW w:w="689" w:type="dxa"/>
          </w:tcPr>
          <w:p w:rsidR="00E927DA" w:rsidRPr="00CB166C" w:rsidRDefault="00E927DA" w:rsidP="00CB166C">
            <w:pPr>
              <w:pStyle w:val="a7"/>
              <w:spacing w:line="240" w:lineRule="auto"/>
              <w:jc w:val="left"/>
              <w:rPr>
                <w:rFonts w:ascii="Times New Roman" w:hAnsi="Times New Roman"/>
                <w:sz w:val="20"/>
                <w:szCs w:val="20"/>
              </w:rPr>
            </w:pPr>
          </w:p>
        </w:tc>
        <w:tc>
          <w:tcPr>
            <w:tcW w:w="606" w:type="dxa"/>
          </w:tcPr>
          <w:p w:rsidR="00E927DA" w:rsidRPr="00CB166C" w:rsidRDefault="00E927DA" w:rsidP="00CB166C">
            <w:pPr>
              <w:pStyle w:val="a7"/>
              <w:spacing w:line="240" w:lineRule="auto"/>
              <w:jc w:val="left"/>
              <w:rPr>
                <w:rFonts w:ascii="Times New Roman" w:hAnsi="Times New Roman"/>
                <w:sz w:val="20"/>
                <w:szCs w:val="20"/>
              </w:rPr>
            </w:pPr>
          </w:p>
        </w:tc>
      </w:tr>
      <w:tr w:rsidR="006123B6" w:rsidRPr="00CB166C" w:rsidTr="00C624AA">
        <w:tc>
          <w:tcPr>
            <w:tcW w:w="615" w:type="dxa"/>
          </w:tcPr>
          <w:p w:rsidR="006123B6" w:rsidRPr="00D42C9D" w:rsidRDefault="00D42C9D" w:rsidP="00CB166C">
            <w:pPr>
              <w:pStyle w:val="a7"/>
              <w:spacing w:line="240" w:lineRule="auto"/>
              <w:rPr>
                <w:rFonts w:ascii="Times New Roman" w:hAnsi="Times New Roman"/>
                <w:sz w:val="22"/>
                <w:szCs w:val="22"/>
              </w:rPr>
            </w:pPr>
            <w:r>
              <w:rPr>
                <w:rFonts w:ascii="Times New Roman" w:hAnsi="Times New Roman"/>
                <w:sz w:val="22"/>
                <w:szCs w:val="22"/>
              </w:rPr>
              <w:lastRenderedPageBreak/>
              <w:t>11</w:t>
            </w:r>
            <w:r w:rsidR="00324630">
              <w:rPr>
                <w:rFonts w:ascii="Times New Roman" w:hAnsi="Times New Roman"/>
                <w:sz w:val="22"/>
                <w:szCs w:val="22"/>
              </w:rPr>
              <w:t>6</w:t>
            </w:r>
          </w:p>
        </w:tc>
        <w:tc>
          <w:tcPr>
            <w:tcW w:w="557" w:type="dxa"/>
          </w:tcPr>
          <w:p w:rsidR="006123B6" w:rsidRPr="00CB166C" w:rsidRDefault="006123B6" w:rsidP="00CB166C">
            <w:pPr>
              <w:pStyle w:val="a7"/>
              <w:spacing w:line="240" w:lineRule="auto"/>
              <w:rPr>
                <w:rFonts w:ascii="Times New Roman" w:hAnsi="Times New Roman"/>
                <w:sz w:val="22"/>
                <w:szCs w:val="22"/>
              </w:rPr>
            </w:pPr>
          </w:p>
        </w:tc>
        <w:tc>
          <w:tcPr>
            <w:tcW w:w="565" w:type="dxa"/>
          </w:tcPr>
          <w:p w:rsidR="006123B6" w:rsidRPr="00CB166C" w:rsidRDefault="006123B6" w:rsidP="00CB166C">
            <w:pPr>
              <w:pStyle w:val="a7"/>
              <w:spacing w:line="240" w:lineRule="auto"/>
              <w:rPr>
                <w:rFonts w:ascii="Times New Roman" w:hAnsi="Times New Roman"/>
                <w:sz w:val="22"/>
                <w:szCs w:val="22"/>
              </w:rPr>
            </w:pPr>
          </w:p>
        </w:tc>
        <w:tc>
          <w:tcPr>
            <w:tcW w:w="4633" w:type="dxa"/>
          </w:tcPr>
          <w:p w:rsidR="006123B6" w:rsidRPr="00D42C9D" w:rsidRDefault="00D42C9D" w:rsidP="00D42C9D">
            <w:pPr>
              <w:pStyle w:val="a7"/>
              <w:spacing w:line="240" w:lineRule="auto"/>
              <w:ind w:firstLine="0"/>
              <w:jc w:val="left"/>
              <w:rPr>
                <w:rFonts w:ascii="Times New Roman" w:hAnsi="Times New Roman"/>
                <w:sz w:val="22"/>
                <w:szCs w:val="22"/>
              </w:rPr>
            </w:pPr>
            <w:r>
              <w:rPr>
                <w:rFonts w:ascii="Times New Roman" w:hAnsi="Times New Roman"/>
                <w:sz w:val="22"/>
                <w:szCs w:val="22"/>
              </w:rPr>
              <w:t xml:space="preserve">Сервировка стола к завтраку. П/Р Разработка меню завтрака. Приёмы складывания салфеток. </w:t>
            </w:r>
          </w:p>
        </w:tc>
        <w:tc>
          <w:tcPr>
            <w:tcW w:w="557" w:type="dxa"/>
          </w:tcPr>
          <w:p w:rsidR="00324630" w:rsidRDefault="00324630" w:rsidP="00CB166C">
            <w:pPr>
              <w:pStyle w:val="a7"/>
              <w:spacing w:line="240" w:lineRule="auto"/>
              <w:jc w:val="left"/>
              <w:rPr>
                <w:rFonts w:ascii="Times New Roman" w:hAnsi="Times New Roman"/>
                <w:sz w:val="20"/>
                <w:szCs w:val="20"/>
              </w:rPr>
            </w:pPr>
            <w:r>
              <w:rPr>
                <w:rFonts w:ascii="Times New Roman" w:hAnsi="Times New Roman"/>
                <w:sz w:val="20"/>
                <w:szCs w:val="20"/>
              </w:rPr>
              <w:t>1</w:t>
            </w:r>
          </w:p>
          <w:p w:rsidR="006123B6" w:rsidRPr="00324630" w:rsidRDefault="00324630" w:rsidP="00324630">
            <w:pPr>
              <w:rPr>
                <w:lang w:eastAsia="en-US"/>
              </w:rPr>
            </w:pPr>
            <w:r>
              <w:rPr>
                <w:lang w:eastAsia="en-US"/>
              </w:rPr>
              <w:t>1</w:t>
            </w:r>
          </w:p>
        </w:tc>
        <w:tc>
          <w:tcPr>
            <w:tcW w:w="3726" w:type="dxa"/>
          </w:tcPr>
          <w:p w:rsidR="006123B6" w:rsidRPr="00D42C9D" w:rsidRDefault="00D42C9D" w:rsidP="00D42C9D">
            <w:pPr>
              <w:pStyle w:val="a7"/>
              <w:spacing w:line="240" w:lineRule="auto"/>
              <w:ind w:firstLine="0"/>
              <w:jc w:val="left"/>
              <w:rPr>
                <w:rFonts w:ascii="Times New Roman" w:hAnsi="Times New Roman"/>
                <w:sz w:val="20"/>
                <w:szCs w:val="20"/>
              </w:rPr>
            </w:pPr>
            <w:r>
              <w:rPr>
                <w:rFonts w:ascii="Times New Roman" w:hAnsi="Times New Roman"/>
                <w:sz w:val="20"/>
                <w:szCs w:val="20"/>
              </w:rPr>
              <w:t xml:space="preserve">Меню завтрака. Понятие о сервировке стола. Особенности сервировки стола к завтраку. Набор столового белья, приборов, посуды для завтрака. Способы складывания салфеток. </w:t>
            </w:r>
          </w:p>
        </w:tc>
        <w:tc>
          <w:tcPr>
            <w:tcW w:w="2366" w:type="dxa"/>
          </w:tcPr>
          <w:p w:rsidR="006123B6" w:rsidRPr="00D42C9D" w:rsidRDefault="00D42C9D" w:rsidP="00D42C9D">
            <w:pPr>
              <w:pStyle w:val="a7"/>
              <w:spacing w:line="240" w:lineRule="auto"/>
              <w:ind w:firstLine="0"/>
              <w:jc w:val="left"/>
              <w:rPr>
                <w:rFonts w:ascii="Times New Roman" w:hAnsi="Times New Roman"/>
                <w:sz w:val="20"/>
                <w:szCs w:val="20"/>
              </w:rPr>
            </w:pPr>
            <w:r>
              <w:rPr>
                <w:rFonts w:ascii="Times New Roman" w:hAnsi="Times New Roman"/>
                <w:sz w:val="20"/>
                <w:szCs w:val="20"/>
              </w:rPr>
              <w:t>Подбор столового белья</w:t>
            </w:r>
            <w:r w:rsidR="00A61418">
              <w:rPr>
                <w:rFonts w:ascii="Times New Roman" w:hAnsi="Times New Roman"/>
                <w:sz w:val="20"/>
                <w:szCs w:val="20"/>
              </w:rPr>
              <w:t>, приборов, посыды.для сеорвировки стола к завтраку. Складывать салфетки. Участвовать в родлевой игре «Хозяйка и гости за столом»</w:t>
            </w:r>
          </w:p>
        </w:tc>
        <w:tc>
          <w:tcPr>
            <w:tcW w:w="907" w:type="dxa"/>
          </w:tcPr>
          <w:p w:rsidR="006123B6" w:rsidRPr="00CB166C" w:rsidRDefault="006123B6" w:rsidP="00CB166C">
            <w:pPr>
              <w:pStyle w:val="a7"/>
              <w:spacing w:line="240" w:lineRule="auto"/>
              <w:jc w:val="left"/>
              <w:rPr>
                <w:rFonts w:ascii="Times New Roman" w:hAnsi="Times New Roman"/>
                <w:sz w:val="20"/>
                <w:szCs w:val="20"/>
              </w:rPr>
            </w:pPr>
          </w:p>
        </w:tc>
        <w:tc>
          <w:tcPr>
            <w:tcW w:w="689" w:type="dxa"/>
          </w:tcPr>
          <w:p w:rsidR="006123B6" w:rsidRPr="00CB166C" w:rsidRDefault="006123B6" w:rsidP="00CB166C">
            <w:pPr>
              <w:pStyle w:val="a7"/>
              <w:spacing w:line="240" w:lineRule="auto"/>
              <w:jc w:val="left"/>
              <w:rPr>
                <w:rFonts w:ascii="Times New Roman" w:hAnsi="Times New Roman"/>
                <w:sz w:val="20"/>
                <w:szCs w:val="20"/>
              </w:rPr>
            </w:pPr>
          </w:p>
        </w:tc>
        <w:tc>
          <w:tcPr>
            <w:tcW w:w="606" w:type="dxa"/>
          </w:tcPr>
          <w:p w:rsidR="006123B6" w:rsidRPr="00CB166C" w:rsidRDefault="006123B6" w:rsidP="00CB166C">
            <w:pPr>
              <w:pStyle w:val="a7"/>
              <w:spacing w:line="240" w:lineRule="auto"/>
              <w:jc w:val="left"/>
              <w:rPr>
                <w:rFonts w:ascii="Times New Roman" w:hAnsi="Times New Roman"/>
                <w:sz w:val="20"/>
                <w:szCs w:val="20"/>
              </w:rPr>
            </w:pPr>
          </w:p>
        </w:tc>
      </w:tr>
      <w:tr w:rsidR="006123B6" w:rsidRPr="00CB166C" w:rsidTr="00C624AA">
        <w:tc>
          <w:tcPr>
            <w:tcW w:w="615" w:type="dxa"/>
          </w:tcPr>
          <w:p w:rsidR="006123B6" w:rsidRPr="00A61418" w:rsidRDefault="00A61418" w:rsidP="00CB166C">
            <w:pPr>
              <w:pStyle w:val="a7"/>
              <w:spacing w:line="240" w:lineRule="auto"/>
              <w:rPr>
                <w:rFonts w:ascii="Times New Roman" w:hAnsi="Times New Roman"/>
                <w:sz w:val="22"/>
                <w:szCs w:val="22"/>
              </w:rPr>
            </w:pPr>
            <w:r>
              <w:rPr>
                <w:rFonts w:ascii="Times New Roman" w:hAnsi="Times New Roman"/>
                <w:sz w:val="22"/>
                <w:szCs w:val="22"/>
              </w:rPr>
              <w:t>11</w:t>
            </w:r>
            <w:r w:rsidR="00324630">
              <w:rPr>
                <w:rFonts w:ascii="Times New Roman" w:hAnsi="Times New Roman"/>
                <w:sz w:val="22"/>
                <w:szCs w:val="22"/>
              </w:rPr>
              <w:t>7</w:t>
            </w:r>
          </w:p>
        </w:tc>
        <w:tc>
          <w:tcPr>
            <w:tcW w:w="557" w:type="dxa"/>
          </w:tcPr>
          <w:p w:rsidR="006123B6" w:rsidRPr="00CB166C" w:rsidRDefault="006123B6" w:rsidP="00CB166C">
            <w:pPr>
              <w:pStyle w:val="a7"/>
              <w:spacing w:line="240" w:lineRule="auto"/>
              <w:rPr>
                <w:rFonts w:ascii="Times New Roman" w:hAnsi="Times New Roman"/>
                <w:sz w:val="22"/>
                <w:szCs w:val="22"/>
              </w:rPr>
            </w:pPr>
          </w:p>
        </w:tc>
        <w:tc>
          <w:tcPr>
            <w:tcW w:w="565" w:type="dxa"/>
          </w:tcPr>
          <w:p w:rsidR="006123B6" w:rsidRPr="00CB166C" w:rsidRDefault="006123B6" w:rsidP="00CB166C">
            <w:pPr>
              <w:pStyle w:val="a7"/>
              <w:spacing w:line="240" w:lineRule="auto"/>
              <w:rPr>
                <w:rFonts w:ascii="Times New Roman" w:hAnsi="Times New Roman"/>
                <w:sz w:val="22"/>
                <w:szCs w:val="22"/>
              </w:rPr>
            </w:pPr>
          </w:p>
        </w:tc>
        <w:tc>
          <w:tcPr>
            <w:tcW w:w="4633" w:type="dxa"/>
          </w:tcPr>
          <w:p w:rsidR="006123B6" w:rsidRPr="00A61418" w:rsidRDefault="00A61418" w:rsidP="00A61418">
            <w:pPr>
              <w:pStyle w:val="a7"/>
              <w:spacing w:line="240" w:lineRule="auto"/>
              <w:ind w:firstLine="0"/>
              <w:jc w:val="left"/>
              <w:rPr>
                <w:rFonts w:ascii="Times New Roman" w:hAnsi="Times New Roman"/>
                <w:sz w:val="22"/>
                <w:szCs w:val="22"/>
              </w:rPr>
            </w:pPr>
            <w:r>
              <w:rPr>
                <w:rFonts w:ascii="Times New Roman" w:hAnsi="Times New Roman"/>
                <w:sz w:val="22"/>
                <w:szCs w:val="22"/>
              </w:rPr>
              <w:t>Блюда из яиц. П/Р Определение свежести яиц. Приготовление омлета «Сюрприз»</w:t>
            </w:r>
          </w:p>
        </w:tc>
        <w:tc>
          <w:tcPr>
            <w:tcW w:w="557" w:type="dxa"/>
          </w:tcPr>
          <w:p w:rsidR="00324630" w:rsidRDefault="00324630" w:rsidP="00CB166C">
            <w:pPr>
              <w:pStyle w:val="a7"/>
              <w:spacing w:line="240" w:lineRule="auto"/>
              <w:jc w:val="left"/>
              <w:rPr>
                <w:rFonts w:ascii="Times New Roman" w:hAnsi="Times New Roman"/>
                <w:sz w:val="20"/>
                <w:szCs w:val="20"/>
              </w:rPr>
            </w:pPr>
          </w:p>
          <w:p w:rsidR="00324630" w:rsidRDefault="00324630" w:rsidP="00324630">
            <w:pPr>
              <w:rPr>
                <w:lang w:eastAsia="en-US"/>
              </w:rPr>
            </w:pPr>
          </w:p>
          <w:p w:rsidR="006123B6" w:rsidRPr="00324630" w:rsidRDefault="00324630" w:rsidP="00324630">
            <w:pPr>
              <w:rPr>
                <w:lang w:eastAsia="en-US"/>
              </w:rPr>
            </w:pPr>
            <w:r>
              <w:rPr>
                <w:lang w:eastAsia="en-US"/>
              </w:rPr>
              <w:t>1</w:t>
            </w:r>
          </w:p>
        </w:tc>
        <w:tc>
          <w:tcPr>
            <w:tcW w:w="3726" w:type="dxa"/>
          </w:tcPr>
          <w:p w:rsidR="006123B6" w:rsidRPr="00A61418" w:rsidRDefault="00A61418" w:rsidP="00A61418">
            <w:pPr>
              <w:pStyle w:val="a7"/>
              <w:spacing w:line="240" w:lineRule="auto"/>
              <w:ind w:firstLine="0"/>
              <w:jc w:val="left"/>
              <w:rPr>
                <w:rFonts w:ascii="Times New Roman" w:hAnsi="Times New Roman"/>
                <w:sz w:val="20"/>
                <w:szCs w:val="20"/>
              </w:rPr>
            </w:pPr>
            <w:r>
              <w:rPr>
                <w:rFonts w:ascii="Times New Roman" w:hAnsi="Times New Roman"/>
                <w:sz w:val="20"/>
                <w:szCs w:val="20"/>
              </w:rPr>
              <w:t>Значение яиц в питании человека. Использование яиц в кулинарии. Меры предосторожности при работе с яицами. Способы орпеделения свежести яиц. Технология приготовления блюд. Способы варки яиц. Приспособления для взбивания. Технология приготовления омлета. Подача готовых блюд.</w:t>
            </w:r>
          </w:p>
        </w:tc>
        <w:tc>
          <w:tcPr>
            <w:tcW w:w="2366" w:type="dxa"/>
          </w:tcPr>
          <w:p w:rsidR="006123B6" w:rsidRPr="00A61418" w:rsidRDefault="00A61418" w:rsidP="00A61418">
            <w:pPr>
              <w:pStyle w:val="a7"/>
              <w:spacing w:line="240" w:lineRule="auto"/>
              <w:ind w:firstLine="0"/>
              <w:jc w:val="left"/>
              <w:rPr>
                <w:rFonts w:ascii="Times New Roman" w:hAnsi="Times New Roman"/>
                <w:sz w:val="20"/>
                <w:szCs w:val="20"/>
              </w:rPr>
            </w:pPr>
            <w:r>
              <w:rPr>
                <w:rFonts w:ascii="Times New Roman" w:hAnsi="Times New Roman"/>
                <w:sz w:val="20"/>
                <w:szCs w:val="20"/>
              </w:rPr>
              <w:t>Определять свежесть яиц. Находить информацию о сохранности яиц без холодиотника. Способы  оформления яиц к народным праздникам.</w:t>
            </w:r>
          </w:p>
        </w:tc>
        <w:tc>
          <w:tcPr>
            <w:tcW w:w="907" w:type="dxa"/>
          </w:tcPr>
          <w:p w:rsidR="006123B6" w:rsidRPr="00A61418" w:rsidRDefault="006123B6" w:rsidP="00A61418">
            <w:pPr>
              <w:pStyle w:val="a7"/>
              <w:spacing w:line="240" w:lineRule="auto"/>
              <w:ind w:firstLine="0"/>
              <w:jc w:val="left"/>
              <w:rPr>
                <w:rFonts w:ascii="Times New Roman" w:hAnsi="Times New Roman"/>
                <w:sz w:val="20"/>
                <w:szCs w:val="20"/>
              </w:rPr>
            </w:pPr>
          </w:p>
        </w:tc>
        <w:tc>
          <w:tcPr>
            <w:tcW w:w="689" w:type="dxa"/>
          </w:tcPr>
          <w:p w:rsidR="006123B6" w:rsidRPr="00CB166C" w:rsidRDefault="006123B6" w:rsidP="00CB166C">
            <w:pPr>
              <w:pStyle w:val="a7"/>
              <w:spacing w:line="240" w:lineRule="auto"/>
              <w:jc w:val="left"/>
              <w:rPr>
                <w:rFonts w:ascii="Times New Roman" w:hAnsi="Times New Roman"/>
                <w:sz w:val="20"/>
                <w:szCs w:val="20"/>
              </w:rPr>
            </w:pPr>
          </w:p>
        </w:tc>
        <w:tc>
          <w:tcPr>
            <w:tcW w:w="606" w:type="dxa"/>
          </w:tcPr>
          <w:p w:rsidR="006123B6" w:rsidRPr="00CB166C" w:rsidRDefault="006123B6" w:rsidP="00CB166C">
            <w:pPr>
              <w:pStyle w:val="a7"/>
              <w:spacing w:line="240" w:lineRule="auto"/>
              <w:jc w:val="left"/>
              <w:rPr>
                <w:rFonts w:ascii="Times New Roman" w:hAnsi="Times New Roman"/>
                <w:sz w:val="20"/>
                <w:szCs w:val="20"/>
              </w:rPr>
            </w:pPr>
          </w:p>
        </w:tc>
      </w:tr>
      <w:tr w:rsidR="006123B6" w:rsidRPr="00CB166C" w:rsidTr="00C624AA">
        <w:tc>
          <w:tcPr>
            <w:tcW w:w="615" w:type="dxa"/>
          </w:tcPr>
          <w:p w:rsidR="006123B6" w:rsidRPr="00CB166C" w:rsidRDefault="006123B6" w:rsidP="00CB166C">
            <w:pPr>
              <w:pStyle w:val="a7"/>
              <w:spacing w:line="240" w:lineRule="auto"/>
              <w:rPr>
                <w:rFonts w:ascii="Times New Roman" w:hAnsi="Times New Roman"/>
                <w:sz w:val="22"/>
                <w:szCs w:val="22"/>
              </w:rPr>
            </w:pPr>
          </w:p>
        </w:tc>
        <w:tc>
          <w:tcPr>
            <w:tcW w:w="557" w:type="dxa"/>
          </w:tcPr>
          <w:p w:rsidR="006123B6" w:rsidRPr="00CB166C" w:rsidRDefault="006123B6" w:rsidP="00CB166C">
            <w:pPr>
              <w:pStyle w:val="a7"/>
              <w:spacing w:line="240" w:lineRule="auto"/>
              <w:rPr>
                <w:rFonts w:ascii="Times New Roman" w:hAnsi="Times New Roman"/>
                <w:sz w:val="22"/>
                <w:szCs w:val="22"/>
              </w:rPr>
            </w:pPr>
          </w:p>
        </w:tc>
        <w:tc>
          <w:tcPr>
            <w:tcW w:w="565" w:type="dxa"/>
          </w:tcPr>
          <w:p w:rsidR="006123B6" w:rsidRPr="00CB166C" w:rsidRDefault="006123B6" w:rsidP="00CB166C">
            <w:pPr>
              <w:pStyle w:val="a7"/>
              <w:spacing w:line="240" w:lineRule="auto"/>
              <w:rPr>
                <w:rFonts w:ascii="Times New Roman" w:hAnsi="Times New Roman"/>
                <w:sz w:val="22"/>
                <w:szCs w:val="22"/>
              </w:rPr>
            </w:pPr>
          </w:p>
        </w:tc>
        <w:tc>
          <w:tcPr>
            <w:tcW w:w="4633" w:type="dxa"/>
          </w:tcPr>
          <w:p w:rsidR="006123B6" w:rsidRPr="00A61418" w:rsidRDefault="00A61418" w:rsidP="00A61418">
            <w:pPr>
              <w:pStyle w:val="a7"/>
              <w:spacing w:line="240" w:lineRule="auto"/>
              <w:ind w:firstLine="0"/>
              <w:jc w:val="left"/>
              <w:rPr>
                <w:rFonts w:ascii="Times New Roman" w:hAnsi="Times New Roman"/>
                <w:b/>
                <w:sz w:val="22"/>
                <w:szCs w:val="22"/>
              </w:rPr>
            </w:pPr>
            <w:r w:rsidRPr="00A61418">
              <w:rPr>
                <w:rFonts w:ascii="Times New Roman" w:hAnsi="Times New Roman"/>
                <w:b/>
                <w:sz w:val="22"/>
                <w:szCs w:val="22"/>
              </w:rPr>
              <w:t>«Технологии домашнего хозяйства» -2 часа</w:t>
            </w:r>
          </w:p>
        </w:tc>
        <w:tc>
          <w:tcPr>
            <w:tcW w:w="557" w:type="dxa"/>
          </w:tcPr>
          <w:p w:rsidR="006123B6" w:rsidRPr="00CB166C" w:rsidRDefault="006123B6" w:rsidP="00CB166C">
            <w:pPr>
              <w:pStyle w:val="a7"/>
              <w:spacing w:line="240" w:lineRule="auto"/>
              <w:jc w:val="left"/>
              <w:rPr>
                <w:rFonts w:ascii="Times New Roman" w:hAnsi="Times New Roman"/>
                <w:sz w:val="20"/>
                <w:szCs w:val="20"/>
              </w:rPr>
            </w:pPr>
          </w:p>
        </w:tc>
        <w:tc>
          <w:tcPr>
            <w:tcW w:w="3726" w:type="dxa"/>
          </w:tcPr>
          <w:p w:rsidR="006123B6" w:rsidRPr="00CB166C" w:rsidRDefault="006123B6" w:rsidP="00CB166C">
            <w:pPr>
              <w:pStyle w:val="a7"/>
              <w:spacing w:line="240" w:lineRule="auto"/>
              <w:jc w:val="left"/>
              <w:rPr>
                <w:rFonts w:ascii="Times New Roman" w:hAnsi="Times New Roman"/>
                <w:sz w:val="20"/>
                <w:szCs w:val="20"/>
              </w:rPr>
            </w:pPr>
          </w:p>
        </w:tc>
        <w:tc>
          <w:tcPr>
            <w:tcW w:w="2366" w:type="dxa"/>
          </w:tcPr>
          <w:p w:rsidR="006123B6" w:rsidRPr="00CB166C" w:rsidRDefault="006123B6" w:rsidP="00CB166C">
            <w:pPr>
              <w:pStyle w:val="a7"/>
              <w:spacing w:line="240" w:lineRule="auto"/>
              <w:jc w:val="left"/>
              <w:rPr>
                <w:rFonts w:ascii="Times New Roman" w:hAnsi="Times New Roman"/>
                <w:sz w:val="20"/>
                <w:szCs w:val="20"/>
              </w:rPr>
            </w:pPr>
          </w:p>
        </w:tc>
        <w:tc>
          <w:tcPr>
            <w:tcW w:w="907" w:type="dxa"/>
          </w:tcPr>
          <w:p w:rsidR="006123B6" w:rsidRPr="00CB166C" w:rsidRDefault="006123B6" w:rsidP="00CB166C">
            <w:pPr>
              <w:pStyle w:val="a7"/>
              <w:spacing w:line="240" w:lineRule="auto"/>
              <w:jc w:val="left"/>
              <w:rPr>
                <w:rFonts w:ascii="Times New Roman" w:hAnsi="Times New Roman"/>
                <w:sz w:val="20"/>
                <w:szCs w:val="20"/>
              </w:rPr>
            </w:pPr>
          </w:p>
        </w:tc>
        <w:tc>
          <w:tcPr>
            <w:tcW w:w="689" w:type="dxa"/>
          </w:tcPr>
          <w:p w:rsidR="006123B6" w:rsidRPr="00CB166C" w:rsidRDefault="006123B6" w:rsidP="00CB166C">
            <w:pPr>
              <w:pStyle w:val="a7"/>
              <w:spacing w:line="240" w:lineRule="auto"/>
              <w:jc w:val="left"/>
              <w:rPr>
                <w:rFonts w:ascii="Times New Roman" w:hAnsi="Times New Roman"/>
                <w:sz w:val="20"/>
                <w:szCs w:val="20"/>
              </w:rPr>
            </w:pPr>
          </w:p>
        </w:tc>
        <w:tc>
          <w:tcPr>
            <w:tcW w:w="606" w:type="dxa"/>
          </w:tcPr>
          <w:p w:rsidR="006123B6" w:rsidRPr="00CB166C" w:rsidRDefault="006123B6" w:rsidP="00CB166C">
            <w:pPr>
              <w:pStyle w:val="a7"/>
              <w:spacing w:line="240" w:lineRule="auto"/>
              <w:jc w:val="left"/>
              <w:rPr>
                <w:rFonts w:ascii="Times New Roman" w:hAnsi="Times New Roman"/>
                <w:sz w:val="20"/>
                <w:szCs w:val="20"/>
              </w:rPr>
            </w:pPr>
          </w:p>
        </w:tc>
      </w:tr>
      <w:tr w:rsidR="006123B6" w:rsidRPr="00CB166C" w:rsidTr="00C624AA">
        <w:tc>
          <w:tcPr>
            <w:tcW w:w="615" w:type="dxa"/>
          </w:tcPr>
          <w:p w:rsidR="00341D8D" w:rsidRDefault="00C624AA" w:rsidP="00CB166C">
            <w:pPr>
              <w:pStyle w:val="a7"/>
              <w:spacing w:line="240" w:lineRule="auto"/>
              <w:rPr>
                <w:rFonts w:ascii="Times New Roman" w:hAnsi="Times New Roman"/>
                <w:sz w:val="22"/>
                <w:szCs w:val="22"/>
              </w:rPr>
            </w:pPr>
            <w:r>
              <w:rPr>
                <w:rFonts w:ascii="Times New Roman" w:hAnsi="Times New Roman"/>
                <w:sz w:val="22"/>
                <w:szCs w:val="22"/>
              </w:rPr>
              <w:t>1</w:t>
            </w:r>
          </w:p>
          <w:p w:rsidR="006123B6" w:rsidRDefault="00341D8D" w:rsidP="00C624AA">
            <w:pPr>
              <w:pStyle w:val="a7"/>
              <w:spacing w:line="240" w:lineRule="auto"/>
              <w:ind w:firstLine="0"/>
              <w:rPr>
                <w:rFonts w:ascii="Times New Roman" w:hAnsi="Times New Roman"/>
                <w:sz w:val="22"/>
                <w:szCs w:val="22"/>
              </w:rPr>
            </w:pPr>
            <w:r>
              <w:rPr>
                <w:rFonts w:ascii="Times New Roman" w:hAnsi="Times New Roman"/>
                <w:sz w:val="22"/>
                <w:szCs w:val="22"/>
              </w:rPr>
              <w:t>18</w:t>
            </w:r>
          </w:p>
          <w:p w:rsidR="00C624AA" w:rsidRPr="00A61418" w:rsidRDefault="00C624AA" w:rsidP="00C624AA">
            <w:pPr>
              <w:pStyle w:val="a7"/>
              <w:spacing w:line="240" w:lineRule="auto"/>
              <w:ind w:firstLine="0"/>
              <w:rPr>
                <w:rFonts w:ascii="Times New Roman" w:hAnsi="Times New Roman"/>
                <w:sz w:val="22"/>
                <w:szCs w:val="22"/>
              </w:rPr>
            </w:pPr>
            <w:r>
              <w:rPr>
                <w:rFonts w:ascii="Times New Roman" w:hAnsi="Times New Roman"/>
                <w:sz w:val="22"/>
                <w:szCs w:val="22"/>
              </w:rPr>
              <w:t>19</w:t>
            </w:r>
          </w:p>
        </w:tc>
        <w:tc>
          <w:tcPr>
            <w:tcW w:w="557" w:type="dxa"/>
          </w:tcPr>
          <w:p w:rsidR="006123B6" w:rsidRPr="00CB166C" w:rsidRDefault="006123B6" w:rsidP="00CB166C">
            <w:pPr>
              <w:pStyle w:val="a7"/>
              <w:spacing w:line="240" w:lineRule="auto"/>
              <w:rPr>
                <w:rFonts w:ascii="Times New Roman" w:hAnsi="Times New Roman"/>
                <w:sz w:val="22"/>
                <w:szCs w:val="22"/>
              </w:rPr>
            </w:pPr>
          </w:p>
        </w:tc>
        <w:tc>
          <w:tcPr>
            <w:tcW w:w="565" w:type="dxa"/>
          </w:tcPr>
          <w:p w:rsidR="006123B6" w:rsidRPr="00CB166C" w:rsidRDefault="006123B6" w:rsidP="00CB166C">
            <w:pPr>
              <w:pStyle w:val="a7"/>
              <w:spacing w:line="240" w:lineRule="auto"/>
              <w:rPr>
                <w:rFonts w:ascii="Times New Roman" w:hAnsi="Times New Roman"/>
                <w:sz w:val="22"/>
                <w:szCs w:val="22"/>
              </w:rPr>
            </w:pPr>
          </w:p>
        </w:tc>
        <w:tc>
          <w:tcPr>
            <w:tcW w:w="4633" w:type="dxa"/>
          </w:tcPr>
          <w:p w:rsidR="006123B6" w:rsidRPr="00A61418" w:rsidRDefault="00A61418" w:rsidP="00A61418">
            <w:pPr>
              <w:pStyle w:val="a7"/>
              <w:spacing w:line="240" w:lineRule="auto"/>
              <w:ind w:firstLine="0"/>
              <w:jc w:val="left"/>
              <w:rPr>
                <w:rFonts w:ascii="Times New Roman" w:hAnsi="Times New Roman"/>
                <w:sz w:val="22"/>
                <w:szCs w:val="22"/>
              </w:rPr>
            </w:pPr>
            <w:r>
              <w:rPr>
                <w:rFonts w:ascii="Times New Roman" w:hAnsi="Times New Roman"/>
                <w:sz w:val="22"/>
                <w:szCs w:val="22"/>
              </w:rPr>
              <w:t>Интерьер жилого дома. П/Р Проектирование кухни на компьютере.</w:t>
            </w:r>
          </w:p>
        </w:tc>
        <w:tc>
          <w:tcPr>
            <w:tcW w:w="557" w:type="dxa"/>
          </w:tcPr>
          <w:p w:rsidR="00341D8D" w:rsidRDefault="00341D8D" w:rsidP="00CB166C">
            <w:pPr>
              <w:pStyle w:val="a7"/>
              <w:spacing w:line="240" w:lineRule="auto"/>
              <w:jc w:val="left"/>
              <w:rPr>
                <w:rFonts w:ascii="Times New Roman" w:hAnsi="Times New Roman"/>
                <w:sz w:val="20"/>
                <w:szCs w:val="20"/>
              </w:rPr>
            </w:pPr>
          </w:p>
          <w:p w:rsidR="006123B6" w:rsidRPr="00341D8D" w:rsidRDefault="00341D8D" w:rsidP="00341D8D">
            <w:pPr>
              <w:rPr>
                <w:lang w:eastAsia="en-US"/>
              </w:rPr>
            </w:pPr>
            <w:r>
              <w:rPr>
                <w:lang w:eastAsia="en-US"/>
              </w:rPr>
              <w:t>2</w:t>
            </w:r>
          </w:p>
        </w:tc>
        <w:tc>
          <w:tcPr>
            <w:tcW w:w="3726" w:type="dxa"/>
          </w:tcPr>
          <w:p w:rsidR="006123B6" w:rsidRPr="00A61418" w:rsidRDefault="00A61418" w:rsidP="00A61418">
            <w:pPr>
              <w:pStyle w:val="a7"/>
              <w:spacing w:line="240" w:lineRule="auto"/>
              <w:ind w:firstLine="0"/>
              <w:jc w:val="left"/>
              <w:rPr>
                <w:rFonts w:ascii="Times New Roman" w:hAnsi="Times New Roman"/>
                <w:sz w:val="20"/>
                <w:szCs w:val="20"/>
              </w:rPr>
            </w:pPr>
            <w:r>
              <w:rPr>
                <w:rFonts w:ascii="Times New Roman" w:hAnsi="Times New Roman"/>
                <w:sz w:val="20"/>
                <w:szCs w:val="20"/>
              </w:rPr>
              <w:t>Понятие об интерьере. требования : эргономические, санитарно-гигиенические, эстетические. Планировка, разделние кухни на зоны. Цветовое решение. Использование современных материалов в отделке кухни. Декоративное оформление. Разработка плана размещения оборудования на кухне. Проектирование кухни на компьютере.</w:t>
            </w:r>
          </w:p>
        </w:tc>
        <w:tc>
          <w:tcPr>
            <w:tcW w:w="2366" w:type="dxa"/>
          </w:tcPr>
          <w:p w:rsidR="006123B6" w:rsidRPr="00A61418" w:rsidRDefault="005D6338" w:rsidP="00A61418">
            <w:pPr>
              <w:pStyle w:val="a7"/>
              <w:spacing w:line="240" w:lineRule="auto"/>
              <w:ind w:firstLine="0"/>
              <w:jc w:val="left"/>
              <w:rPr>
                <w:rFonts w:ascii="Times New Roman" w:hAnsi="Times New Roman"/>
                <w:sz w:val="20"/>
                <w:szCs w:val="20"/>
              </w:rPr>
            </w:pPr>
            <w:r>
              <w:rPr>
                <w:rFonts w:ascii="Times New Roman" w:hAnsi="Times New Roman"/>
                <w:sz w:val="20"/>
                <w:szCs w:val="20"/>
              </w:rPr>
              <w:t>Знакомиться с требованиями к интерьеру. Находить и представлять информацию об устройстве современной кухни. Планировать кухню с помощью шаблонов и екомпьютера.</w:t>
            </w:r>
          </w:p>
        </w:tc>
        <w:tc>
          <w:tcPr>
            <w:tcW w:w="907" w:type="dxa"/>
          </w:tcPr>
          <w:p w:rsidR="006123B6" w:rsidRPr="00CB166C" w:rsidRDefault="006123B6" w:rsidP="00CB166C">
            <w:pPr>
              <w:pStyle w:val="a7"/>
              <w:spacing w:line="240" w:lineRule="auto"/>
              <w:jc w:val="left"/>
              <w:rPr>
                <w:rFonts w:ascii="Times New Roman" w:hAnsi="Times New Roman"/>
                <w:sz w:val="20"/>
                <w:szCs w:val="20"/>
              </w:rPr>
            </w:pPr>
          </w:p>
        </w:tc>
        <w:tc>
          <w:tcPr>
            <w:tcW w:w="689" w:type="dxa"/>
          </w:tcPr>
          <w:p w:rsidR="006123B6" w:rsidRPr="00CB166C" w:rsidRDefault="006123B6" w:rsidP="00CB166C">
            <w:pPr>
              <w:pStyle w:val="a7"/>
              <w:spacing w:line="240" w:lineRule="auto"/>
              <w:jc w:val="left"/>
              <w:rPr>
                <w:rFonts w:ascii="Times New Roman" w:hAnsi="Times New Roman"/>
                <w:sz w:val="20"/>
                <w:szCs w:val="20"/>
              </w:rPr>
            </w:pPr>
          </w:p>
        </w:tc>
        <w:tc>
          <w:tcPr>
            <w:tcW w:w="606" w:type="dxa"/>
          </w:tcPr>
          <w:p w:rsidR="006123B6" w:rsidRPr="00CB166C" w:rsidRDefault="006123B6" w:rsidP="00CB166C">
            <w:pPr>
              <w:pStyle w:val="a7"/>
              <w:spacing w:line="240" w:lineRule="auto"/>
              <w:jc w:val="left"/>
              <w:rPr>
                <w:rFonts w:ascii="Times New Roman" w:hAnsi="Times New Roman"/>
                <w:sz w:val="20"/>
                <w:szCs w:val="20"/>
              </w:rPr>
            </w:pPr>
          </w:p>
        </w:tc>
      </w:tr>
      <w:tr w:rsidR="006123B6" w:rsidRPr="00CB166C" w:rsidTr="00C624AA">
        <w:trPr>
          <w:trHeight w:val="70"/>
        </w:trPr>
        <w:tc>
          <w:tcPr>
            <w:tcW w:w="615" w:type="dxa"/>
          </w:tcPr>
          <w:p w:rsidR="00324630" w:rsidRDefault="00324630" w:rsidP="00324630">
            <w:pPr>
              <w:pStyle w:val="a7"/>
              <w:spacing w:line="240" w:lineRule="auto"/>
              <w:ind w:firstLine="0"/>
              <w:rPr>
                <w:rFonts w:ascii="Times New Roman" w:hAnsi="Times New Roman"/>
                <w:sz w:val="22"/>
                <w:szCs w:val="22"/>
              </w:rPr>
            </w:pPr>
            <w:r>
              <w:rPr>
                <w:rFonts w:ascii="Times New Roman" w:hAnsi="Times New Roman"/>
                <w:sz w:val="22"/>
                <w:szCs w:val="22"/>
              </w:rPr>
              <w:t>20</w:t>
            </w:r>
          </w:p>
          <w:p w:rsidR="00C624AA" w:rsidRPr="005D6338" w:rsidRDefault="00C624AA" w:rsidP="00324630">
            <w:pPr>
              <w:pStyle w:val="a7"/>
              <w:spacing w:line="240" w:lineRule="auto"/>
              <w:ind w:firstLine="0"/>
              <w:rPr>
                <w:rFonts w:ascii="Times New Roman" w:hAnsi="Times New Roman"/>
                <w:sz w:val="22"/>
                <w:szCs w:val="22"/>
              </w:rPr>
            </w:pPr>
            <w:r>
              <w:rPr>
                <w:rFonts w:ascii="Times New Roman" w:hAnsi="Times New Roman"/>
                <w:sz w:val="22"/>
                <w:szCs w:val="22"/>
              </w:rPr>
              <w:t>21</w:t>
            </w:r>
          </w:p>
        </w:tc>
        <w:tc>
          <w:tcPr>
            <w:tcW w:w="557" w:type="dxa"/>
          </w:tcPr>
          <w:p w:rsidR="006123B6" w:rsidRPr="00CB166C" w:rsidRDefault="006123B6" w:rsidP="00CB166C">
            <w:pPr>
              <w:pStyle w:val="a7"/>
              <w:spacing w:line="240" w:lineRule="auto"/>
              <w:rPr>
                <w:rFonts w:ascii="Times New Roman" w:hAnsi="Times New Roman"/>
                <w:sz w:val="22"/>
                <w:szCs w:val="22"/>
              </w:rPr>
            </w:pPr>
          </w:p>
        </w:tc>
        <w:tc>
          <w:tcPr>
            <w:tcW w:w="565" w:type="dxa"/>
          </w:tcPr>
          <w:p w:rsidR="006123B6" w:rsidRPr="00CB166C" w:rsidRDefault="006123B6" w:rsidP="00CB166C">
            <w:pPr>
              <w:pStyle w:val="a7"/>
              <w:spacing w:line="240" w:lineRule="auto"/>
              <w:rPr>
                <w:rFonts w:ascii="Times New Roman" w:hAnsi="Times New Roman"/>
                <w:sz w:val="22"/>
                <w:szCs w:val="22"/>
              </w:rPr>
            </w:pPr>
          </w:p>
        </w:tc>
        <w:tc>
          <w:tcPr>
            <w:tcW w:w="4633" w:type="dxa"/>
          </w:tcPr>
          <w:p w:rsidR="006123B6" w:rsidRDefault="005D6338" w:rsidP="005D6338">
            <w:pPr>
              <w:pStyle w:val="a7"/>
              <w:spacing w:line="240" w:lineRule="auto"/>
              <w:ind w:firstLine="0"/>
              <w:jc w:val="left"/>
              <w:rPr>
                <w:rFonts w:ascii="Times New Roman" w:hAnsi="Times New Roman"/>
                <w:b/>
                <w:sz w:val="22"/>
                <w:szCs w:val="22"/>
              </w:rPr>
            </w:pPr>
            <w:r w:rsidRPr="005D6338">
              <w:rPr>
                <w:rFonts w:ascii="Times New Roman" w:hAnsi="Times New Roman"/>
                <w:b/>
                <w:sz w:val="22"/>
                <w:szCs w:val="22"/>
              </w:rPr>
              <w:t xml:space="preserve">Мини проект </w:t>
            </w:r>
          </w:p>
          <w:p w:rsidR="005D6338" w:rsidRDefault="005D6338" w:rsidP="005D6338">
            <w:pPr>
              <w:pStyle w:val="a7"/>
              <w:spacing w:line="240" w:lineRule="auto"/>
              <w:ind w:firstLine="0"/>
              <w:jc w:val="left"/>
              <w:rPr>
                <w:rFonts w:ascii="Times New Roman" w:hAnsi="Times New Roman"/>
                <w:sz w:val="22"/>
                <w:szCs w:val="22"/>
              </w:rPr>
            </w:pPr>
            <w:r w:rsidRPr="005D6338">
              <w:rPr>
                <w:rFonts w:ascii="Times New Roman" w:hAnsi="Times New Roman"/>
                <w:sz w:val="22"/>
                <w:szCs w:val="22"/>
              </w:rPr>
              <w:t xml:space="preserve">Творческий мини прект (на выбор) </w:t>
            </w:r>
            <w:r>
              <w:rPr>
                <w:rFonts w:ascii="Times New Roman" w:hAnsi="Times New Roman"/>
                <w:sz w:val="22"/>
                <w:szCs w:val="22"/>
              </w:rPr>
              <w:t xml:space="preserve"> П/Р Защита проекта.</w:t>
            </w:r>
          </w:p>
          <w:p w:rsidR="00AD2EDB" w:rsidRPr="005D6338" w:rsidRDefault="00AD2EDB" w:rsidP="005D6338">
            <w:pPr>
              <w:pStyle w:val="a7"/>
              <w:spacing w:line="240" w:lineRule="auto"/>
              <w:ind w:firstLine="0"/>
              <w:jc w:val="left"/>
              <w:rPr>
                <w:rFonts w:ascii="Times New Roman" w:hAnsi="Times New Roman"/>
                <w:sz w:val="22"/>
                <w:szCs w:val="22"/>
              </w:rPr>
            </w:pPr>
          </w:p>
        </w:tc>
        <w:tc>
          <w:tcPr>
            <w:tcW w:w="557" w:type="dxa"/>
          </w:tcPr>
          <w:p w:rsidR="00341D8D" w:rsidRDefault="00341D8D" w:rsidP="00CB166C">
            <w:pPr>
              <w:pStyle w:val="a7"/>
              <w:spacing w:line="240" w:lineRule="auto"/>
              <w:jc w:val="left"/>
              <w:rPr>
                <w:rFonts w:ascii="Times New Roman" w:hAnsi="Times New Roman"/>
                <w:sz w:val="20"/>
                <w:szCs w:val="20"/>
              </w:rPr>
            </w:pPr>
          </w:p>
          <w:p w:rsidR="006123B6" w:rsidRPr="00341D8D" w:rsidRDefault="00341D8D" w:rsidP="00341D8D">
            <w:pPr>
              <w:rPr>
                <w:lang w:eastAsia="en-US"/>
              </w:rPr>
            </w:pPr>
            <w:r>
              <w:rPr>
                <w:lang w:eastAsia="en-US"/>
              </w:rPr>
              <w:t>2</w:t>
            </w:r>
          </w:p>
        </w:tc>
        <w:tc>
          <w:tcPr>
            <w:tcW w:w="3726" w:type="dxa"/>
          </w:tcPr>
          <w:p w:rsidR="006123B6" w:rsidRPr="005D6338" w:rsidRDefault="005D6338" w:rsidP="005D6338">
            <w:pPr>
              <w:pStyle w:val="a7"/>
              <w:spacing w:line="240" w:lineRule="auto"/>
              <w:ind w:firstLine="0"/>
              <w:jc w:val="left"/>
              <w:rPr>
                <w:rFonts w:ascii="Times New Roman" w:hAnsi="Times New Roman"/>
                <w:sz w:val="20"/>
                <w:szCs w:val="20"/>
              </w:rPr>
            </w:pPr>
            <w:r>
              <w:rPr>
                <w:rFonts w:ascii="Times New Roman" w:hAnsi="Times New Roman"/>
                <w:sz w:val="20"/>
                <w:szCs w:val="20"/>
              </w:rPr>
              <w:t>По разделам «Технология домашнего хозяйства»; «Кулинария»</w:t>
            </w:r>
          </w:p>
        </w:tc>
        <w:tc>
          <w:tcPr>
            <w:tcW w:w="2366" w:type="dxa"/>
          </w:tcPr>
          <w:p w:rsidR="006123B6" w:rsidRPr="00CB166C" w:rsidRDefault="006123B6" w:rsidP="00CB166C">
            <w:pPr>
              <w:pStyle w:val="a7"/>
              <w:spacing w:line="240" w:lineRule="auto"/>
              <w:jc w:val="left"/>
              <w:rPr>
                <w:rFonts w:ascii="Times New Roman" w:hAnsi="Times New Roman"/>
                <w:sz w:val="20"/>
                <w:szCs w:val="20"/>
              </w:rPr>
            </w:pPr>
          </w:p>
        </w:tc>
        <w:tc>
          <w:tcPr>
            <w:tcW w:w="907" w:type="dxa"/>
          </w:tcPr>
          <w:p w:rsidR="006123B6" w:rsidRPr="00CB166C" w:rsidRDefault="006123B6" w:rsidP="00CB166C">
            <w:pPr>
              <w:pStyle w:val="a7"/>
              <w:spacing w:line="240" w:lineRule="auto"/>
              <w:jc w:val="left"/>
              <w:rPr>
                <w:rFonts w:ascii="Times New Roman" w:hAnsi="Times New Roman"/>
                <w:sz w:val="20"/>
                <w:szCs w:val="20"/>
              </w:rPr>
            </w:pPr>
          </w:p>
        </w:tc>
        <w:tc>
          <w:tcPr>
            <w:tcW w:w="689" w:type="dxa"/>
          </w:tcPr>
          <w:p w:rsidR="006123B6" w:rsidRPr="00CB166C" w:rsidRDefault="006123B6" w:rsidP="00CB166C">
            <w:pPr>
              <w:pStyle w:val="a7"/>
              <w:spacing w:line="240" w:lineRule="auto"/>
              <w:jc w:val="left"/>
              <w:rPr>
                <w:rFonts w:ascii="Times New Roman" w:hAnsi="Times New Roman"/>
                <w:sz w:val="20"/>
                <w:szCs w:val="20"/>
              </w:rPr>
            </w:pPr>
          </w:p>
        </w:tc>
        <w:tc>
          <w:tcPr>
            <w:tcW w:w="606" w:type="dxa"/>
          </w:tcPr>
          <w:p w:rsidR="006123B6" w:rsidRPr="00CB166C" w:rsidRDefault="006123B6" w:rsidP="00CB166C">
            <w:pPr>
              <w:pStyle w:val="a7"/>
              <w:spacing w:line="240" w:lineRule="auto"/>
              <w:jc w:val="left"/>
              <w:rPr>
                <w:rFonts w:ascii="Times New Roman" w:hAnsi="Times New Roman"/>
                <w:sz w:val="20"/>
                <w:szCs w:val="20"/>
              </w:rPr>
            </w:pPr>
          </w:p>
        </w:tc>
      </w:tr>
      <w:tr w:rsidR="001A7791" w:rsidRPr="00CB166C" w:rsidTr="00C624AA">
        <w:tc>
          <w:tcPr>
            <w:tcW w:w="615" w:type="dxa"/>
          </w:tcPr>
          <w:p w:rsidR="001A7791" w:rsidRPr="00D26397" w:rsidRDefault="001A7791" w:rsidP="00C624AA">
            <w:pPr>
              <w:pStyle w:val="a7"/>
              <w:spacing w:line="240" w:lineRule="auto"/>
              <w:ind w:firstLine="0"/>
              <w:jc w:val="left"/>
              <w:rPr>
                <w:rFonts w:ascii="Times New Roman" w:hAnsi="Times New Roman"/>
                <w:sz w:val="22"/>
                <w:szCs w:val="22"/>
              </w:rPr>
            </w:pPr>
          </w:p>
        </w:tc>
        <w:tc>
          <w:tcPr>
            <w:tcW w:w="557" w:type="dxa"/>
          </w:tcPr>
          <w:p w:rsidR="001A7791" w:rsidRPr="00D26397" w:rsidRDefault="001A7791" w:rsidP="00D26397">
            <w:pPr>
              <w:pStyle w:val="a7"/>
              <w:spacing w:line="240" w:lineRule="auto"/>
              <w:jc w:val="left"/>
              <w:rPr>
                <w:rFonts w:ascii="Times New Roman" w:hAnsi="Times New Roman"/>
                <w:sz w:val="22"/>
                <w:szCs w:val="22"/>
              </w:rPr>
            </w:pPr>
          </w:p>
        </w:tc>
        <w:tc>
          <w:tcPr>
            <w:tcW w:w="565" w:type="dxa"/>
          </w:tcPr>
          <w:p w:rsidR="001A7791" w:rsidRPr="00D26397" w:rsidRDefault="001A7791" w:rsidP="00D26397">
            <w:pPr>
              <w:pStyle w:val="a7"/>
              <w:spacing w:line="240" w:lineRule="auto"/>
              <w:jc w:val="left"/>
              <w:rPr>
                <w:rFonts w:ascii="Times New Roman" w:hAnsi="Times New Roman"/>
                <w:sz w:val="22"/>
                <w:szCs w:val="22"/>
              </w:rPr>
            </w:pPr>
          </w:p>
        </w:tc>
        <w:tc>
          <w:tcPr>
            <w:tcW w:w="4633" w:type="dxa"/>
          </w:tcPr>
          <w:p w:rsidR="001A7791" w:rsidRPr="00D26397" w:rsidRDefault="001A7791" w:rsidP="00D26397">
            <w:pPr>
              <w:pStyle w:val="a7"/>
              <w:spacing w:line="240" w:lineRule="auto"/>
              <w:jc w:val="left"/>
              <w:rPr>
                <w:rFonts w:ascii="Times New Roman" w:hAnsi="Times New Roman"/>
                <w:sz w:val="22"/>
                <w:szCs w:val="22"/>
              </w:rPr>
            </w:pPr>
          </w:p>
        </w:tc>
        <w:tc>
          <w:tcPr>
            <w:tcW w:w="557" w:type="dxa"/>
          </w:tcPr>
          <w:p w:rsidR="001A7791" w:rsidRPr="00D26397" w:rsidRDefault="001A7791" w:rsidP="00D26397">
            <w:pPr>
              <w:pStyle w:val="a7"/>
              <w:spacing w:line="240" w:lineRule="auto"/>
              <w:jc w:val="left"/>
              <w:rPr>
                <w:rFonts w:ascii="Times New Roman" w:hAnsi="Times New Roman"/>
                <w:sz w:val="22"/>
                <w:szCs w:val="22"/>
              </w:rPr>
            </w:pPr>
          </w:p>
        </w:tc>
        <w:tc>
          <w:tcPr>
            <w:tcW w:w="3726" w:type="dxa"/>
          </w:tcPr>
          <w:p w:rsidR="001A7791" w:rsidRPr="00D26397" w:rsidRDefault="001A7791" w:rsidP="00D26397">
            <w:pPr>
              <w:pStyle w:val="a7"/>
              <w:spacing w:line="240" w:lineRule="auto"/>
              <w:jc w:val="left"/>
              <w:rPr>
                <w:rFonts w:ascii="Times New Roman" w:hAnsi="Times New Roman"/>
                <w:sz w:val="22"/>
                <w:szCs w:val="22"/>
              </w:rPr>
            </w:pPr>
          </w:p>
        </w:tc>
        <w:tc>
          <w:tcPr>
            <w:tcW w:w="2366" w:type="dxa"/>
          </w:tcPr>
          <w:p w:rsidR="001A7791" w:rsidRPr="00D26397" w:rsidRDefault="001A7791" w:rsidP="00D26397">
            <w:pPr>
              <w:pStyle w:val="a7"/>
              <w:spacing w:line="240" w:lineRule="auto"/>
              <w:jc w:val="left"/>
              <w:rPr>
                <w:rFonts w:ascii="Times New Roman" w:hAnsi="Times New Roman"/>
                <w:sz w:val="22"/>
                <w:szCs w:val="22"/>
              </w:rPr>
            </w:pPr>
          </w:p>
        </w:tc>
        <w:tc>
          <w:tcPr>
            <w:tcW w:w="907" w:type="dxa"/>
          </w:tcPr>
          <w:p w:rsidR="001A7791" w:rsidRPr="00D26397" w:rsidRDefault="001A7791" w:rsidP="00D26397">
            <w:pPr>
              <w:pStyle w:val="a7"/>
              <w:spacing w:line="240" w:lineRule="auto"/>
              <w:jc w:val="left"/>
              <w:rPr>
                <w:rFonts w:ascii="Times New Roman" w:hAnsi="Times New Roman"/>
                <w:sz w:val="22"/>
                <w:szCs w:val="22"/>
              </w:rPr>
            </w:pPr>
          </w:p>
        </w:tc>
        <w:tc>
          <w:tcPr>
            <w:tcW w:w="689" w:type="dxa"/>
          </w:tcPr>
          <w:p w:rsidR="001A7791" w:rsidRPr="00D26397" w:rsidRDefault="001A7791" w:rsidP="00D26397">
            <w:pPr>
              <w:pStyle w:val="a7"/>
              <w:spacing w:line="240" w:lineRule="auto"/>
              <w:jc w:val="left"/>
              <w:rPr>
                <w:rFonts w:ascii="Times New Roman" w:hAnsi="Times New Roman"/>
                <w:sz w:val="22"/>
                <w:szCs w:val="22"/>
              </w:rPr>
            </w:pPr>
          </w:p>
        </w:tc>
        <w:tc>
          <w:tcPr>
            <w:tcW w:w="606" w:type="dxa"/>
          </w:tcPr>
          <w:p w:rsidR="001A7791" w:rsidRPr="00D26397" w:rsidRDefault="001A7791" w:rsidP="00D26397">
            <w:pPr>
              <w:pStyle w:val="a7"/>
              <w:spacing w:line="240" w:lineRule="auto"/>
              <w:jc w:val="left"/>
              <w:rPr>
                <w:rFonts w:ascii="Times New Roman" w:hAnsi="Times New Roman"/>
                <w:sz w:val="22"/>
                <w:szCs w:val="22"/>
              </w:rPr>
            </w:pPr>
          </w:p>
        </w:tc>
      </w:tr>
    </w:tbl>
    <w:p w:rsidR="00324630" w:rsidRPr="004D33F5" w:rsidRDefault="00324630" w:rsidP="004D33F5"/>
    <w:tbl>
      <w:tblPr>
        <w:tblpPr w:leftFromText="180" w:rightFromText="180" w:vertAnchor="text" w:horzAnchor="margin" w:tblpY="-333"/>
        <w:tblW w:w="14969" w:type="dxa"/>
        <w:tblLayout w:type="fixed"/>
        <w:tblCellMar>
          <w:left w:w="40" w:type="dxa"/>
          <w:right w:w="40" w:type="dxa"/>
        </w:tblCellMar>
        <w:tblLook w:val="0000"/>
      </w:tblPr>
      <w:tblGrid>
        <w:gridCol w:w="593"/>
        <w:gridCol w:w="564"/>
        <w:gridCol w:w="564"/>
        <w:gridCol w:w="2060"/>
        <w:gridCol w:w="326"/>
        <w:gridCol w:w="2118"/>
        <w:gridCol w:w="3515"/>
        <w:gridCol w:w="3592"/>
        <w:gridCol w:w="996"/>
        <w:gridCol w:w="641"/>
      </w:tblGrid>
      <w:tr w:rsidR="00324630" w:rsidRPr="00436E4E" w:rsidTr="004D33F5">
        <w:trPr>
          <w:trHeight w:hRule="exact" w:val="318"/>
        </w:trPr>
        <w:tc>
          <w:tcPr>
            <w:tcW w:w="593" w:type="dxa"/>
            <w:tcBorders>
              <w:top w:val="single" w:sz="6" w:space="0" w:color="auto"/>
              <w:left w:val="single" w:sz="6" w:space="0" w:color="auto"/>
              <w:bottom w:val="single" w:sz="6" w:space="0" w:color="auto"/>
              <w:right w:val="single" w:sz="6" w:space="0" w:color="auto"/>
            </w:tcBorders>
            <w:shd w:val="clear" w:color="auto" w:fill="FFFFFF"/>
          </w:tcPr>
          <w:p w:rsidR="00324630" w:rsidRPr="00436E4E" w:rsidRDefault="00324630" w:rsidP="004D33F5">
            <w:pPr>
              <w:pStyle w:val="a7"/>
            </w:pPr>
          </w:p>
        </w:tc>
        <w:tc>
          <w:tcPr>
            <w:tcW w:w="564" w:type="dxa"/>
            <w:tcBorders>
              <w:top w:val="single" w:sz="6" w:space="0" w:color="auto"/>
              <w:left w:val="single" w:sz="6" w:space="0" w:color="auto"/>
              <w:bottom w:val="single" w:sz="6" w:space="0" w:color="auto"/>
              <w:right w:val="single" w:sz="6" w:space="0" w:color="auto"/>
            </w:tcBorders>
            <w:shd w:val="clear" w:color="auto" w:fill="FFFFFF"/>
          </w:tcPr>
          <w:p w:rsidR="00324630" w:rsidRPr="00436E4E" w:rsidRDefault="00324630" w:rsidP="004D33F5">
            <w:pPr>
              <w:shd w:val="clear" w:color="auto" w:fill="FFFFFF"/>
            </w:pPr>
          </w:p>
        </w:tc>
        <w:tc>
          <w:tcPr>
            <w:tcW w:w="564" w:type="dxa"/>
            <w:tcBorders>
              <w:top w:val="single" w:sz="6" w:space="0" w:color="auto"/>
              <w:left w:val="single" w:sz="6" w:space="0" w:color="auto"/>
              <w:bottom w:val="single" w:sz="6" w:space="0" w:color="auto"/>
              <w:right w:val="single" w:sz="6" w:space="0" w:color="auto"/>
            </w:tcBorders>
            <w:shd w:val="clear" w:color="auto" w:fill="FFFFFF"/>
          </w:tcPr>
          <w:p w:rsidR="00324630" w:rsidRPr="00436E4E" w:rsidRDefault="00324630" w:rsidP="004D33F5">
            <w:pPr>
              <w:shd w:val="clear" w:color="auto" w:fill="FFFFFF"/>
            </w:pPr>
          </w:p>
        </w:tc>
        <w:tc>
          <w:tcPr>
            <w:tcW w:w="8019" w:type="dxa"/>
            <w:gridSpan w:val="4"/>
            <w:tcBorders>
              <w:top w:val="single" w:sz="6" w:space="0" w:color="auto"/>
              <w:left w:val="single" w:sz="6" w:space="0" w:color="auto"/>
              <w:bottom w:val="single" w:sz="6" w:space="0" w:color="auto"/>
              <w:right w:val="single" w:sz="6" w:space="0" w:color="auto"/>
            </w:tcBorders>
            <w:shd w:val="clear" w:color="auto" w:fill="FFFFFF"/>
          </w:tcPr>
          <w:p w:rsidR="00324630" w:rsidRDefault="00324630" w:rsidP="004D33F5">
            <w:pPr>
              <w:shd w:val="clear" w:color="auto" w:fill="FFFFFF"/>
              <w:rPr>
                <w:rFonts w:ascii="Times New Roman" w:hAnsi="Times New Roman" w:cs="Times New Roman"/>
                <w:i/>
                <w:iCs/>
                <w:color w:val="000000"/>
                <w:spacing w:val="-3"/>
                <w:sz w:val="25"/>
                <w:szCs w:val="25"/>
              </w:rPr>
            </w:pPr>
            <w:r>
              <w:rPr>
                <w:rFonts w:ascii="Times New Roman" w:hAnsi="Times New Roman"/>
                <w:b/>
                <w:sz w:val="20"/>
                <w:szCs w:val="20"/>
              </w:rPr>
              <w:t>Создание изделий из текстильных и поделочных материалов.-18 часов</w:t>
            </w:r>
          </w:p>
        </w:tc>
        <w:tc>
          <w:tcPr>
            <w:tcW w:w="3592" w:type="dxa"/>
            <w:tcBorders>
              <w:top w:val="single" w:sz="6" w:space="0" w:color="auto"/>
              <w:left w:val="single" w:sz="6" w:space="0" w:color="auto"/>
              <w:bottom w:val="single" w:sz="6" w:space="0" w:color="auto"/>
              <w:right w:val="single" w:sz="6" w:space="0" w:color="auto"/>
            </w:tcBorders>
            <w:shd w:val="clear" w:color="auto" w:fill="FFFFFF"/>
          </w:tcPr>
          <w:p w:rsidR="00324630" w:rsidRPr="00436E4E" w:rsidRDefault="00324630" w:rsidP="004D33F5">
            <w:pPr>
              <w:shd w:val="clear" w:color="auto" w:fill="FFFFFF"/>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324630" w:rsidRPr="00436E4E" w:rsidRDefault="00324630" w:rsidP="004D33F5">
            <w:pPr>
              <w:shd w:val="clear" w:color="auto" w:fill="FFFFFF"/>
            </w:pPr>
          </w:p>
        </w:tc>
        <w:tc>
          <w:tcPr>
            <w:tcW w:w="641" w:type="dxa"/>
            <w:tcBorders>
              <w:top w:val="single" w:sz="6" w:space="0" w:color="auto"/>
              <w:left w:val="single" w:sz="6" w:space="0" w:color="auto"/>
              <w:bottom w:val="single" w:sz="6" w:space="0" w:color="auto"/>
              <w:right w:val="single" w:sz="6" w:space="0" w:color="auto"/>
            </w:tcBorders>
            <w:shd w:val="clear" w:color="auto" w:fill="FFFFFF"/>
          </w:tcPr>
          <w:p w:rsidR="00324630" w:rsidRPr="00436E4E" w:rsidRDefault="00324630" w:rsidP="004D33F5">
            <w:pPr>
              <w:shd w:val="clear" w:color="auto" w:fill="FFFFFF"/>
            </w:pPr>
          </w:p>
        </w:tc>
      </w:tr>
      <w:tr w:rsidR="00AD2EDB" w:rsidRPr="00436E4E" w:rsidTr="004D33F5">
        <w:trPr>
          <w:trHeight w:hRule="exact" w:val="318"/>
        </w:trPr>
        <w:tc>
          <w:tcPr>
            <w:tcW w:w="593" w:type="dxa"/>
            <w:tcBorders>
              <w:top w:val="single" w:sz="6" w:space="0" w:color="auto"/>
              <w:left w:val="single" w:sz="6" w:space="0" w:color="auto"/>
              <w:bottom w:val="single" w:sz="6" w:space="0" w:color="auto"/>
              <w:right w:val="single" w:sz="6" w:space="0" w:color="auto"/>
            </w:tcBorders>
            <w:shd w:val="clear" w:color="auto" w:fill="FFFFFF"/>
          </w:tcPr>
          <w:p w:rsidR="00AD2EDB" w:rsidRPr="00436E4E" w:rsidRDefault="00AD2EDB" w:rsidP="004D33F5">
            <w:pPr>
              <w:shd w:val="clear" w:color="auto" w:fill="FFFFFF"/>
            </w:pPr>
          </w:p>
        </w:tc>
        <w:tc>
          <w:tcPr>
            <w:tcW w:w="564" w:type="dxa"/>
            <w:tcBorders>
              <w:top w:val="single" w:sz="6" w:space="0" w:color="auto"/>
              <w:left w:val="single" w:sz="6" w:space="0" w:color="auto"/>
              <w:bottom w:val="single" w:sz="6" w:space="0" w:color="auto"/>
              <w:right w:val="single" w:sz="6" w:space="0" w:color="auto"/>
            </w:tcBorders>
            <w:shd w:val="clear" w:color="auto" w:fill="FFFFFF"/>
          </w:tcPr>
          <w:p w:rsidR="00AD2EDB" w:rsidRPr="00436E4E" w:rsidRDefault="00AD2EDB" w:rsidP="004D33F5">
            <w:pPr>
              <w:shd w:val="clear" w:color="auto" w:fill="FFFFFF"/>
            </w:pPr>
          </w:p>
        </w:tc>
        <w:tc>
          <w:tcPr>
            <w:tcW w:w="564" w:type="dxa"/>
            <w:tcBorders>
              <w:top w:val="single" w:sz="6" w:space="0" w:color="auto"/>
              <w:left w:val="single" w:sz="6" w:space="0" w:color="auto"/>
              <w:bottom w:val="single" w:sz="6" w:space="0" w:color="auto"/>
              <w:right w:val="single" w:sz="6" w:space="0" w:color="auto"/>
            </w:tcBorders>
            <w:shd w:val="clear" w:color="auto" w:fill="FFFFFF"/>
          </w:tcPr>
          <w:p w:rsidR="00AD2EDB" w:rsidRPr="00436E4E" w:rsidRDefault="00AD2EDB" w:rsidP="004D33F5">
            <w:pPr>
              <w:shd w:val="clear" w:color="auto" w:fill="FFFFFF"/>
            </w:pPr>
          </w:p>
        </w:tc>
        <w:tc>
          <w:tcPr>
            <w:tcW w:w="8019" w:type="dxa"/>
            <w:gridSpan w:val="4"/>
            <w:tcBorders>
              <w:top w:val="single" w:sz="6" w:space="0" w:color="auto"/>
              <w:left w:val="single" w:sz="6" w:space="0" w:color="auto"/>
              <w:bottom w:val="single" w:sz="6" w:space="0" w:color="auto"/>
              <w:right w:val="single" w:sz="6" w:space="0" w:color="auto"/>
            </w:tcBorders>
            <w:shd w:val="clear" w:color="auto" w:fill="FFFFFF"/>
          </w:tcPr>
          <w:p w:rsidR="00AD2EDB" w:rsidRPr="00436E4E" w:rsidRDefault="00AD2EDB" w:rsidP="004D33F5">
            <w:pPr>
              <w:shd w:val="clear" w:color="auto" w:fill="FFFFFF"/>
            </w:pPr>
            <w:r>
              <w:rPr>
                <w:rFonts w:ascii="Times New Roman" w:hAnsi="Times New Roman" w:cs="Times New Roman"/>
                <w:i/>
                <w:iCs/>
                <w:color w:val="000000"/>
                <w:spacing w:val="-3"/>
                <w:sz w:val="25"/>
                <w:szCs w:val="25"/>
              </w:rPr>
              <w:t>Свойства текстильных материалов.- 2 часа</w:t>
            </w:r>
          </w:p>
        </w:tc>
        <w:tc>
          <w:tcPr>
            <w:tcW w:w="3592" w:type="dxa"/>
            <w:tcBorders>
              <w:top w:val="single" w:sz="6" w:space="0" w:color="auto"/>
              <w:left w:val="single" w:sz="6" w:space="0" w:color="auto"/>
              <w:bottom w:val="single" w:sz="6" w:space="0" w:color="auto"/>
              <w:right w:val="single" w:sz="6" w:space="0" w:color="auto"/>
            </w:tcBorders>
            <w:shd w:val="clear" w:color="auto" w:fill="FFFFFF"/>
          </w:tcPr>
          <w:p w:rsidR="00AD2EDB" w:rsidRPr="00436E4E" w:rsidRDefault="00AD2EDB" w:rsidP="004D33F5">
            <w:pPr>
              <w:shd w:val="clear" w:color="auto" w:fill="FFFFFF"/>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AD2EDB" w:rsidRPr="00436E4E" w:rsidRDefault="00AD2EDB" w:rsidP="004D33F5">
            <w:pPr>
              <w:shd w:val="clear" w:color="auto" w:fill="FFFFFF"/>
            </w:pPr>
          </w:p>
        </w:tc>
        <w:tc>
          <w:tcPr>
            <w:tcW w:w="641" w:type="dxa"/>
            <w:tcBorders>
              <w:top w:val="single" w:sz="6" w:space="0" w:color="auto"/>
              <w:left w:val="single" w:sz="6" w:space="0" w:color="auto"/>
              <w:bottom w:val="single" w:sz="6" w:space="0" w:color="auto"/>
              <w:right w:val="single" w:sz="6" w:space="0" w:color="auto"/>
            </w:tcBorders>
            <w:shd w:val="clear" w:color="auto" w:fill="FFFFFF"/>
          </w:tcPr>
          <w:p w:rsidR="00AD2EDB" w:rsidRPr="00436E4E" w:rsidRDefault="00AD2EDB" w:rsidP="004D33F5">
            <w:pPr>
              <w:shd w:val="clear" w:color="auto" w:fill="FFFFFF"/>
            </w:pPr>
          </w:p>
        </w:tc>
      </w:tr>
      <w:tr w:rsidR="00AD2EDB" w:rsidRPr="00436E4E" w:rsidTr="004D33F5">
        <w:trPr>
          <w:trHeight w:hRule="exact" w:val="296"/>
        </w:trPr>
        <w:tc>
          <w:tcPr>
            <w:tcW w:w="593" w:type="dxa"/>
            <w:tcBorders>
              <w:top w:val="single" w:sz="6" w:space="0" w:color="auto"/>
              <w:left w:val="single" w:sz="6" w:space="0" w:color="auto"/>
              <w:bottom w:val="nil"/>
              <w:right w:val="single" w:sz="6" w:space="0" w:color="auto"/>
            </w:tcBorders>
            <w:shd w:val="clear" w:color="auto" w:fill="FFFFFF"/>
          </w:tcPr>
          <w:p w:rsidR="00AD2EDB" w:rsidRPr="00436E4E" w:rsidRDefault="004D33F5" w:rsidP="004D33F5">
            <w:pPr>
              <w:shd w:val="clear" w:color="auto" w:fill="FFFFFF"/>
              <w:ind w:right="77"/>
              <w:jc w:val="right"/>
            </w:pPr>
            <w:r>
              <w:rPr>
                <w:rFonts w:ascii="Times New Roman" w:hAnsi="Times New Roman" w:cs="Times New Roman"/>
                <w:color w:val="000000"/>
                <w:sz w:val="24"/>
                <w:szCs w:val="24"/>
              </w:rPr>
              <w:t>22</w:t>
            </w:r>
          </w:p>
        </w:tc>
        <w:tc>
          <w:tcPr>
            <w:tcW w:w="564" w:type="dxa"/>
            <w:tcBorders>
              <w:top w:val="single" w:sz="6" w:space="0" w:color="auto"/>
              <w:left w:val="single" w:sz="6" w:space="0" w:color="auto"/>
              <w:bottom w:val="nil"/>
              <w:right w:val="single" w:sz="6" w:space="0" w:color="auto"/>
            </w:tcBorders>
            <w:shd w:val="clear" w:color="auto" w:fill="FFFFFF"/>
          </w:tcPr>
          <w:p w:rsidR="00AD2EDB" w:rsidRPr="00436E4E" w:rsidRDefault="00AD2EDB" w:rsidP="004D33F5">
            <w:pPr>
              <w:shd w:val="clear" w:color="auto" w:fill="FFFFFF"/>
              <w:ind w:left="125"/>
            </w:pPr>
            <w:r w:rsidRPr="00436E4E">
              <w:rPr>
                <w:rFonts w:ascii="Times New Roman" w:hAnsi="Times New Roman" w:cs="Times New Roman"/>
                <w:color w:val="000000"/>
                <w:sz w:val="21"/>
                <w:szCs w:val="21"/>
                <w:lang w:val="en-US"/>
              </w:rPr>
              <w:t>I</w:t>
            </w:r>
          </w:p>
        </w:tc>
        <w:tc>
          <w:tcPr>
            <w:tcW w:w="564" w:type="dxa"/>
            <w:tcBorders>
              <w:top w:val="single" w:sz="6" w:space="0" w:color="auto"/>
              <w:left w:val="single" w:sz="6" w:space="0" w:color="auto"/>
              <w:bottom w:val="nil"/>
              <w:right w:val="single" w:sz="6" w:space="0" w:color="auto"/>
            </w:tcBorders>
            <w:shd w:val="clear" w:color="auto" w:fill="FFFFFF"/>
          </w:tcPr>
          <w:p w:rsidR="00AD2EDB" w:rsidRPr="00436E4E" w:rsidRDefault="00AD2EDB" w:rsidP="004D33F5">
            <w:pPr>
              <w:shd w:val="clear" w:color="auto" w:fill="FFFFFF"/>
              <w:ind w:left="125"/>
            </w:pPr>
            <w:r w:rsidRPr="00436E4E">
              <w:rPr>
                <w:rFonts w:ascii="Times New Roman" w:hAnsi="Times New Roman" w:cs="Times New Roman"/>
                <w:color w:val="000000"/>
                <w:sz w:val="21"/>
                <w:szCs w:val="21"/>
              </w:rPr>
              <w:t>1</w:t>
            </w:r>
          </w:p>
        </w:tc>
        <w:tc>
          <w:tcPr>
            <w:tcW w:w="2060" w:type="dxa"/>
            <w:tcBorders>
              <w:top w:val="single" w:sz="6" w:space="0" w:color="auto"/>
              <w:left w:val="single" w:sz="6" w:space="0" w:color="auto"/>
              <w:bottom w:val="nil"/>
              <w:right w:val="single" w:sz="6" w:space="0" w:color="auto"/>
            </w:tcBorders>
            <w:shd w:val="clear" w:color="auto" w:fill="FFFFFF"/>
          </w:tcPr>
          <w:p w:rsidR="00AD2EDB" w:rsidRPr="00436E4E" w:rsidRDefault="00AD2EDB" w:rsidP="004D33F5">
            <w:pPr>
              <w:shd w:val="clear" w:color="auto" w:fill="FFFFFF"/>
            </w:pPr>
            <w:r>
              <w:rPr>
                <w:rFonts w:ascii="Times New Roman" w:hAnsi="Times New Roman" w:cs="Times New Roman"/>
                <w:color w:val="000000"/>
                <w:spacing w:val="5"/>
              </w:rPr>
              <w:t>Классификация</w:t>
            </w:r>
          </w:p>
        </w:tc>
        <w:tc>
          <w:tcPr>
            <w:tcW w:w="326" w:type="dxa"/>
            <w:tcBorders>
              <w:top w:val="single" w:sz="6" w:space="0" w:color="auto"/>
              <w:left w:val="single" w:sz="6" w:space="0" w:color="auto"/>
              <w:bottom w:val="nil"/>
              <w:right w:val="single" w:sz="6" w:space="0" w:color="auto"/>
            </w:tcBorders>
            <w:shd w:val="clear" w:color="auto" w:fill="FFFFFF"/>
          </w:tcPr>
          <w:p w:rsidR="00AD2EDB" w:rsidRPr="00436E4E" w:rsidRDefault="00AD2EDB" w:rsidP="004D33F5">
            <w:pPr>
              <w:shd w:val="clear" w:color="auto" w:fill="FFFFFF"/>
              <w:ind w:left="10"/>
            </w:pPr>
            <w:r w:rsidRPr="00436E4E">
              <w:rPr>
                <w:rFonts w:ascii="Times New Roman" w:hAnsi="Times New Roman" w:cs="Times New Roman"/>
                <w:color w:val="000000"/>
                <w:sz w:val="24"/>
                <w:szCs w:val="24"/>
              </w:rPr>
              <w:t>1</w:t>
            </w:r>
          </w:p>
        </w:tc>
        <w:tc>
          <w:tcPr>
            <w:tcW w:w="2118" w:type="dxa"/>
            <w:tcBorders>
              <w:top w:val="single" w:sz="6" w:space="0" w:color="auto"/>
              <w:left w:val="single" w:sz="6" w:space="0" w:color="auto"/>
              <w:bottom w:val="nil"/>
              <w:right w:val="single" w:sz="6" w:space="0" w:color="auto"/>
            </w:tcBorders>
            <w:shd w:val="clear" w:color="auto" w:fill="FFFFFF"/>
          </w:tcPr>
          <w:p w:rsidR="00AD2EDB" w:rsidRPr="005C39B1" w:rsidRDefault="00AD2EDB" w:rsidP="004D33F5">
            <w:pPr>
              <w:shd w:val="clear" w:color="auto" w:fill="FFFFFF"/>
              <w:ind w:left="10"/>
            </w:pPr>
            <w:r w:rsidRPr="005C39B1">
              <w:rPr>
                <w:rFonts w:ascii="Times New Roman" w:hAnsi="Times New Roman" w:cs="Times New Roman"/>
                <w:spacing w:val="-3"/>
                <w:sz w:val="24"/>
                <w:szCs w:val="24"/>
              </w:rPr>
              <w:t>П/Р Определение</w:t>
            </w:r>
          </w:p>
        </w:tc>
        <w:tc>
          <w:tcPr>
            <w:tcW w:w="3515" w:type="dxa"/>
            <w:tcBorders>
              <w:top w:val="single" w:sz="6" w:space="0" w:color="auto"/>
              <w:left w:val="single" w:sz="6" w:space="0" w:color="auto"/>
              <w:bottom w:val="nil"/>
              <w:right w:val="single" w:sz="6" w:space="0" w:color="auto"/>
            </w:tcBorders>
            <w:shd w:val="clear" w:color="auto" w:fill="FFFFFF"/>
          </w:tcPr>
          <w:p w:rsidR="00AD2EDB" w:rsidRPr="00D93A52" w:rsidRDefault="00AD2EDB" w:rsidP="004D33F5">
            <w:pPr>
              <w:pStyle w:val="a7"/>
              <w:spacing w:line="240" w:lineRule="auto"/>
              <w:ind w:firstLine="0"/>
              <w:jc w:val="left"/>
              <w:rPr>
                <w:rFonts w:ascii="Times New Roman" w:hAnsi="Times New Roman"/>
                <w:sz w:val="18"/>
                <w:szCs w:val="18"/>
              </w:rPr>
            </w:pPr>
            <w:r w:rsidRPr="00D93A52">
              <w:rPr>
                <w:rFonts w:ascii="Times New Roman" w:hAnsi="Times New Roman"/>
                <w:sz w:val="18"/>
                <w:szCs w:val="18"/>
              </w:rPr>
              <w:t>Классификация текстильных волокон.</w:t>
            </w:r>
          </w:p>
        </w:tc>
        <w:tc>
          <w:tcPr>
            <w:tcW w:w="3592" w:type="dxa"/>
            <w:tcBorders>
              <w:top w:val="single" w:sz="6" w:space="0" w:color="auto"/>
              <w:left w:val="single" w:sz="6" w:space="0" w:color="auto"/>
              <w:bottom w:val="nil"/>
              <w:right w:val="single" w:sz="6" w:space="0" w:color="auto"/>
            </w:tcBorders>
            <w:shd w:val="clear" w:color="auto" w:fill="FFFFFF"/>
          </w:tcPr>
          <w:p w:rsidR="00AD2EDB" w:rsidRPr="00436E4E" w:rsidRDefault="00AD2EDB" w:rsidP="004D33F5">
            <w:pPr>
              <w:shd w:val="clear" w:color="auto" w:fill="FFFFFF"/>
            </w:pPr>
            <w:r>
              <w:rPr>
                <w:rFonts w:ascii="Times New Roman" w:hAnsi="Times New Roman" w:cs="Times New Roman"/>
                <w:color w:val="000000"/>
                <w:spacing w:val="3"/>
                <w:sz w:val="19"/>
                <w:szCs w:val="19"/>
              </w:rPr>
              <w:t>Составлять коллекции тканей из</w:t>
            </w:r>
          </w:p>
        </w:tc>
        <w:tc>
          <w:tcPr>
            <w:tcW w:w="996" w:type="dxa"/>
            <w:tcBorders>
              <w:top w:val="single" w:sz="6" w:space="0" w:color="auto"/>
              <w:left w:val="single" w:sz="6" w:space="0" w:color="auto"/>
              <w:bottom w:val="nil"/>
              <w:right w:val="single" w:sz="6" w:space="0" w:color="auto"/>
            </w:tcBorders>
            <w:shd w:val="clear" w:color="auto" w:fill="FFFFFF"/>
          </w:tcPr>
          <w:p w:rsidR="00AD2EDB" w:rsidRPr="00436E4E" w:rsidRDefault="00AD2EDB" w:rsidP="004D33F5">
            <w:pPr>
              <w:shd w:val="clear" w:color="auto" w:fill="FFFFFF"/>
              <w:ind w:left="29"/>
            </w:pPr>
          </w:p>
        </w:tc>
        <w:tc>
          <w:tcPr>
            <w:tcW w:w="641" w:type="dxa"/>
            <w:tcBorders>
              <w:top w:val="single" w:sz="6" w:space="0" w:color="auto"/>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r>
      <w:tr w:rsidR="00AD2EDB" w:rsidRPr="00436E4E" w:rsidTr="004D33F5">
        <w:trPr>
          <w:trHeight w:hRule="exact" w:val="285"/>
        </w:trPr>
        <w:tc>
          <w:tcPr>
            <w:tcW w:w="593"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060" w:type="dxa"/>
            <w:tcBorders>
              <w:top w:val="nil"/>
              <w:left w:val="single" w:sz="6" w:space="0" w:color="auto"/>
              <w:bottom w:val="nil"/>
              <w:right w:val="single" w:sz="6" w:space="0" w:color="auto"/>
            </w:tcBorders>
            <w:shd w:val="clear" w:color="auto" w:fill="FFFFFF"/>
            <w:vAlign w:val="center"/>
          </w:tcPr>
          <w:p w:rsidR="00AD2EDB" w:rsidRPr="00436E4E" w:rsidRDefault="00AD2EDB" w:rsidP="004D33F5">
            <w:pPr>
              <w:shd w:val="clear" w:color="auto" w:fill="FFFFFF"/>
            </w:pPr>
            <w:r>
              <w:rPr>
                <w:rFonts w:ascii="Times New Roman" w:hAnsi="Times New Roman" w:cs="Times New Roman"/>
                <w:color w:val="000000"/>
                <w:spacing w:val="6"/>
              </w:rPr>
              <w:t>текстильных</w:t>
            </w:r>
          </w:p>
        </w:tc>
        <w:tc>
          <w:tcPr>
            <w:tcW w:w="32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118" w:type="dxa"/>
            <w:tcBorders>
              <w:top w:val="nil"/>
              <w:left w:val="single" w:sz="6" w:space="0" w:color="auto"/>
              <w:bottom w:val="nil"/>
              <w:right w:val="single" w:sz="6" w:space="0" w:color="auto"/>
            </w:tcBorders>
            <w:shd w:val="clear" w:color="auto" w:fill="FFFFFF"/>
            <w:vAlign w:val="center"/>
          </w:tcPr>
          <w:p w:rsidR="00AD2EDB" w:rsidRPr="00436E4E" w:rsidRDefault="00AD2EDB" w:rsidP="004D33F5">
            <w:pPr>
              <w:shd w:val="clear" w:color="auto" w:fill="FFFFFF"/>
            </w:pPr>
            <w:r>
              <w:rPr>
                <w:rFonts w:ascii="Times New Roman" w:hAnsi="Times New Roman" w:cs="Times New Roman"/>
                <w:color w:val="000000"/>
                <w:spacing w:val="-4"/>
                <w:sz w:val="24"/>
                <w:szCs w:val="24"/>
              </w:rPr>
              <w:t>ДН, лицевой и</w:t>
            </w:r>
          </w:p>
        </w:tc>
        <w:tc>
          <w:tcPr>
            <w:tcW w:w="3515" w:type="dxa"/>
            <w:tcBorders>
              <w:top w:val="nil"/>
              <w:left w:val="single" w:sz="6" w:space="0" w:color="auto"/>
              <w:bottom w:val="nil"/>
              <w:right w:val="single" w:sz="6" w:space="0" w:color="auto"/>
            </w:tcBorders>
            <w:shd w:val="clear" w:color="auto" w:fill="FFFFFF"/>
            <w:vAlign w:val="center"/>
          </w:tcPr>
          <w:p w:rsidR="00AD2EDB" w:rsidRPr="00D93A52" w:rsidRDefault="00AD2EDB" w:rsidP="004D33F5">
            <w:pPr>
              <w:pStyle w:val="a7"/>
              <w:spacing w:line="240" w:lineRule="auto"/>
              <w:ind w:firstLine="0"/>
              <w:jc w:val="left"/>
              <w:rPr>
                <w:rFonts w:ascii="Times New Roman" w:hAnsi="Times New Roman"/>
                <w:sz w:val="18"/>
                <w:szCs w:val="18"/>
              </w:rPr>
            </w:pPr>
            <w:r w:rsidRPr="00D93A52">
              <w:rPr>
                <w:rFonts w:ascii="Times New Roman" w:hAnsi="Times New Roman"/>
                <w:spacing w:val="3"/>
                <w:sz w:val="18"/>
                <w:szCs w:val="18"/>
              </w:rPr>
              <w:t>Способы получения н свойства</w:t>
            </w:r>
          </w:p>
        </w:tc>
        <w:tc>
          <w:tcPr>
            <w:tcW w:w="3592" w:type="dxa"/>
            <w:tcBorders>
              <w:top w:val="nil"/>
              <w:left w:val="single" w:sz="6" w:space="0" w:color="auto"/>
              <w:bottom w:val="nil"/>
              <w:right w:val="single" w:sz="6" w:space="0" w:color="auto"/>
            </w:tcBorders>
            <w:shd w:val="clear" w:color="auto" w:fill="FFFFFF"/>
            <w:vAlign w:val="center"/>
          </w:tcPr>
          <w:p w:rsidR="00AD2EDB" w:rsidRPr="00436E4E" w:rsidRDefault="00AD2EDB" w:rsidP="004D33F5">
            <w:pPr>
              <w:shd w:val="clear" w:color="auto" w:fill="FFFFFF"/>
            </w:pPr>
            <w:r>
              <w:rPr>
                <w:rFonts w:ascii="Times New Roman" w:hAnsi="Times New Roman" w:cs="Times New Roman"/>
                <w:color w:val="000000"/>
                <w:spacing w:val="2"/>
                <w:sz w:val="19"/>
                <w:szCs w:val="19"/>
              </w:rPr>
              <w:t>натуральных волокон растительного</w:t>
            </w:r>
          </w:p>
        </w:tc>
        <w:tc>
          <w:tcPr>
            <w:tcW w:w="996" w:type="dxa"/>
            <w:tcBorders>
              <w:top w:val="nil"/>
              <w:left w:val="single" w:sz="6" w:space="0" w:color="auto"/>
              <w:bottom w:val="nil"/>
              <w:right w:val="single" w:sz="6" w:space="0" w:color="auto"/>
            </w:tcBorders>
            <w:shd w:val="clear" w:color="auto" w:fill="FFFFFF"/>
            <w:vAlign w:val="center"/>
          </w:tcPr>
          <w:p w:rsidR="00AD2EDB" w:rsidRPr="00436E4E" w:rsidRDefault="00AD2EDB" w:rsidP="004D33F5">
            <w:pPr>
              <w:shd w:val="clear" w:color="auto" w:fill="FFFFFF"/>
            </w:pPr>
          </w:p>
        </w:tc>
        <w:tc>
          <w:tcPr>
            <w:tcW w:w="641"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r>
      <w:tr w:rsidR="00AD2EDB" w:rsidRPr="00436E4E" w:rsidTr="004D33F5">
        <w:trPr>
          <w:trHeight w:hRule="exact" w:val="201"/>
        </w:trPr>
        <w:tc>
          <w:tcPr>
            <w:tcW w:w="593"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060"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r>
              <w:rPr>
                <w:rFonts w:ascii="Times New Roman" w:hAnsi="Times New Roman" w:cs="Times New Roman"/>
                <w:color w:val="000000"/>
                <w:spacing w:val="4"/>
              </w:rPr>
              <w:t>волокон. Виды</w:t>
            </w:r>
          </w:p>
        </w:tc>
        <w:tc>
          <w:tcPr>
            <w:tcW w:w="32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118"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r>
              <w:rPr>
                <w:rFonts w:ascii="Times New Roman" w:hAnsi="Times New Roman" w:cs="Times New Roman"/>
                <w:color w:val="000000"/>
                <w:spacing w:val="-5"/>
                <w:sz w:val="24"/>
                <w:szCs w:val="24"/>
              </w:rPr>
              <w:t>изнаночной</w:t>
            </w:r>
          </w:p>
        </w:tc>
        <w:tc>
          <w:tcPr>
            <w:tcW w:w="3515" w:type="dxa"/>
            <w:tcBorders>
              <w:top w:val="nil"/>
              <w:left w:val="single" w:sz="6" w:space="0" w:color="auto"/>
              <w:bottom w:val="nil"/>
              <w:right w:val="single" w:sz="6" w:space="0" w:color="auto"/>
            </w:tcBorders>
            <w:shd w:val="clear" w:color="auto" w:fill="FFFFFF"/>
          </w:tcPr>
          <w:p w:rsidR="00AD2EDB" w:rsidRPr="00D93A52" w:rsidRDefault="00AD2EDB" w:rsidP="004D33F5">
            <w:pPr>
              <w:pStyle w:val="a7"/>
              <w:spacing w:line="240" w:lineRule="auto"/>
              <w:ind w:firstLine="0"/>
              <w:jc w:val="left"/>
              <w:rPr>
                <w:rFonts w:ascii="Times New Roman" w:hAnsi="Times New Roman"/>
                <w:sz w:val="18"/>
                <w:szCs w:val="18"/>
              </w:rPr>
            </w:pPr>
            <w:r w:rsidRPr="00D93A52">
              <w:rPr>
                <w:rFonts w:ascii="Times New Roman" w:hAnsi="Times New Roman"/>
                <w:spacing w:val="3"/>
                <w:sz w:val="18"/>
                <w:szCs w:val="18"/>
              </w:rPr>
              <w:t>натуральных волокон растительного</w:t>
            </w:r>
          </w:p>
        </w:tc>
        <w:tc>
          <w:tcPr>
            <w:tcW w:w="3592"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r>
              <w:rPr>
                <w:rFonts w:ascii="Times New Roman" w:hAnsi="Times New Roman" w:cs="Times New Roman"/>
                <w:color w:val="000000"/>
                <w:spacing w:val="1"/>
                <w:sz w:val="19"/>
                <w:szCs w:val="19"/>
              </w:rPr>
              <w:t>происхождения.</w:t>
            </w:r>
          </w:p>
        </w:tc>
        <w:tc>
          <w:tcPr>
            <w:tcW w:w="99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r>
              <w:rPr>
                <w:rFonts w:ascii="Times New Roman" w:hAnsi="Times New Roman" w:cs="Times New Roman"/>
                <w:i/>
                <w:iCs/>
                <w:color w:val="000000"/>
                <w:spacing w:val="-9"/>
              </w:rPr>
              <w:t>,</w:t>
            </w:r>
          </w:p>
        </w:tc>
        <w:tc>
          <w:tcPr>
            <w:tcW w:w="641"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r>
      <w:tr w:rsidR="00AD2EDB" w:rsidRPr="00436E4E" w:rsidTr="004D33F5">
        <w:trPr>
          <w:trHeight w:hRule="exact" w:val="212"/>
        </w:trPr>
        <w:tc>
          <w:tcPr>
            <w:tcW w:w="593"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060"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r>
              <w:rPr>
                <w:rFonts w:ascii="Times New Roman" w:hAnsi="Times New Roman" w:cs="Times New Roman"/>
                <w:color w:val="000000"/>
                <w:spacing w:val="-17"/>
              </w:rPr>
              <w:t>т ка н е и</w:t>
            </w:r>
          </w:p>
        </w:tc>
        <w:tc>
          <w:tcPr>
            <w:tcW w:w="32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118"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3515" w:type="dxa"/>
            <w:tcBorders>
              <w:top w:val="nil"/>
              <w:left w:val="single" w:sz="6" w:space="0" w:color="auto"/>
              <w:bottom w:val="nil"/>
              <w:right w:val="single" w:sz="6" w:space="0" w:color="auto"/>
            </w:tcBorders>
            <w:shd w:val="clear" w:color="auto" w:fill="FFFFFF"/>
          </w:tcPr>
          <w:p w:rsidR="00AD2EDB" w:rsidRPr="00D93A52" w:rsidRDefault="00AD2EDB" w:rsidP="004D33F5">
            <w:pPr>
              <w:pStyle w:val="a7"/>
              <w:spacing w:line="240" w:lineRule="auto"/>
              <w:ind w:firstLine="0"/>
              <w:jc w:val="left"/>
              <w:rPr>
                <w:rFonts w:ascii="Times New Roman" w:hAnsi="Times New Roman"/>
                <w:sz w:val="18"/>
                <w:szCs w:val="18"/>
              </w:rPr>
            </w:pPr>
            <w:r w:rsidRPr="00D93A52">
              <w:rPr>
                <w:rFonts w:ascii="Times New Roman" w:hAnsi="Times New Roman"/>
                <w:sz w:val="18"/>
                <w:szCs w:val="18"/>
              </w:rPr>
              <w:t>происхождения. Изготовление нитей</w:t>
            </w:r>
          </w:p>
        </w:tc>
        <w:tc>
          <w:tcPr>
            <w:tcW w:w="3592"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r>
              <w:rPr>
                <w:rFonts w:ascii="Times New Roman" w:hAnsi="Times New Roman" w:cs="Times New Roman"/>
                <w:color w:val="000000"/>
                <w:spacing w:val="2"/>
                <w:sz w:val="19"/>
                <w:szCs w:val="19"/>
              </w:rPr>
              <w:t>Исследовать свой-ва</w:t>
            </w:r>
          </w:p>
        </w:tc>
        <w:tc>
          <w:tcPr>
            <w:tcW w:w="99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641"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r>
      <w:tr w:rsidR="00AD2EDB" w:rsidRPr="00436E4E" w:rsidTr="004D33F5">
        <w:trPr>
          <w:trHeight w:hRule="exact" w:val="254"/>
        </w:trPr>
        <w:tc>
          <w:tcPr>
            <w:tcW w:w="593"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060"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32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118"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r>
              <w:rPr>
                <w:rFonts w:ascii="Times New Roman" w:hAnsi="Times New Roman" w:cs="Times New Roman"/>
                <w:color w:val="000000"/>
                <w:spacing w:val="-4"/>
                <w:sz w:val="24"/>
                <w:szCs w:val="24"/>
              </w:rPr>
              <w:t>сторон в ткани.</w:t>
            </w:r>
          </w:p>
        </w:tc>
        <w:tc>
          <w:tcPr>
            <w:tcW w:w="3515" w:type="dxa"/>
            <w:tcBorders>
              <w:top w:val="nil"/>
              <w:left w:val="single" w:sz="6" w:space="0" w:color="auto"/>
              <w:bottom w:val="nil"/>
              <w:right w:val="single" w:sz="6" w:space="0" w:color="auto"/>
            </w:tcBorders>
            <w:shd w:val="clear" w:color="auto" w:fill="FFFFFF"/>
          </w:tcPr>
          <w:p w:rsidR="00AD2EDB" w:rsidRPr="00D93A52" w:rsidRDefault="00AD2EDB" w:rsidP="004D33F5">
            <w:pPr>
              <w:pStyle w:val="a7"/>
              <w:spacing w:line="240" w:lineRule="auto"/>
              <w:ind w:firstLine="0"/>
              <w:jc w:val="left"/>
              <w:rPr>
                <w:rFonts w:ascii="Times New Roman" w:hAnsi="Times New Roman"/>
                <w:sz w:val="18"/>
                <w:szCs w:val="18"/>
              </w:rPr>
            </w:pPr>
            <w:r w:rsidRPr="00D93A52">
              <w:rPr>
                <w:rFonts w:ascii="Times New Roman" w:hAnsi="Times New Roman"/>
                <w:sz w:val="18"/>
                <w:szCs w:val="18"/>
              </w:rPr>
              <w:t>и тканей в условиях прядильного,</w:t>
            </w:r>
          </w:p>
        </w:tc>
        <w:tc>
          <w:tcPr>
            <w:tcW w:w="3592"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r>
              <w:rPr>
                <w:rFonts w:ascii="Times New Roman" w:hAnsi="Times New Roman" w:cs="Times New Roman"/>
                <w:color w:val="000000"/>
                <w:spacing w:val="3"/>
                <w:sz w:val="19"/>
                <w:szCs w:val="19"/>
              </w:rPr>
              <w:t>хлопчатобумажных и льняных тканей</w:t>
            </w:r>
          </w:p>
        </w:tc>
        <w:tc>
          <w:tcPr>
            <w:tcW w:w="99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641"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r>
      <w:tr w:rsidR="00AD2EDB" w:rsidRPr="00436E4E" w:rsidTr="004D33F5">
        <w:trPr>
          <w:trHeight w:hRule="exact" w:val="296"/>
        </w:trPr>
        <w:tc>
          <w:tcPr>
            <w:tcW w:w="593"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060"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32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118"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ind w:left="5"/>
            </w:pPr>
            <w:r>
              <w:rPr>
                <w:rFonts w:ascii="Times New Roman" w:hAnsi="Times New Roman" w:cs="Times New Roman"/>
                <w:color w:val="000000"/>
                <w:spacing w:val="-5"/>
                <w:sz w:val="24"/>
                <w:szCs w:val="24"/>
              </w:rPr>
              <w:t>Запуск мини</w:t>
            </w:r>
          </w:p>
        </w:tc>
        <w:tc>
          <w:tcPr>
            <w:tcW w:w="3515" w:type="dxa"/>
            <w:tcBorders>
              <w:top w:val="nil"/>
              <w:left w:val="single" w:sz="6" w:space="0" w:color="auto"/>
              <w:bottom w:val="nil"/>
              <w:right w:val="single" w:sz="6" w:space="0" w:color="auto"/>
            </w:tcBorders>
            <w:shd w:val="clear" w:color="auto" w:fill="FFFFFF"/>
          </w:tcPr>
          <w:p w:rsidR="00AD2EDB" w:rsidRPr="00D93A52" w:rsidRDefault="00AD2EDB" w:rsidP="004D33F5">
            <w:pPr>
              <w:pStyle w:val="a7"/>
              <w:spacing w:line="240" w:lineRule="auto"/>
              <w:ind w:firstLine="0"/>
              <w:jc w:val="left"/>
              <w:rPr>
                <w:rFonts w:ascii="Times New Roman" w:hAnsi="Times New Roman"/>
                <w:sz w:val="18"/>
                <w:szCs w:val="18"/>
              </w:rPr>
            </w:pPr>
            <w:r w:rsidRPr="00D93A52">
              <w:rPr>
                <w:rFonts w:ascii="Times New Roman" w:hAnsi="Times New Roman"/>
                <w:spacing w:val="3"/>
                <w:sz w:val="18"/>
                <w:szCs w:val="18"/>
              </w:rPr>
              <w:t>ткацкого и отделочного современного</w:t>
            </w:r>
          </w:p>
        </w:tc>
        <w:tc>
          <w:tcPr>
            <w:tcW w:w="3592"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ind w:left="5"/>
            </w:pPr>
            <w:r>
              <w:rPr>
                <w:rFonts w:ascii="Times New Roman" w:hAnsi="Times New Roman" w:cs="Times New Roman"/>
                <w:color w:val="000000"/>
                <w:spacing w:val="2"/>
                <w:sz w:val="19"/>
                <w:szCs w:val="19"/>
              </w:rPr>
              <w:t>Изучать характеристики различных</w:t>
            </w:r>
          </w:p>
        </w:tc>
        <w:tc>
          <w:tcPr>
            <w:tcW w:w="99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641"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r>
      <w:tr w:rsidR="00AD2EDB" w:rsidRPr="00436E4E" w:rsidTr="004D33F5">
        <w:trPr>
          <w:trHeight w:hRule="exact" w:val="244"/>
        </w:trPr>
        <w:tc>
          <w:tcPr>
            <w:tcW w:w="593"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060"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32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118"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ind w:left="10"/>
            </w:pPr>
            <w:r>
              <w:rPr>
                <w:rFonts w:ascii="Times New Roman" w:hAnsi="Times New Roman" w:cs="Times New Roman"/>
                <w:color w:val="000000"/>
                <w:spacing w:val="-7"/>
                <w:sz w:val="24"/>
                <w:szCs w:val="24"/>
              </w:rPr>
              <w:t>проекта.</w:t>
            </w:r>
          </w:p>
        </w:tc>
        <w:tc>
          <w:tcPr>
            <w:tcW w:w="3515" w:type="dxa"/>
            <w:tcBorders>
              <w:top w:val="nil"/>
              <w:left w:val="single" w:sz="6" w:space="0" w:color="auto"/>
              <w:bottom w:val="nil"/>
              <w:right w:val="single" w:sz="6" w:space="0" w:color="auto"/>
            </w:tcBorders>
            <w:shd w:val="clear" w:color="auto" w:fill="FFFFFF"/>
          </w:tcPr>
          <w:p w:rsidR="00AD2EDB" w:rsidRPr="00D93A52" w:rsidRDefault="00AD2EDB" w:rsidP="004D33F5">
            <w:pPr>
              <w:pStyle w:val="a7"/>
              <w:spacing w:line="240" w:lineRule="auto"/>
              <w:ind w:firstLine="0"/>
              <w:jc w:val="left"/>
              <w:rPr>
                <w:rFonts w:ascii="Times New Roman" w:hAnsi="Times New Roman"/>
                <w:sz w:val="18"/>
                <w:szCs w:val="18"/>
              </w:rPr>
            </w:pPr>
            <w:r w:rsidRPr="00D93A52">
              <w:rPr>
                <w:rFonts w:ascii="Times New Roman" w:hAnsi="Times New Roman"/>
                <w:spacing w:val="-2"/>
                <w:sz w:val="18"/>
                <w:szCs w:val="18"/>
              </w:rPr>
              <w:t>производства и в домашних условиях.</w:t>
            </w:r>
          </w:p>
        </w:tc>
        <w:tc>
          <w:tcPr>
            <w:tcW w:w="3592"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ind w:left="5"/>
            </w:pPr>
            <w:r>
              <w:rPr>
                <w:rFonts w:ascii="Times New Roman" w:hAnsi="Times New Roman" w:cs="Times New Roman"/>
                <w:color w:val="000000"/>
                <w:spacing w:val="2"/>
                <w:sz w:val="19"/>
                <w:szCs w:val="19"/>
              </w:rPr>
              <w:t>видов волокон и материалов: тканей,</w:t>
            </w:r>
          </w:p>
        </w:tc>
        <w:tc>
          <w:tcPr>
            <w:tcW w:w="99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641"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r>
      <w:tr w:rsidR="00AD2EDB" w:rsidRPr="00436E4E" w:rsidTr="004D33F5">
        <w:trPr>
          <w:trHeight w:hRule="exact" w:val="222"/>
        </w:trPr>
        <w:tc>
          <w:tcPr>
            <w:tcW w:w="593"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060"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32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118"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3515" w:type="dxa"/>
            <w:tcBorders>
              <w:top w:val="nil"/>
              <w:left w:val="single" w:sz="6" w:space="0" w:color="auto"/>
              <w:bottom w:val="nil"/>
              <w:right w:val="single" w:sz="6" w:space="0" w:color="auto"/>
            </w:tcBorders>
            <w:shd w:val="clear" w:color="auto" w:fill="FFFFFF"/>
          </w:tcPr>
          <w:p w:rsidR="00AD2EDB" w:rsidRPr="00D93A52" w:rsidRDefault="00AD2EDB" w:rsidP="004D33F5">
            <w:pPr>
              <w:pStyle w:val="a7"/>
              <w:spacing w:line="240" w:lineRule="auto"/>
              <w:ind w:firstLine="0"/>
              <w:jc w:val="left"/>
              <w:rPr>
                <w:rFonts w:ascii="Times New Roman" w:hAnsi="Times New Roman"/>
                <w:sz w:val="18"/>
                <w:szCs w:val="18"/>
              </w:rPr>
            </w:pPr>
            <w:r w:rsidRPr="00D93A52">
              <w:rPr>
                <w:rFonts w:ascii="Times New Roman" w:hAnsi="Times New Roman"/>
                <w:spacing w:val="-2"/>
                <w:sz w:val="18"/>
                <w:szCs w:val="18"/>
              </w:rPr>
              <w:t>Основная и уточная нити в ткани.</w:t>
            </w:r>
          </w:p>
        </w:tc>
        <w:tc>
          <w:tcPr>
            <w:tcW w:w="3592"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ind w:left="10"/>
            </w:pPr>
            <w:r>
              <w:rPr>
                <w:rFonts w:ascii="Times New Roman" w:hAnsi="Times New Roman" w:cs="Times New Roman"/>
                <w:color w:val="000000"/>
                <w:spacing w:val="-3"/>
              </w:rPr>
              <w:t>ниток, тесьмы, лент по коллекциям</w:t>
            </w:r>
          </w:p>
        </w:tc>
        <w:tc>
          <w:tcPr>
            <w:tcW w:w="99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641"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r>
      <w:tr w:rsidR="00AD2EDB" w:rsidRPr="00436E4E" w:rsidTr="004D33F5">
        <w:trPr>
          <w:trHeight w:hRule="exact" w:val="254"/>
        </w:trPr>
        <w:tc>
          <w:tcPr>
            <w:tcW w:w="593" w:type="dxa"/>
            <w:tcBorders>
              <w:top w:val="nil"/>
              <w:left w:val="single" w:sz="6" w:space="0" w:color="auto"/>
              <w:bottom w:val="single" w:sz="6" w:space="0" w:color="auto"/>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single" w:sz="6" w:space="0" w:color="auto"/>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single" w:sz="6" w:space="0" w:color="auto"/>
              <w:right w:val="single" w:sz="6" w:space="0" w:color="auto"/>
            </w:tcBorders>
            <w:shd w:val="clear" w:color="auto" w:fill="FFFFFF"/>
          </w:tcPr>
          <w:p w:rsidR="00AD2EDB" w:rsidRPr="00436E4E" w:rsidRDefault="00AD2EDB" w:rsidP="004D33F5">
            <w:pPr>
              <w:shd w:val="clear" w:color="auto" w:fill="FFFFFF"/>
            </w:pPr>
          </w:p>
        </w:tc>
        <w:tc>
          <w:tcPr>
            <w:tcW w:w="2060" w:type="dxa"/>
            <w:tcBorders>
              <w:top w:val="nil"/>
              <w:left w:val="single" w:sz="6" w:space="0" w:color="auto"/>
              <w:bottom w:val="single" w:sz="6" w:space="0" w:color="auto"/>
              <w:right w:val="single" w:sz="6" w:space="0" w:color="auto"/>
            </w:tcBorders>
            <w:shd w:val="clear" w:color="auto" w:fill="FFFFFF"/>
          </w:tcPr>
          <w:p w:rsidR="00AD2EDB" w:rsidRPr="00436E4E" w:rsidRDefault="00AD2EDB" w:rsidP="004D33F5">
            <w:pPr>
              <w:shd w:val="clear" w:color="auto" w:fill="FFFFFF"/>
            </w:pPr>
          </w:p>
        </w:tc>
        <w:tc>
          <w:tcPr>
            <w:tcW w:w="326" w:type="dxa"/>
            <w:tcBorders>
              <w:top w:val="nil"/>
              <w:left w:val="single" w:sz="6" w:space="0" w:color="auto"/>
              <w:bottom w:val="single" w:sz="6" w:space="0" w:color="auto"/>
              <w:right w:val="single" w:sz="6" w:space="0" w:color="auto"/>
            </w:tcBorders>
            <w:shd w:val="clear" w:color="auto" w:fill="FFFFFF"/>
          </w:tcPr>
          <w:p w:rsidR="00AD2EDB" w:rsidRPr="00436E4E" w:rsidRDefault="00AD2EDB" w:rsidP="004D33F5">
            <w:pPr>
              <w:shd w:val="clear" w:color="auto" w:fill="FFFFFF"/>
            </w:pPr>
          </w:p>
        </w:tc>
        <w:tc>
          <w:tcPr>
            <w:tcW w:w="2118" w:type="dxa"/>
            <w:tcBorders>
              <w:top w:val="nil"/>
              <w:left w:val="single" w:sz="6" w:space="0" w:color="auto"/>
              <w:bottom w:val="single" w:sz="6" w:space="0" w:color="auto"/>
              <w:right w:val="single" w:sz="6" w:space="0" w:color="auto"/>
            </w:tcBorders>
            <w:shd w:val="clear" w:color="auto" w:fill="FFFFFF"/>
          </w:tcPr>
          <w:p w:rsidR="00AD2EDB" w:rsidRPr="00436E4E" w:rsidRDefault="00AD2EDB" w:rsidP="004D33F5">
            <w:pPr>
              <w:shd w:val="clear" w:color="auto" w:fill="FFFFFF"/>
            </w:pPr>
          </w:p>
        </w:tc>
        <w:tc>
          <w:tcPr>
            <w:tcW w:w="3515" w:type="dxa"/>
            <w:tcBorders>
              <w:top w:val="nil"/>
              <w:left w:val="single" w:sz="6" w:space="0" w:color="auto"/>
              <w:bottom w:val="nil"/>
              <w:right w:val="single" w:sz="6" w:space="0" w:color="auto"/>
            </w:tcBorders>
            <w:shd w:val="clear" w:color="auto" w:fill="FFFFFF"/>
          </w:tcPr>
          <w:p w:rsidR="00AD2EDB" w:rsidRPr="00D93A52" w:rsidRDefault="00AD2EDB" w:rsidP="004D33F5">
            <w:pPr>
              <w:pStyle w:val="a7"/>
              <w:spacing w:line="240" w:lineRule="auto"/>
              <w:ind w:firstLine="0"/>
              <w:jc w:val="left"/>
              <w:rPr>
                <w:rFonts w:ascii="Times New Roman" w:hAnsi="Times New Roman"/>
                <w:sz w:val="18"/>
                <w:szCs w:val="18"/>
              </w:rPr>
            </w:pPr>
            <w:r w:rsidRPr="00D93A52">
              <w:rPr>
                <w:rFonts w:ascii="Times New Roman" w:hAnsi="Times New Roman"/>
                <w:spacing w:val="-2"/>
                <w:sz w:val="18"/>
                <w:szCs w:val="18"/>
              </w:rPr>
              <w:t>Лицевая и изнаночная стороны ткани.</w:t>
            </w:r>
          </w:p>
        </w:tc>
        <w:tc>
          <w:tcPr>
            <w:tcW w:w="3592"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ind w:left="48"/>
            </w:pPr>
            <w:r>
              <w:rPr>
                <w:rFonts w:ascii="Times New Roman" w:hAnsi="Times New Roman" w:cs="Times New Roman"/>
                <w:color w:val="000000"/>
                <w:spacing w:val="-2"/>
              </w:rPr>
              <w:t>Определять направление долевой нити</w:t>
            </w:r>
          </w:p>
        </w:tc>
        <w:tc>
          <w:tcPr>
            <w:tcW w:w="996" w:type="dxa"/>
            <w:tcBorders>
              <w:top w:val="nil"/>
              <w:left w:val="single" w:sz="6" w:space="0" w:color="auto"/>
              <w:bottom w:val="single" w:sz="6" w:space="0" w:color="auto"/>
              <w:right w:val="single" w:sz="6" w:space="0" w:color="auto"/>
            </w:tcBorders>
            <w:shd w:val="clear" w:color="auto" w:fill="FFFFFF"/>
          </w:tcPr>
          <w:p w:rsidR="00AD2EDB" w:rsidRPr="00436E4E" w:rsidRDefault="00AD2EDB" w:rsidP="004D33F5">
            <w:pPr>
              <w:shd w:val="clear" w:color="auto" w:fill="FFFFFF"/>
            </w:pPr>
          </w:p>
        </w:tc>
        <w:tc>
          <w:tcPr>
            <w:tcW w:w="641" w:type="dxa"/>
            <w:tcBorders>
              <w:top w:val="nil"/>
              <w:left w:val="single" w:sz="6" w:space="0" w:color="auto"/>
              <w:bottom w:val="single" w:sz="6" w:space="0" w:color="auto"/>
              <w:right w:val="single" w:sz="6" w:space="0" w:color="auto"/>
            </w:tcBorders>
            <w:shd w:val="clear" w:color="auto" w:fill="FFFFFF"/>
          </w:tcPr>
          <w:p w:rsidR="00AD2EDB" w:rsidRPr="00436E4E" w:rsidRDefault="00AD2EDB" w:rsidP="004D33F5">
            <w:pPr>
              <w:shd w:val="clear" w:color="auto" w:fill="FFFFFF"/>
            </w:pPr>
          </w:p>
        </w:tc>
      </w:tr>
      <w:tr w:rsidR="00AD2EDB" w:rsidRPr="00436E4E" w:rsidTr="004D33F5">
        <w:trPr>
          <w:trHeight w:hRule="exact" w:val="306"/>
        </w:trPr>
        <w:tc>
          <w:tcPr>
            <w:tcW w:w="593" w:type="dxa"/>
            <w:tcBorders>
              <w:top w:val="single" w:sz="6" w:space="0" w:color="auto"/>
              <w:left w:val="single" w:sz="6" w:space="0" w:color="auto"/>
              <w:bottom w:val="nil"/>
              <w:right w:val="single" w:sz="6" w:space="0" w:color="auto"/>
            </w:tcBorders>
            <w:shd w:val="clear" w:color="auto" w:fill="FFFFFF"/>
          </w:tcPr>
          <w:p w:rsidR="00AD2EDB" w:rsidRPr="00436E4E" w:rsidRDefault="00AD2EDB" w:rsidP="004D33F5">
            <w:pPr>
              <w:shd w:val="clear" w:color="auto" w:fill="FFFFFF"/>
              <w:ind w:right="67"/>
              <w:jc w:val="right"/>
            </w:pPr>
            <w:r w:rsidRPr="00436E4E">
              <w:rPr>
                <w:rFonts w:ascii="Times New Roman" w:hAnsi="Times New Roman" w:cs="Times New Roman"/>
                <w:color w:val="000000"/>
                <w:sz w:val="24"/>
                <w:szCs w:val="24"/>
              </w:rPr>
              <w:t>2</w:t>
            </w:r>
            <w:r w:rsidR="004D33F5">
              <w:rPr>
                <w:rFonts w:ascii="Times New Roman" w:hAnsi="Times New Roman" w:cs="Times New Roman"/>
                <w:color w:val="000000"/>
                <w:sz w:val="24"/>
                <w:szCs w:val="24"/>
              </w:rPr>
              <w:t>3</w:t>
            </w:r>
          </w:p>
        </w:tc>
        <w:tc>
          <w:tcPr>
            <w:tcW w:w="564" w:type="dxa"/>
            <w:tcBorders>
              <w:top w:val="single" w:sz="6" w:space="0" w:color="auto"/>
              <w:left w:val="single" w:sz="6" w:space="0" w:color="auto"/>
              <w:bottom w:val="nil"/>
              <w:right w:val="single" w:sz="6" w:space="0" w:color="auto"/>
            </w:tcBorders>
            <w:shd w:val="clear" w:color="auto" w:fill="FFFFFF"/>
          </w:tcPr>
          <w:p w:rsidR="00AD2EDB" w:rsidRPr="00436E4E" w:rsidRDefault="00AD2EDB" w:rsidP="004D33F5">
            <w:pPr>
              <w:shd w:val="clear" w:color="auto" w:fill="FFFFFF"/>
              <w:ind w:left="106"/>
            </w:pPr>
            <w:r w:rsidRPr="00436E4E">
              <w:rPr>
                <w:rFonts w:ascii="Times New Roman" w:hAnsi="Times New Roman" w:cs="Times New Roman"/>
                <w:color w:val="000000"/>
                <w:sz w:val="24"/>
                <w:szCs w:val="24"/>
              </w:rPr>
              <w:t>2</w:t>
            </w:r>
          </w:p>
        </w:tc>
        <w:tc>
          <w:tcPr>
            <w:tcW w:w="564" w:type="dxa"/>
            <w:tcBorders>
              <w:top w:val="single" w:sz="6" w:space="0" w:color="auto"/>
              <w:left w:val="single" w:sz="6" w:space="0" w:color="auto"/>
              <w:bottom w:val="nil"/>
              <w:right w:val="single" w:sz="6" w:space="0" w:color="auto"/>
            </w:tcBorders>
            <w:shd w:val="clear" w:color="auto" w:fill="FFFFFF"/>
          </w:tcPr>
          <w:p w:rsidR="00AD2EDB" w:rsidRPr="00436E4E" w:rsidRDefault="00AD2EDB" w:rsidP="004D33F5">
            <w:pPr>
              <w:shd w:val="clear" w:color="auto" w:fill="FFFFFF"/>
              <w:ind w:left="106"/>
            </w:pPr>
            <w:r w:rsidRPr="00436E4E">
              <w:rPr>
                <w:rFonts w:ascii="Times New Roman" w:hAnsi="Times New Roman" w:cs="Times New Roman"/>
                <w:color w:val="000000"/>
                <w:sz w:val="24"/>
                <w:szCs w:val="24"/>
              </w:rPr>
              <w:t>2</w:t>
            </w:r>
          </w:p>
        </w:tc>
        <w:tc>
          <w:tcPr>
            <w:tcW w:w="2060" w:type="dxa"/>
            <w:tcBorders>
              <w:top w:val="single" w:sz="6" w:space="0" w:color="auto"/>
              <w:left w:val="single" w:sz="6" w:space="0" w:color="auto"/>
              <w:bottom w:val="nil"/>
              <w:right w:val="single" w:sz="6" w:space="0" w:color="auto"/>
            </w:tcBorders>
            <w:shd w:val="clear" w:color="auto" w:fill="FFFFFF"/>
          </w:tcPr>
          <w:p w:rsidR="00AD2EDB" w:rsidRPr="00436E4E" w:rsidRDefault="00AD2EDB" w:rsidP="004D33F5">
            <w:pPr>
              <w:shd w:val="clear" w:color="auto" w:fill="FFFFFF"/>
            </w:pPr>
            <w:r>
              <w:rPr>
                <w:rFonts w:ascii="Times New Roman" w:hAnsi="Times New Roman" w:cs="Times New Roman"/>
                <w:color w:val="000000"/>
                <w:spacing w:val="-5"/>
                <w:sz w:val="24"/>
                <w:szCs w:val="24"/>
              </w:rPr>
              <w:t>Производство</w:t>
            </w:r>
          </w:p>
        </w:tc>
        <w:tc>
          <w:tcPr>
            <w:tcW w:w="326" w:type="dxa"/>
            <w:tcBorders>
              <w:top w:val="single" w:sz="6" w:space="0" w:color="auto"/>
              <w:left w:val="single" w:sz="6" w:space="0" w:color="auto"/>
              <w:bottom w:val="nil"/>
              <w:right w:val="single" w:sz="6" w:space="0" w:color="auto"/>
            </w:tcBorders>
            <w:shd w:val="clear" w:color="auto" w:fill="FFFFFF"/>
          </w:tcPr>
          <w:p w:rsidR="00AD2EDB" w:rsidRPr="00436E4E" w:rsidRDefault="00AD2EDB" w:rsidP="004D33F5">
            <w:pPr>
              <w:shd w:val="clear" w:color="auto" w:fill="FFFFFF"/>
              <w:ind w:left="10"/>
            </w:pPr>
            <w:r w:rsidRPr="00436E4E">
              <w:rPr>
                <w:rFonts w:ascii="Times New Roman" w:hAnsi="Times New Roman" w:cs="Times New Roman"/>
                <w:color w:val="000000"/>
                <w:sz w:val="24"/>
                <w:szCs w:val="24"/>
              </w:rPr>
              <w:t>1</w:t>
            </w:r>
          </w:p>
        </w:tc>
        <w:tc>
          <w:tcPr>
            <w:tcW w:w="2118" w:type="dxa"/>
            <w:tcBorders>
              <w:top w:val="single" w:sz="6" w:space="0" w:color="auto"/>
              <w:left w:val="single" w:sz="6" w:space="0" w:color="auto"/>
              <w:bottom w:val="nil"/>
              <w:right w:val="single" w:sz="6" w:space="0" w:color="auto"/>
            </w:tcBorders>
            <w:shd w:val="clear" w:color="auto" w:fill="FFFFFF"/>
          </w:tcPr>
          <w:p w:rsidR="00AD2EDB" w:rsidRPr="005C39B1" w:rsidRDefault="00AD2EDB" w:rsidP="004D33F5">
            <w:pPr>
              <w:shd w:val="clear" w:color="auto" w:fill="FFFFFF"/>
              <w:ind w:left="10"/>
            </w:pPr>
            <w:r w:rsidRPr="005C39B1">
              <w:rPr>
                <w:rFonts w:ascii="Times New Roman" w:hAnsi="Times New Roman" w:cs="Times New Roman"/>
                <w:spacing w:val="-3"/>
                <w:sz w:val="24"/>
                <w:szCs w:val="24"/>
              </w:rPr>
              <w:t>П/Р Определение</w:t>
            </w:r>
          </w:p>
        </w:tc>
        <w:tc>
          <w:tcPr>
            <w:tcW w:w="3515" w:type="dxa"/>
            <w:tcBorders>
              <w:top w:val="nil"/>
              <w:left w:val="single" w:sz="6" w:space="0" w:color="auto"/>
              <w:bottom w:val="nil"/>
              <w:right w:val="single" w:sz="6" w:space="0" w:color="auto"/>
            </w:tcBorders>
            <w:shd w:val="clear" w:color="auto" w:fill="FFFFFF"/>
          </w:tcPr>
          <w:p w:rsidR="00AD2EDB" w:rsidRPr="00D93A52" w:rsidRDefault="00AD2EDB" w:rsidP="004D33F5">
            <w:pPr>
              <w:pStyle w:val="a7"/>
              <w:spacing w:line="240" w:lineRule="auto"/>
              <w:ind w:firstLine="0"/>
              <w:jc w:val="left"/>
              <w:rPr>
                <w:rFonts w:ascii="Times New Roman" w:hAnsi="Times New Roman"/>
                <w:sz w:val="18"/>
                <w:szCs w:val="18"/>
              </w:rPr>
            </w:pPr>
            <w:r w:rsidRPr="00D93A52">
              <w:rPr>
                <w:rFonts w:ascii="Times New Roman" w:hAnsi="Times New Roman"/>
                <w:spacing w:val="-2"/>
                <w:sz w:val="18"/>
                <w:szCs w:val="18"/>
              </w:rPr>
              <w:t>Общие свойства текстильных</w:t>
            </w:r>
          </w:p>
        </w:tc>
        <w:tc>
          <w:tcPr>
            <w:tcW w:w="3592"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ind w:left="5"/>
            </w:pPr>
            <w:r>
              <w:rPr>
                <w:rFonts w:ascii="Times New Roman" w:hAnsi="Times New Roman" w:cs="Times New Roman"/>
                <w:color w:val="000000"/>
                <w:spacing w:val="-2"/>
              </w:rPr>
              <w:t>в ткани. Исследовать свойства нитей</w:t>
            </w:r>
          </w:p>
        </w:tc>
        <w:tc>
          <w:tcPr>
            <w:tcW w:w="996" w:type="dxa"/>
            <w:tcBorders>
              <w:top w:val="single" w:sz="6" w:space="0" w:color="auto"/>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641" w:type="dxa"/>
            <w:tcBorders>
              <w:top w:val="single" w:sz="6" w:space="0" w:color="auto"/>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r>
      <w:tr w:rsidR="00AD2EDB" w:rsidRPr="00436E4E" w:rsidTr="004D33F5">
        <w:trPr>
          <w:trHeight w:hRule="exact" w:val="285"/>
        </w:trPr>
        <w:tc>
          <w:tcPr>
            <w:tcW w:w="593"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060"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r>
              <w:rPr>
                <w:rFonts w:ascii="Times New Roman" w:hAnsi="Times New Roman" w:cs="Times New Roman"/>
                <w:color w:val="000000"/>
                <w:spacing w:val="-4"/>
                <w:sz w:val="24"/>
                <w:szCs w:val="24"/>
              </w:rPr>
              <w:t>тканей. Виды</w:t>
            </w:r>
          </w:p>
        </w:tc>
        <w:tc>
          <w:tcPr>
            <w:tcW w:w="32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118"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r>
              <w:rPr>
                <w:rFonts w:ascii="Times New Roman" w:hAnsi="Times New Roman" w:cs="Times New Roman"/>
                <w:color w:val="000000"/>
                <w:spacing w:val="-3"/>
                <w:sz w:val="24"/>
                <w:szCs w:val="24"/>
              </w:rPr>
              <w:t>св-в ткани по</w:t>
            </w:r>
          </w:p>
        </w:tc>
        <w:tc>
          <w:tcPr>
            <w:tcW w:w="3515" w:type="dxa"/>
            <w:tcBorders>
              <w:top w:val="nil"/>
              <w:left w:val="single" w:sz="6" w:space="0" w:color="auto"/>
              <w:bottom w:val="nil"/>
              <w:right w:val="single" w:sz="6" w:space="0" w:color="auto"/>
            </w:tcBorders>
            <w:shd w:val="clear" w:color="auto" w:fill="FFFFFF"/>
          </w:tcPr>
          <w:p w:rsidR="00AD2EDB" w:rsidRPr="00D93A52" w:rsidRDefault="00AD2EDB" w:rsidP="004D33F5">
            <w:pPr>
              <w:pStyle w:val="a7"/>
              <w:spacing w:line="240" w:lineRule="auto"/>
              <w:ind w:firstLine="0"/>
              <w:jc w:val="left"/>
              <w:rPr>
                <w:rFonts w:ascii="Times New Roman" w:hAnsi="Times New Roman"/>
                <w:sz w:val="18"/>
                <w:szCs w:val="18"/>
              </w:rPr>
            </w:pPr>
            <w:r w:rsidRPr="00D93A52">
              <w:rPr>
                <w:rFonts w:ascii="Times New Roman" w:hAnsi="Times New Roman"/>
                <w:spacing w:val="-3"/>
                <w:sz w:val="18"/>
                <w:szCs w:val="18"/>
              </w:rPr>
              <w:t>материалов: физические,</w:t>
            </w:r>
          </w:p>
        </w:tc>
        <w:tc>
          <w:tcPr>
            <w:tcW w:w="3592"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r>
              <w:rPr>
                <w:rFonts w:ascii="Times New Roman" w:hAnsi="Times New Roman" w:cs="Times New Roman"/>
                <w:color w:val="000000"/>
                <w:spacing w:val="-2"/>
              </w:rPr>
              <w:t>основы и утка. Определять лицевую и</w:t>
            </w:r>
          </w:p>
        </w:tc>
        <w:tc>
          <w:tcPr>
            <w:tcW w:w="99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641"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r>
      <w:tr w:rsidR="00AD2EDB" w:rsidRPr="00436E4E" w:rsidTr="004D33F5">
        <w:trPr>
          <w:trHeight w:hRule="exact" w:val="423"/>
        </w:trPr>
        <w:tc>
          <w:tcPr>
            <w:tcW w:w="593"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060"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r>
              <w:rPr>
                <w:rFonts w:ascii="Times New Roman" w:hAnsi="Times New Roman" w:cs="Times New Roman"/>
                <w:color w:val="000000"/>
                <w:spacing w:val="-5"/>
                <w:sz w:val="24"/>
                <w:szCs w:val="24"/>
              </w:rPr>
              <w:t>переплетений.</w:t>
            </w:r>
          </w:p>
        </w:tc>
        <w:tc>
          <w:tcPr>
            <w:tcW w:w="32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118"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r>
              <w:rPr>
                <w:rFonts w:ascii="Times New Roman" w:hAnsi="Times New Roman" w:cs="Times New Roman"/>
                <w:color w:val="000000"/>
                <w:spacing w:val="-5"/>
                <w:sz w:val="24"/>
                <w:szCs w:val="24"/>
              </w:rPr>
              <w:t>символам.</w:t>
            </w:r>
          </w:p>
        </w:tc>
        <w:tc>
          <w:tcPr>
            <w:tcW w:w="3515" w:type="dxa"/>
            <w:tcBorders>
              <w:top w:val="nil"/>
              <w:left w:val="single" w:sz="6" w:space="0" w:color="auto"/>
              <w:bottom w:val="nil"/>
              <w:right w:val="single" w:sz="6" w:space="0" w:color="auto"/>
            </w:tcBorders>
            <w:shd w:val="clear" w:color="auto" w:fill="FFFFFF"/>
          </w:tcPr>
          <w:p w:rsidR="00AD2EDB" w:rsidRPr="00D93A52" w:rsidRDefault="00AD2EDB" w:rsidP="004D33F5">
            <w:pPr>
              <w:pStyle w:val="a7"/>
              <w:spacing w:line="240" w:lineRule="auto"/>
              <w:ind w:firstLine="0"/>
              <w:jc w:val="left"/>
              <w:rPr>
                <w:rFonts w:ascii="Times New Roman" w:hAnsi="Times New Roman"/>
                <w:sz w:val="18"/>
                <w:szCs w:val="18"/>
              </w:rPr>
            </w:pPr>
            <w:r w:rsidRPr="00D93A52">
              <w:rPr>
                <w:rFonts w:ascii="Times New Roman" w:hAnsi="Times New Roman"/>
                <w:spacing w:val="-2"/>
                <w:sz w:val="18"/>
                <w:szCs w:val="18"/>
              </w:rPr>
              <w:t xml:space="preserve">эргономические, эстетические, </w:t>
            </w:r>
            <w:r w:rsidRPr="00D93A52">
              <w:rPr>
                <w:rFonts w:ascii="Times New Roman" w:hAnsi="Times New Roman"/>
                <w:spacing w:val="-1"/>
                <w:sz w:val="18"/>
                <w:szCs w:val="18"/>
              </w:rPr>
              <w:t>технологические. Ткацкие</w:t>
            </w:r>
          </w:p>
        </w:tc>
        <w:tc>
          <w:tcPr>
            <w:tcW w:w="3592"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spacing w:line="230" w:lineRule="exact"/>
              <w:ind w:left="10" w:right="58" w:firstLine="5"/>
            </w:pPr>
            <w:r>
              <w:rPr>
                <w:rFonts w:ascii="Times New Roman" w:hAnsi="Times New Roman" w:cs="Times New Roman"/>
                <w:color w:val="000000"/>
                <w:spacing w:val="-2"/>
              </w:rPr>
              <w:t xml:space="preserve">изнаночную стороны ткани. </w:t>
            </w:r>
            <w:r>
              <w:rPr>
                <w:rFonts w:ascii="Times New Roman" w:hAnsi="Times New Roman" w:cs="Times New Roman"/>
                <w:color w:val="000000"/>
                <w:spacing w:val="-1"/>
              </w:rPr>
              <w:t>Определять виды переплетения нитей</w:t>
            </w:r>
          </w:p>
        </w:tc>
        <w:tc>
          <w:tcPr>
            <w:tcW w:w="99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641"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r>
      <w:tr w:rsidR="00AD2EDB" w:rsidRPr="00436E4E" w:rsidTr="004D33F5">
        <w:trPr>
          <w:trHeight w:hRule="exact" w:val="264"/>
        </w:trPr>
        <w:tc>
          <w:tcPr>
            <w:tcW w:w="593"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060"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32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118"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ind w:left="10"/>
            </w:pPr>
            <w:r>
              <w:rPr>
                <w:rFonts w:ascii="Times New Roman" w:hAnsi="Times New Roman" w:cs="Times New Roman"/>
                <w:color w:val="000000"/>
                <w:spacing w:val="-4"/>
                <w:sz w:val="24"/>
                <w:szCs w:val="24"/>
              </w:rPr>
              <w:t>Изготовление</w:t>
            </w:r>
          </w:p>
        </w:tc>
        <w:tc>
          <w:tcPr>
            <w:tcW w:w="3515" w:type="dxa"/>
            <w:tcBorders>
              <w:top w:val="nil"/>
              <w:left w:val="single" w:sz="6" w:space="0" w:color="auto"/>
              <w:bottom w:val="nil"/>
              <w:right w:val="single" w:sz="6" w:space="0" w:color="auto"/>
            </w:tcBorders>
            <w:shd w:val="clear" w:color="auto" w:fill="FFFFFF"/>
          </w:tcPr>
          <w:p w:rsidR="00AD2EDB" w:rsidRPr="00D93A52" w:rsidRDefault="00AD2EDB" w:rsidP="004D33F5">
            <w:pPr>
              <w:pStyle w:val="a7"/>
              <w:spacing w:line="240" w:lineRule="auto"/>
              <w:ind w:firstLine="0"/>
              <w:jc w:val="left"/>
              <w:rPr>
                <w:rFonts w:ascii="Times New Roman" w:hAnsi="Times New Roman"/>
                <w:sz w:val="18"/>
                <w:szCs w:val="18"/>
              </w:rPr>
            </w:pPr>
            <w:r w:rsidRPr="00D93A52">
              <w:rPr>
                <w:rFonts w:ascii="Times New Roman" w:hAnsi="Times New Roman"/>
                <w:spacing w:val="-2"/>
                <w:sz w:val="18"/>
                <w:szCs w:val="18"/>
              </w:rPr>
              <w:t>переплетения: полотняное, саржевое,</w:t>
            </w:r>
          </w:p>
        </w:tc>
        <w:tc>
          <w:tcPr>
            <w:tcW w:w="3592"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ind w:left="5"/>
            </w:pPr>
            <w:r>
              <w:rPr>
                <w:rFonts w:ascii="Times New Roman" w:hAnsi="Times New Roman" w:cs="Times New Roman"/>
                <w:color w:val="000000"/>
                <w:spacing w:val="-2"/>
              </w:rPr>
              <w:t>в ткани. Проводить анализ прочности</w:t>
            </w:r>
          </w:p>
        </w:tc>
        <w:tc>
          <w:tcPr>
            <w:tcW w:w="99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641"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r>
      <w:tr w:rsidR="00AD2EDB" w:rsidRPr="00436E4E" w:rsidTr="004D33F5">
        <w:trPr>
          <w:trHeight w:hRule="exact" w:val="264"/>
        </w:trPr>
        <w:tc>
          <w:tcPr>
            <w:tcW w:w="593"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060"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32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118"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r>
              <w:rPr>
                <w:rFonts w:ascii="Times New Roman" w:hAnsi="Times New Roman" w:cs="Times New Roman"/>
                <w:color w:val="000000"/>
                <w:spacing w:val="-3"/>
                <w:sz w:val="24"/>
                <w:szCs w:val="24"/>
              </w:rPr>
              <w:t>образца простого</w:t>
            </w:r>
          </w:p>
        </w:tc>
        <w:tc>
          <w:tcPr>
            <w:tcW w:w="3515" w:type="dxa"/>
            <w:tcBorders>
              <w:top w:val="nil"/>
              <w:left w:val="single" w:sz="6" w:space="0" w:color="auto"/>
              <w:bottom w:val="nil"/>
              <w:right w:val="single" w:sz="6" w:space="0" w:color="auto"/>
            </w:tcBorders>
            <w:shd w:val="clear" w:color="auto" w:fill="FFFFFF"/>
          </w:tcPr>
          <w:p w:rsidR="00AD2EDB" w:rsidRPr="00D93A52" w:rsidRDefault="00AD2EDB" w:rsidP="004D33F5">
            <w:pPr>
              <w:pStyle w:val="a7"/>
              <w:spacing w:line="240" w:lineRule="auto"/>
              <w:ind w:firstLine="0"/>
              <w:jc w:val="left"/>
              <w:rPr>
                <w:rFonts w:ascii="Times New Roman" w:hAnsi="Times New Roman"/>
                <w:sz w:val="18"/>
                <w:szCs w:val="18"/>
              </w:rPr>
            </w:pPr>
            <w:r w:rsidRPr="00D93A52">
              <w:rPr>
                <w:rFonts w:ascii="Times New Roman" w:hAnsi="Times New Roman"/>
                <w:spacing w:val="-2"/>
                <w:sz w:val="18"/>
                <w:szCs w:val="18"/>
              </w:rPr>
              <w:t>сатиновое и атласное. Виды и</w:t>
            </w:r>
          </w:p>
        </w:tc>
        <w:tc>
          <w:tcPr>
            <w:tcW w:w="3592"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r>
              <w:rPr>
                <w:rFonts w:ascii="Times New Roman" w:hAnsi="Times New Roman" w:cs="Times New Roman"/>
                <w:color w:val="000000"/>
                <w:spacing w:val="-2"/>
              </w:rPr>
              <w:t>окраски тканей. Находить и</w:t>
            </w:r>
          </w:p>
        </w:tc>
        <w:tc>
          <w:tcPr>
            <w:tcW w:w="99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641"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r>
      <w:tr w:rsidR="00AD2EDB" w:rsidRPr="00436E4E" w:rsidTr="004D33F5">
        <w:trPr>
          <w:trHeight w:hRule="exact" w:val="306"/>
        </w:trPr>
        <w:tc>
          <w:tcPr>
            <w:tcW w:w="593"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060"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32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118"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ind w:left="10"/>
            </w:pPr>
            <w:r>
              <w:rPr>
                <w:rFonts w:ascii="Times New Roman" w:hAnsi="Times New Roman" w:cs="Times New Roman"/>
                <w:color w:val="000000"/>
                <w:spacing w:val="-5"/>
                <w:sz w:val="24"/>
                <w:szCs w:val="24"/>
              </w:rPr>
              <w:t>переплетений.</w:t>
            </w:r>
          </w:p>
        </w:tc>
        <w:tc>
          <w:tcPr>
            <w:tcW w:w="3515" w:type="dxa"/>
            <w:tcBorders>
              <w:top w:val="nil"/>
              <w:left w:val="single" w:sz="6" w:space="0" w:color="auto"/>
              <w:bottom w:val="nil"/>
              <w:right w:val="single" w:sz="6" w:space="0" w:color="auto"/>
            </w:tcBorders>
            <w:shd w:val="clear" w:color="auto" w:fill="FFFFFF"/>
          </w:tcPr>
          <w:p w:rsidR="00AD2EDB" w:rsidRPr="00D93A52" w:rsidRDefault="00AD2EDB" w:rsidP="004D33F5">
            <w:pPr>
              <w:pStyle w:val="a7"/>
              <w:spacing w:line="240" w:lineRule="auto"/>
              <w:ind w:firstLine="0"/>
              <w:jc w:val="left"/>
              <w:rPr>
                <w:rFonts w:ascii="Times New Roman" w:hAnsi="Times New Roman"/>
                <w:sz w:val="18"/>
                <w:szCs w:val="18"/>
              </w:rPr>
            </w:pPr>
            <w:r w:rsidRPr="00D93A52">
              <w:rPr>
                <w:rFonts w:ascii="Times New Roman" w:hAnsi="Times New Roman"/>
                <w:spacing w:val="-2"/>
                <w:sz w:val="18"/>
                <w:szCs w:val="18"/>
              </w:rPr>
              <w:t>свойства текстильных материалов из</w:t>
            </w:r>
          </w:p>
        </w:tc>
        <w:tc>
          <w:tcPr>
            <w:tcW w:w="3592"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ind w:left="10"/>
            </w:pPr>
            <w:r>
              <w:rPr>
                <w:rFonts w:ascii="Times New Roman" w:hAnsi="Times New Roman" w:cs="Times New Roman"/>
                <w:color w:val="000000"/>
                <w:spacing w:val="-3"/>
              </w:rPr>
              <w:t>предъявлять информацию о</w:t>
            </w:r>
          </w:p>
        </w:tc>
        <w:tc>
          <w:tcPr>
            <w:tcW w:w="99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641"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r>
      <w:tr w:rsidR="00AD2EDB" w:rsidRPr="00436E4E" w:rsidTr="004D33F5">
        <w:trPr>
          <w:trHeight w:hRule="exact" w:val="233"/>
        </w:trPr>
        <w:tc>
          <w:tcPr>
            <w:tcW w:w="593"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060"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32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118"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3515" w:type="dxa"/>
            <w:tcBorders>
              <w:top w:val="nil"/>
              <w:left w:val="single" w:sz="6" w:space="0" w:color="auto"/>
              <w:bottom w:val="nil"/>
              <w:right w:val="single" w:sz="6" w:space="0" w:color="auto"/>
            </w:tcBorders>
            <w:shd w:val="clear" w:color="auto" w:fill="FFFFFF"/>
          </w:tcPr>
          <w:p w:rsidR="00AD2EDB" w:rsidRPr="00D93A52" w:rsidRDefault="00AD2EDB" w:rsidP="004D33F5">
            <w:pPr>
              <w:pStyle w:val="a7"/>
              <w:spacing w:line="240" w:lineRule="auto"/>
              <w:ind w:firstLine="0"/>
              <w:jc w:val="left"/>
              <w:rPr>
                <w:rFonts w:ascii="Times New Roman" w:hAnsi="Times New Roman"/>
                <w:sz w:val="18"/>
                <w:szCs w:val="18"/>
              </w:rPr>
            </w:pPr>
            <w:r w:rsidRPr="00D93A52">
              <w:rPr>
                <w:rFonts w:ascii="Times New Roman" w:hAnsi="Times New Roman"/>
                <w:spacing w:val="-3"/>
                <w:sz w:val="18"/>
                <w:szCs w:val="18"/>
              </w:rPr>
              <w:t>волокон растительного</w:t>
            </w:r>
          </w:p>
        </w:tc>
        <w:tc>
          <w:tcPr>
            <w:tcW w:w="3592"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ind w:left="10"/>
            </w:pPr>
            <w:r>
              <w:rPr>
                <w:rFonts w:ascii="Times New Roman" w:hAnsi="Times New Roman" w:cs="Times New Roman"/>
                <w:color w:val="000000"/>
                <w:spacing w:val="-3"/>
              </w:rPr>
              <w:t>производстве нитей и тканей в</w:t>
            </w:r>
          </w:p>
        </w:tc>
        <w:tc>
          <w:tcPr>
            <w:tcW w:w="99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641"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r>
      <w:tr w:rsidR="00AD2EDB" w:rsidRPr="00436E4E" w:rsidTr="004D33F5">
        <w:trPr>
          <w:trHeight w:hRule="exact" w:val="233"/>
        </w:trPr>
        <w:tc>
          <w:tcPr>
            <w:tcW w:w="593"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060"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32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118"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3515" w:type="dxa"/>
            <w:tcBorders>
              <w:top w:val="nil"/>
              <w:left w:val="single" w:sz="6" w:space="0" w:color="auto"/>
              <w:bottom w:val="nil"/>
              <w:right w:val="single" w:sz="6" w:space="0" w:color="auto"/>
            </w:tcBorders>
            <w:shd w:val="clear" w:color="auto" w:fill="FFFFFF"/>
          </w:tcPr>
          <w:p w:rsidR="00AD2EDB" w:rsidRPr="00D93A52" w:rsidRDefault="00AD2EDB" w:rsidP="004D33F5">
            <w:pPr>
              <w:pStyle w:val="a7"/>
              <w:spacing w:line="240" w:lineRule="auto"/>
              <w:ind w:firstLine="0"/>
              <w:jc w:val="left"/>
              <w:rPr>
                <w:rFonts w:ascii="Times New Roman" w:hAnsi="Times New Roman"/>
                <w:sz w:val="18"/>
                <w:szCs w:val="18"/>
              </w:rPr>
            </w:pPr>
            <w:r w:rsidRPr="00D93A52">
              <w:rPr>
                <w:rFonts w:ascii="Times New Roman" w:hAnsi="Times New Roman"/>
                <w:spacing w:val="-2"/>
                <w:sz w:val="18"/>
                <w:szCs w:val="18"/>
              </w:rPr>
              <w:t>происхождения: хлопчатобумажных и</w:t>
            </w:r>
          </w:p>
        </w:tc>
        <w:tc>
          <w:tcPr>
            <w:tcW w:w="3592"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r>
              <w:rPr>
                <w:rFonts w:ascii="Times New Roman" w:hAnsi="Times New Roman" w:cs="Times New Roman"/>
                <w:color w:val="000000"/>
                <w:spacing w:val="-2"/>
              </w:rPr>
              <w:t>домашних условиях, инстру ментах и</w:t>
            </w:r>
          </w:p>
        </w:tc>
        <w:tc>
          <w:tcPr>
            <w:tcW w:w="99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641"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r>
      <w:tr w:rsidR="00AD2EDB" w:rsidRPr="00436E4E" w:rsidTr="004D33F5">
        <w:trPr>
          <w:trHeight w:hRule="exact" w:val="244"/>
        </w:trPr>
        <w:tc>
          <w:tcPr>
            <w:tcW w:w="593"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060"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32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118"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3515" w:type="dxa"/>
            <w:tcBorders>
              <w:top w:val="nil"/>
              <w:left w:val="single" w:sz="6" w:space="0" w:color="auto"/>
              <w:bottom w:val="nil"/>
              <w:right w:val="single" w:sz="6" w:space="0" w:color="auto"/>
            </w:tcBorders>
            <w:shd w:val="clear" w:color="auto" w:fill="FFFFFF"/>
          </w:tcPr>
          <w:p w:rsidR="00AD2EDB" w:rsidRPr="00D93A52" w:rsidRDefault="00AD2EDB" w:rsidP="004D33F5">
            <w:pPr>
              <w:pStyle w:val="a7"/>
              <w:spacing w:line="240" w:lineRule="auto"/>
              <w:ind w:firstLine="0"/>
              <w:jc w:val="left"/>
              <w:rPr>
                <w:rFonts w:ascii="Times New Roman" w:hAnsi="Times New Roman"/>
                <w:sz w:val="18"/>
                <w:szCs w:val="18"/>
              </w:rPr>
            </w:pPr>
            <w:r w:rsidRPr="00D93A52">
              <w:rPr>
                <w:rFonts w:ascii="Times New Roman" w:hAnsi="Times New Roman"/>
                <w:spacing w:val="-2"/>
                <w:sz w:val="18"/>
                <w:szCs w:val="18"/>
              </w:rPr>
              <w:t>льняных тканей, ниток, тесьмы, лент.</w:t>
            </w:r>
          </w:p>
        </w:tc>
        <w:tc>
          <w:tcPr>
            <w:tcW w:w="3592"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ind w:left="10"/>
            </w:pPr>
            <w:r>
              <w:rPr>
                <w:rFonts w:ascii="Times New Roman" w:hAnsi="Times New Roman" w:cs="Times New Roman"/>
                <w:color w:val="000000"/>
                <w:spacing w:val="-3"/>
              </w:rPr>
              <w:t>приспособлениях, которыми</w:t>
            </w:r>
          </w:p>
        </w:tc>
        <w:tc>
          <w:tcPr>
            <w:tcW w:w="99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641"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r>
      <w:tr w:rsidR="00AD2EDB" w:rsidRPr="00436E4E" w:rsidTr="004D33F5">
        <w:trPr>
          <w:trHeight w:hRule="exact" w:val="244"/>
        </w:trPr>
        <w:tc>
          <w:tcPr>
            <w:tcW w:w="593"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060"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32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118"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3515" w:type="dxa"/>
            <w:tcBorders>
              <w:top w:val="nil"/>
              <w:left w:val="single" w:sz="6" w:space="0" w:color="auto"/>
              <w:bottom w:val="nil"/>
              <w:right w:val="single" w:sz="6" w:space="0" w:color="auto"/>
            </w:tcBorders>
            <w:shd w:val="clear" w:color="auto" w:fill="FFFFFF"/>
          </w:tcPr>
          <w:p w:rsidR="00AD2EDB" w:rsidRPr="00D93A52" w:rsidRDefault="00AD2EDB" w:rsidP="004D33F5">
            <w:pPr>
              <w:pStyle w:val="a7"/>
              <w:spacing w:line="240" w:lineRule="auto"/>
              <w:ind w:firstLine="0"/>
              <w:jc w:val="left"/>
              <w:rPr>
                <w:rFonts w:ascii="Times New Roman" w:hAnsi="Times New Roman"/>
                <w:sz w:val="18"/>
                <w:szCs w:val="18"/>
              </w:rPr>
            </w:pPr>
            <w:r w:rsidRPr="00D93A52">
              <w:rPr>
                <w:rFonts w:ascii="Times New Roman" w:hAnsi="Times New Roman"/>
                <w:spacing w:val="-2"/>
                <w:sz w:val="18"/>
                <w:szCs w:val="18"/>
              </w:rPr>
              <w:t>Наметить план действий работы с</w:t>
            </w:r>
          </w:p>
        </w:tc>
        <w:tc>
          <w:tcPr>
            <w:tcW w:w="3592"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ind w:left="14"/>
            </w:pPr>
            <w:r>
              <w:rPr>
                <w:rFonts w:ascii="Times New Roman" w:hAnsi="Times New Roman" w:cs="Times New Roman"/>
                <w:color w:val="000000"/>
                <w:spacing w:val="-2"/>
              </w:rPr>
              <w:t>пользовались для этих целей в старин</w:t>
            </w:r>
          </w:p>
        </w:tc>
        <w:tc>
          <w:tcPr>
            <w:tcW w:w="99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641"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r>
      <w:tr w:rsidR="00AD2EDB" w:rsidRPr="00436E4E" w:rsidTr="004D33F5">
        <w:trPr>
          <w:trHeight w:hRule="exact" w:val="285"/>
        </w:trPr>
        <w:tc>
          <w:tcPr>
            <w:tcW w:w="593"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060"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32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118"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3515" w:type="dxa"/>
            <w:tcBorders>
              <w:top w:val="nil"/>
              <w:left w:val="single" w:sz="6" w:space="0" w:color="auto"/>
              <w:bottom w:val="nil"/>
              <w:right w:val="single" w:sz="6" w:space="0" w:color="auto"/>
            </w:tcBorders>
            <w:shd w:val="clear" w:color="auto" w:fill="FFFFFF"/>
          </w:tcPr>
          <w:p w:rsidR="00AD2EDB" w:rsidRPr="00D93A52" w:rsidRDefault="00AD2EDB" w:rsidP="004D33F5">
            <w:pPr>
              <w:pStyle w:val="a7"/>
              <w:spacing w:line="240" w:lineRule="auto"/>
              <w:ind w:firstLine="0"/>
              <w:jc w:val="left"/>
              <w:rPr>
                <w:rFonts w:ascii="Times New Roman" w:hAnsi="Times New Roman"/>
                <w:sz w:val="18"/>
                <w:szCs w:val="18"/>
              </w:rPr>
            </w:pPr>
            <w:r w:rsidRPr="00D93A52">
              <w:rPr>
                <w:rFonts w:ascii="Times New Roman" w:hAnsi="Times New Roman"/>
                <w:spacing w:val="-2"/>
                <w:sz w:val="18"/>
                <w:szCs w:val="18"/>
              </w:rPr>
              <w:t>проектом: ознакомиться с видами и</w:t>
            </w:r>
          </w:p>
        </w:tc>
        <w:tc>
          <w:tcPr>
            <w:tcW w:w="3592"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ind w:left="10"/>
            </w:pPr>
            <w:r>
              <w:rPr>
                <w:rFonts w:ascii="Times New Roman" w:hAnsi="Times New Roman" w:cs="Times New Roman"/>
                <w:color w:val="000000"/>
                <w:spacing w:val="-2"/>
              </w:rPr>
              <w:t>Изучать свойства тканей из хлопка и</w:t>
            </w:r>
          </w:p>
        </w:tc>
        <w:tc>
          <w:tcPr>
            <w:tcW w:w="99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641"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r>
      <w:tr w:rsidR="00AD2EDB" w:rsidRPr="00436E4E" w:rsidTr="004D33F5">
        <w:trPr>
          <w:trHeight w:hRule="exact" w:val="222"/>
        </w:trPr>
        <w:tc>
          <w:tcPr>
            <w:tcW w:w="593"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060"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32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118"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3515" w:type="dxa"/>
            <w:tcBorders>
              <w:top w:val="nil"/>
              <w:left w:val="single" w:sz="6" w:space="0" w:color="auto"/>
              <w:bottom w:val="nil"/>
              <w:right w:val="single" w:sz="6" w:space="0" w:color="auto"/>
            </w:tcBorders>
            <w:shd w:val="clear" w:color="auto" w:fill="FFFFFF"/>
          </w:tcPr>
          <w:p w:rsidR="00AD2EDB" w:rsidRPr="00D93A52" w:rsidRDefault="00AD2EDB" w:rsidP="004D33F5">
            <w:pPr>
              <w:pStyle w:val="a7"/>
              <w:spacing w:line="240" w:lineRule="auto"/>
              <w:ind w:firstLine="0"/>
              <w:jc w:val="left"/>
              <w:rPr>
                <w:rFonts w:ascii="Times New Roman" w:hAnsi="Times New Roman"/>
                <w:sz w:val="18"/>
                <w:szCs w:val="18"/>
              </w:rPr>
            </w:pPr>
            <w:r w:rsidRPr="00D93A52">
              <w:rPr>
                <w:rFonts w:ascii="Times New Roman" w:hAnsi="Times New Roman"/>
                <w:spacing w:val="-2"/>
                <w:sz w:val="18"/>
                <w:szCs w:val="18"/>
              </w:rPr>
              <w:t>войствами текстильных материалов;</w:t>
            </w:r>
          </w:p>
        </w:tc>
        <w:tc>
          <w:tcPr>
            <w:tcW w:w="3592"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r>
              <w:rPr>
                <w:rFonts w:ascii="Times New Roman" w:hAnsi="Times New Roman" w:cs="Times New Roman"/>
                <w:color w:val="000000"/>
                <w:spacing w:val="-5"/>
              </w:rPr>
              <w:t>льна.</w:t>
            </w:r>
          </w:p>
        </w:tc>
        <w:tc>
          <w:tcPr>
            <w:tcW w:w="99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641"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r>
      <w:tr w:rsidR="00AD2EDB" w:rsidRPr="00436E4E" w:rsidTr="004D33F5">
        <w:trPr>
          <w:trHeight w:hRule="exact" w:val="276"/>
        </w:trPr>
        <w:tc>
          <w:tcPr>
            <w:tcW w:w="593"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060"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32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118"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3515" w:type="dxa"/>
            <w:tcBorders>
              <w:top w:val="nil"/>
              <w:left w:val="single" w:sz="6" w:space="0" w:color="auto"/>
              <w:bottom w:val="nil"/>
              <w:right w:val="single" w:sz="6" w:space="0" w:color="auto"/>
            </w:tcBorders>
            <w:shd w:val="clear" w:color="auto" w:fill="FFFFFF"/>
          </w:tcPr>
          <w:p w:rsidR="00AD2EDB" w:rsidRPr="00D93A52" w:rsidRDefault="00AD2EDB" w:rsidP="004D33F5">
            <w:pPr>
              <w:pStyle w:val="a7"/>
              <w:spacing w:line="240" w:lineRule="auto"/>
              <w:ind w:firstLine="0"/>
              <w:jc w:val="left"/>
              <w:rPr>
                <w:rFonts w:ascii="Times New Roman" w:hAnsi="Times New Roman"/>
                <w:sz w:val="18"/>
                <w:szCs w:val="18"/>
              </w:rPr>
            </w:pPr>
            <w:r w:rsidRPr="00D93A52">
              <w:rPr>
                <w:rFonts w:ascii="Times New Roman" w:hAnsi="Times New Roman"/>
                <w:spacing w:val="-2"/>
                <w:sz w:val="18"/>
                <w:szCs w:val="18"/>
              </w:rPr>
              <w:t>научиться определять в тканях</w:t>
            </w:r>
          </w:p>
        </w:tc>
        <w:tc>
          <w:tcPr>
            <w:tcW w:w="3592"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r>
              <w:rPr>
                <w:rFonts w:ascii="Times New Roman" w:hAnsi="Times New Roman" w:cs="Times New Roman"/>
                <w:color w:val="000000"/>
                <w:spacing w:val="-2"/>
              </w:rPr>
              <w:t>Знакомиться с профессиями оператор</w:t>
            </w:r>
          </w:p>
        </w:tc>
        <w:tc>
          <w:tcPr>
            <w:tcW w:w="99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641"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r>
      <w:tr w:rsidR="00AD2EDB" w:rsidRPr="00436E4E" w:rsidTr="004D33F5">
        <w:trPr>
          <w:trHeight w:hRule="exact" w:val="233"/>
        </w:trPr>
        <w:tc>
          <w:tcPr>
            <w:tcW w:w="593"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060"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32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118"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3515" w:type="dxa"/>
            <w:tcBorders>
              <w:top w:val="nil"/>
              <w:left w:val="single" w:sz="6" w:space="0" w:color="auto"/>
              <w:bottom w:val="nil"/>
              <w:right w:val="single" w:sz="6" w:space="0" w:color="auto"/>
            </w:tcBorders>
            <w:shd w:val="clear" w:color="auto" w:fill="FFFFFF"/>
          </w:tcPr>
          <w:p w:rsidR="00AD2EDB" w:rsidRPr="00D93A52" w:rsidRDefault="00AD2EDB" w:rsidP="004D33F5">
            <w:pPr>
              <w:pStyle w:val="a7"/>
              <w:spacing w:line="240" w:lineRule="auto"/>
              <w:ind w:firstLine="0"/>
              <w:jc w:val="left"/>
              <w:rPr>
                <w:rFonts w:ascii="Times New Roman" w:hAnsi="Times New Roman"/>
                <w:sz w:val="18"/>
                <w:szCs w:val="18"/>
              </w:rPr>
            </w:pPr>
            <w:r w:rsidRPr="00D93A52">
              <w:rPr>
                <w:rFonts w:ascii="Times New Roman" w:hAnsi="Times New Roman"/>
                <w:spacing w:val="-2"/>
                <w:sz w:val="18"/>
                <w:szCs w:val="18"/>
              </w:rPr>
              <w:t>долевую нить и лицевую стороны;</w:t>
            </w:r>
          </w:p>
        </w:tc>
        <w:tc>
          <w:tcPr>
            <w:tcW w:w="3592"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ind w:left="10"/>
            </w:pPr>
            <w:r>
              <w:rPr>
                <w:rFonts w:ascii="Times New Roman" w:hAnsi="Times New Roman" w:cs="Times New Roman"/>
                <w:color w:val="000000"/>
                <w:spacing w:val="-3"/>
              </w:rPr>
              <w:t>прядильного производства и ткач.</w:t>
            </w:r>
          </w:p>
        </w:tc>
        <w:tc>
          <w:tcPr>
            <w:tcW w:w="99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641"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r>
      <w:tr w:rsidR="00AD2EDB" w:rsidRPr="00436E4E" w:rsidTr="004D33F5">
        <w:trPr>
          <w:trHeight w:hRule="exact" w:val="276"/>
        </w:trPr>
        <w:tc>
          <w:tcPr>
            <w:tcW w:w="593"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060"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32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118"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3515" w:type="dxa"/>
            <w:tcBorders>
              <w:top w:val="nil"/>
              <w:left w:val="single" w:sz="6" w:space="0" w:color="auto"/>
              <w:bottom w:val="nil"/>
              <w:right w:val="single" w:sz="6" w:space="0" w:color="auto"/>
            </w:tcBorders>
            <w:shd w:val="clear" w:color="auto" w:fill="FFFFFF"/>
          </w:tcPr>
          <w:p w:rsidR="00AD2EDB" w:rsidRPr="00D93A52" w:rsidRDefault="00AD2EDB" w:rsidP="004D33F5">
            <w:pPr>
              <w:pStyle w:val="a7"/>
              <w:spacing w:line="240" w:lineRule="auto"/>
              <w:ind w:firstLine="0"/>
              <w:jc w:val="left"/>
              <w:rPr>
                <w:rFonts w:ascii="Times New Roman" w:hAnsi="Times New Roman"/>
                <w:sz w:val="18"/>
                <w:szCs w:val="18"/>
              </w:rPr>
            </w:pPr>
            <w:r w:rsidRPr="00D93A52">
              <w:rPr>
                <w:rFonts w:ascii="Times New Roman" w:hAnsi="Times New Roman"/>
                <w:spacing w:val="-2"/>
                <w:sz w:val="18"/>
                <w:szCs w:val="18"/>
              </w:rPr>
              <w:t>научиться снимать мерки и строить</w:t>
            </w:r>
          </w:p>
        </w:tc>
        <w:tc>
          <w:tcPr>
            <w:tcW w:w="3592"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r>
              <w:rPr>
                <w:rFonts w:ascii="Times New Roman" w:hAnsi="Times New Roman" w:cs="Times New Roman"/>
                <w:color w:val="000000"/>
                <w:spacing w:val="-2"/>
              </w:rPr>
              <w:t>Оформлять результаты исследований</w:t>
            </w:r>
          </w:p>
        </w:tc>
        <w:tc>
          <w:tcPr>
            <w:tcW w:w="99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641"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r>
      <w:tr w:rsidR="00AD2EDB" w:rsidRPr="00436E4E" w:rsidTr="004D33F5">
        <w:trPr>
          <w:trHeight w:hRule="exact" w:val="254"/>
        </w:trPr>
        <w:tc>
          <w:tcPr>
            <w:tcW w:w="593"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060"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32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118"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3515" w:type="dxa"/>
            <w:tcBorders>
              <w:top w:val="nil"/>
              <w:left w:val="single" w:sz="6" w:space="0" w:color="auto"/>
              <w:bottom w:val="nil"/>
              <w:right w:val="single" w:sz="6" w:space="0" w:color="auto"/>
            </w:tcBorders>
            <w:shd w:val="clear" w:color="auto" w:fill="FFFFFF"/>
          </w:tcPr>
          <w:p w:rsidR="00AD2EDB" w:rsidRPr="00D93A52" w:rsidRDefault="00AD2EDB" w:rsidP="004D33F5">
            <w:pPr>
              <w:pStyle w:val="a7"/>
              <w:spacing w:line="240" w:lineRule="auto"/>
              <w:ind w:firstLine="0"/>
              <w:jc w:val="left"/>
              <w:rPr>
                <w:rFonts w:ascii="Times New Roman" w:hAnsi="Times New Roman"/>
                <w:sz w:val="18"/>
                <w:szCs w:val="18"/>
              </w:rPr>
            </w:pPr>
            <w:r w:rsidRPr="00D93A52">
              <w:rPr>
                <w:rFonts w:ascii="Times New Roman" w:hAnsi="Times New Roman"/>
                <w:spacing w:val="-2"/>
                <w:sz w:val="18"/>
                <w:szCs w:val="18"/>
              </w:rPr>
              <w:t>чертежи швейного изделия, а затем</w:t>
            </w:r>
          </w:p>
        </w:tc>
        <w:tc>
          <w:tcPr>
            <w:tcW w:w="3592"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99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641"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r>
      <w:tr w:rsidR="00AD2EDB" w:rsidRPr="00436E4E" w:rsidTr="004D33F5">
        <w:trPr>
          <w:trHeight w:hRule="exact" w:val="254"/>
        </w:trPr>
        <w:tc>
          <w:tcPr>
            <w:tcW w:w="593"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060"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32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118"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3515" w:type="dxa"/>
            <w:tcBorders>
              <w:top w:val="nil"/>
              <w:left w:val="single" w:sz="6" w:space="0" w:color="auto"/>
              <w:bottom w:val="nil"/>
              <w:right w:val="single" w:sz="6" w:space="0" w:color="auto"/>
            </w:tcBorders>
            <w:shd w:val="clear" w:color="auto" w:fill="FFFFFF"/>
          </w:tcPr>
          <w:p w:rsidR="00AD2EDB" w:rsidRPr="00D93A52" w:rsidRDefault="00AD2EDB" w:rsidP="004D33F5">
            <w:pPr>
              <w:pStyle w:val="a7"/>
              <w:spacing w:line="240" w:lineRule="auto"/>
              <w:ind w:firstLine="0"/>
              <w:jc w:val="left"/>
              <w:rPr>
                <w:rFonts w:ascii="Times New Roman" w:hAnsi="Times New Roman"/>
                <w:sz w:val="18"/>
                <w:szCs w:val="18"/>
              </w:rPr>
            </w:pPr>
            <w:r w:rsidRPr="00D93A52">
              <w:rPr>
                <w:rFonts w:ascii="Times New Roman" w:hAnsi="Times New Roman"/>
                <w:spacing w:val="-2"/>
                <w:sz w:val="18"/>
                <w:szCs w:val="18"/>
              </w:rPr>
              <w:t>делать из него выкройку; научиться</w:t>
            </w:r>
          </w:p>
        </w:tc>
        <w:tc>
          <w:tcPr>
            <w:tcW w:w="3592"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99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641"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r>
      <w:tr w:rsidR="00AD2EDB" w:rsidRPr="00436E4E" w:rsidTr="004D33F5">
        <w:trPr>
          <w:trHeight w:hRule="exact" w:val="254"/>
        </w:trPr>
        <w:tc>
          <w:tcPr>
            <w:tcW w:w="593"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060"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32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118"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ind w:left="1118"/>
            </w:pPr>
            <w:r w:rsidRPr="00436E4E">
              <w:rPr>
                <w:rFonts w:ascii="Times New Roman" w:hAnsi="Times New Roman" w:cs="Times New Roman"/>
                <w:color w:val="000000"/>
                <w:sz w:val="24"/>
                <w:szCs w:val="24"/>
              </w:rPr>
              <w:t>-</w:t>
            </w:r>
          </w:p>
        </w:tc>
        <w:tc>
          <w:tcPr>
            <w:tcW w:w="3515" w:type="dxa"/>
            <w:tcBorders>
              <w:top w:val="nil"/>
              <w:left w:val="single" w:sz="6" w:space="0" w:color="auto"/>
              <w:bottom w:val="nil"/>
              <w:right w:val="single" w:sz="6" w:space="0" w:color="auto"/>
            </w:tcBorders>
            <w:shd w:val="clear" w:color="auto" w:fill="FFFFFF"/>
          </w:tcPr>
          <w:p w:rsidR="00AD2EDB" w:rsidRPr="00D93A52" w:rsidRDefault="00AD2EDB" w:rsidP="004D33F5">
            <w:pPr>
              <w:pStyle w:val="a7"/>
              <w:spacing w:line="240" w:lineRule="auto"/>
              <w:ind w:firstLine="0"/>
              <w:jc w:val="left"/>
              <w:rPr>
                <w:rFonts w:ascii="Times New Roman" w:hAnsi="Times New Roman"/>
                <w:sz w:val="18"/>
                <w:szCs w:val="18"/>
              </w:rPr>
            </w:pPr>
            <w:r w:rsidRPr="00D93A52">
              <w:rPr>
                <w:rFonts w:ascii="Times New Roman" w:hAnsi="Times New Roman"/>
                <w:spacing w:val="-2"/>
                <w:sz w:val="18"/>
                <w:szCs w:val="18"/>
              </w:rPr>
              <w:t>кроить ткань и выполнять ручные</w:t>
            </w:r>
          </w:p>
        </w:tc>
        <w:tc>
          <w:tcPr>
            <w:tcW w:w="3592"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99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641"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r>
      <w:tr w:rsidR="00AD2EDB" w:rsidRPr="00436E4E" w:rsidTr="004D33F5">
        <w:trPr>
          <w:trHeight w:hRule="exact" w:val="254"/>
        </w:trPr>
        <w:tc>
          <w:tcPr>
            <w:tcW w:w="593"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060"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32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118"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3515" w:type="dxa"/>
            <w:tcBorders>
              <w:top w:val="nil"/>
              <w:left w:val="single" w:sz="6" w:space="0" w:color="auto"/>
              <w:bottom w:val="nil"/>
              <w:right w:val="single" w:sz="6" w:space="0" w:color="auto"/>
            </w:tcBorders>
            <w:shd w:val="clear" w:color="auto" w:fill="FFFFFF"/>
          </w:tcPr>
          <w:p w:rsidR="00AD2EDB" w:rsidRPr="00D93A52" w:rsidRDefault="00AD2EDB" w:rsidP="004D33F5">
            <w:pPr>
              <w:pStyle w:val="a7"/>
              <w:spacing w:line="240" w:lineRule="auto"/>
              <w:ind w:firstLine="0"/>
              <w:jc w:val="left"/>
              <w:rPr>
                <w:rFonts w:ascii="Times New Roman" w:hAnsi="Times New Roman"/>
                <w:sz w:val="18"/>
                <w:szCs w:val="18"/>
              </w:rPr>
            </w:pPr>
            <w:r w:rsidRPr="00D93A52">
              <w:rPr>
                <w:rFonts w:ascii="Times New Roman" w:hAnsi="Times New Roman"/>
                <w:spacing w:val="-2"/>
                <w:sz w:val="18"/>
                <w:szCs w:val="18"/>
              </w:rPr>
              <w:t>операции; изучить устройство</w:t>
            </w:r>
          </w:p>
        </w:tc>
        <w:tc>
          <w:tcPr>
            <w:tcW w:w="3592"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99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641"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r>
      <w:tr w:rsidR="00AD2EDB" w:rsidRPr="00436E4E" w:rsidTr="004D33F5">
        <w:trPr>
          <w:trHeight w:hRule="exact" w:val="254"/>
        </w:trPr>
        <w:tc>
          <w:tcPr>
            <w:tcW w:w="593"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060"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32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118"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3515" w:type="dxa"/>
            <w:tcBorders>
              <w:top w:val="nil"/>
              <w:left w:val="single" w:sz="6" w:space="0" w:color="auto"/>
              <w:bottom w:val="nil"/>
              <w:right w:val="single" w:sz="6" w:space="0" w:color="auto"/>
            </w:tcBorders>
            <w:shd w:val="clear" w:color="auto" w:fill="FFFFFF"/>
          </w:tcPr>
          <w:p w:rsidR="00AD2EDB" w:rsidRPr="00D93A52" w:rsidRDefault="00AD2EDB" w:rsidP="004D33F5">
            <w:pPr>
              <w:pStyle w:val="a7"/>
              <w:spacing w:line="240" w:lineRule="auto"/>
              <w:ind w:firstLine="0"/>
              <w:jc w:val="left"/>
              <w:rPr>
                <w:rFonts w:ascii="Times New Roman" w:hAnsi="Times New Roman"/>
                <w:sz w:val="16"/>
                <w:szCs w:val="16"/>
              </w:rPr>
            </w:pPr>
            <w:r w:rsidRPr="00D93A52">
              <w:rPr>
                <w:rFonts w:ascii="Times New Roman" w:hAnsi="Times New Roman"/>
                <w:spacing w:val="-3"/>
                <w:sz w:val="16"/>
                <w:szCs w:val="16"/>
              </w:rPr>
              <w:t>современной швейной машины и</w:t>
            </w:r>
          </w:p>
        </w:tc>
        <w:tc>
          <w:tcPr>
            <w:tcW w:w="3592"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99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641"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r>
      <w:tr w:rsidR="00AD2EDB" w:rsidRPr="00436E4E" w:rsidTr="004D33F5">
        <w:trPr>
          <w:trHeight w:hRule="exact" w:val="233"/>
        </w:trPr>
        <w:tc>
          <w:tcPr>
            <w:tcW w:w="593"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060"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32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118"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3515" w:type="dxa"/>
            <w:tcBorders>
              <w:top w:val="nil"/>
              <w:left w:val="single" w:sz="6" w:space="0" w:color="auto"/>
              <w:bottom w:val="nil"/>
              <w:right w:val="single" w:sz="6" w:space="0" w:color="auto"/>
            </w:tcBorders>
            <w:shd w:val="clear" w:color="auto" w:fill="FFFFFF"/>
          </w:tcPr>
          <w:p w:rsidR="00AD2EDB" w:rsidRPr="00D93A52" w:rsidRDefault="00AD2EDB" w:rsidP="004D33F5">
            <w:pPr>
              <w:pStyle w:val="a7"/>
              <w:spacing w:line="240" w:lineRule="auto"/>
              <w:ind w:firstLine="0"/>
              <w:jc w:val="left"/>
              <w:rPr>
                <w:rFonts w:ascii="Times New Roman" w:hAnsi="Times New Roman"/>
                <w:sz w:val="16"/>
                <w:szCs w:val="16"/>
              </w:rPr>
            </w:pPr>
            <w:r w:rsidRPr="00D93A52">
              <w:rPr>
                <w:rFonts w:ascii="Times New Roman" w:hAnsi="Times New Roman"/>
                <w:spacing w:val="-2"/>
                <w:sz w:val="16"/>
                <w:szCs w:val="16"/>
              </w:rPr>
              <w:t>научиться на ней шить; узнать, как</w:t>
            </w:r>
          </w:p>
        </w:tc>
        <w:tc>
          <w:tcPr>
            <w:tcW w:w="3592"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99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641"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r>
      <w:tr w:rsidR="00AD2EDB" w:rsidRPr="00436E4E" w:rsidTr="004D33F5">
        <w:trPr>
          <w:trHeight w:hRule="exact" w:val="276"/>
        </w:trPr>
        <w:tc>
          <w:tcPr>
            <w:tcW w:w="593"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060"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32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118"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3515" w:type="dxa"/>
            <w:tcBorders>
              <w:top w:val="nil"/>
              <w:left w:val="single" w:sz="6" w:space="0" w:color="auto"/>
              <w:bottom w:val="nil"/>
              <w:right w:val="single" w:sz="6" w:space="0" w:color="auto"/>
            </w:tcBorders>
            <w:shd w:val="clear" w:color="auto" w:fill="FFFFFF"/>
          </w:tcPr>
          <w:p w:rsidR="00AD2EDB" w:rsidRPr="00D93A52" w:rsidRDefault="00AD2EDB" w:rsidP="004D33F5">
            <w:pPr>
              <w:pStyle w:val="a7"/>
              <w:spacing w:line="240" w:lineRule="auto"/>
              <w:ind w:firstLine="0"/>
              <w:jc w:val="left"/>
              <w:rPr>
                <w:rFonts w:ascii="Times New Roman" w:hAnsi="Times New Roman"/>
                <w:sz w:val="16"/>
                <w:szCs w:val="16"/>
              </w:rPr>
            </w:pPr>
            <w:r w:rsidRPr="00D93A52">
              <w:rPr>
                <w:rFonts w:ascii="Times New Roman" w:hAnsi="Times New Roman"/>
                <w:spacing w:val="-2"/>
                <w:sz w:val="16"/>
                <w:szCs w:val="16"/>
              </w:rPr>
              <w:t>проводить ВТО деталей и изделия;</w:t>
            </w:r>
          </w:p>
        </w:tc>
        <w:tc>
          <w:tcPr>
            <w:tcW w:w="3592"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99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641"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r>
      <w:tr w:rsidR="00AD2EDB" w:rsidRPr="00436E4E" w:rsidTr="004D33F5">
        <w:trPr>
          <w:trHeight w:hRule="exact" w:val="233"/>
        </w:trPr>
        <w:tc>
          <w:tcPr>
            <w:tcW w:w="593"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060"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32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118"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3515" w:type="dxa"/>
            <w:tcBorders>
              <w:top w:val="nil"/>
              <w:left w:val="single" w:sz="6" w:space="0" w:color="auto"/>
              <w:bottom w:val="nil"/>
              <w:right w:val="single" w:sz="6" w:space="0" w:color="auto"/>
            </w:tcBorders>
            <w:shd w:val="clear" w:color="auto" w:fill="FFFFFF"/>
          </w:tcPr>
          <w:p w:rsidR="00AD2EDB" w:rsidRPr="00D93A52" w:rsidRDefault="00324630" w:rsidP="004D33F5">
            <w:pPr>
              <w:pStyle w:val="a7"/>
              <w:spacing w:line="240" w:lineRule="auto"/>
              <w:ind w:firstLine="0"/>
              <w:jc w:val="left"/>
              <w:rPr>
                <w:rFonts w:ascii="Times New Roman" w:hAnsi="Times New Roman"/>
                <w:sz w:val="16"/>
                <w:szCs w:val="16"/>
              </w:rPr>
            </w:pPr>
            <w:r w:rsidRPr="00D93A52">
              <w:rPr>
                <w:rFonts w:ascii="Times New Roman" w:hAnsi="Times New Roman"/>
                <w:spacing w:val="-2"/>
                <w:sz w:val="16"/>
                <w:szCs w:val="16"/>
              </w:rPr>
              <w:t>ознакомиться с</w:t>
            </w:r>
            <w:r w:rsidR="00AD2EDB" w:rsidRPr="00D93A52">
              <w:rPr>
                <w:rFonts w:ascii="Times New Roman" w:hAnsi="Times New Roman"/>
                <w:spacing w:val="-2"/>
                <w:sz w:val="16"/>
                <w:szCs w:val="16"/>
              </w:rPr>
              <w:t>последовательностью</w:t>
            </w:r>
          </w:p>
        </w:tc>
        <w:tc>
          <w:tcPr>
            <w:tcW w:w="3592"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99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641"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r>
      <w:tr w:rsidR="00AD2EDB" w:rsidRPr="00436E4E" w:rsidTr="004D33F5">
        <w:trPr>
          <w:trHeight w:hRule="exact" w:val="79"/>
        </w:trPr>
        <w:tc>
          <w:tcPr>
            <w:tcW w:w="593" w:type="dxa"/>
            <w:tcBorders>
              <w:top w:val="nil"/>
              <w:left w:val="single" w:sz="6" w:space="0" w:color="auto"/>
              <w:bottom w:val="single" w:sz="6" w:space="0" w:color="auto"/>
              <w:right w:val="single" w:sz="6" w:space="0" w:color="auto"/>
            </w:tcBorders>
            <w:shd w:val="clear" w:color="auto" w:fill="FFFFFF"/>
          </w:tcPr>
          <w:p w:rsidR="00AD2EDB" w:rsidRDefault="00AD2EDB" w:rsidP="004D33F5">
            <w:pPr>
              <w:shd w:val="clear" w:color="auto" w:fill="FFFFFF"/>
            </w:pPr>
          </w:p>
          <w:p w:rsidR="00324630" w:rsidRDefault="00324630" w:rsidP="004D33F5">
            <w:pPr>
              <w:shd w:val="clear" w:color="auto" w:fill="FFFFFF"/>
            </w:pPr>
          </w:p>
          <w:p w:rsidR="00324630" w:rsidRDefault="00324630" w:rsidP="004D33F5">
            <w:pPr>
              <w:shd w:val="clear" w:color="auto" w:fill="FFFFFF"/>
            </w:pPr>
          </w:p>
          <w:p w:rsidR="00324630" w:rsidRDefault="00324630" w:rsidP="004D33F5">
            <w:pPr>
              <w:shd w:val="clear" w:color="auto" w:fill="FFFFFF"/>
            </w:pPr>
          </w:p>
          <w:p w:rsidR="00324630" w:rsidRDefault="00324630" w:rsidP="004D33F5">
            <w:pPr>
              <w:shd w:val="clear" w:color="auto" w:fill="FFFFFF"/>
            </w:pPr>
          </w:p>
          <w:p w:rsidR="00324630" w:rsidRDefault="00324630" w:rsidP="004D33F5">
            <w:pPr>
              <w:shd w:val="clear" w:color="auto" w:fill="FFFFFF"/>
            </w:pPr>
          </w:p>
          <w:p w:rsidR="00324630" w:rsidRDefault="00324630" w:rsidP="004D33F5">
            <w:pPr>
              <w:shd w:val="clear" w:color="auto" w:fill="FFFFFF"/>
            </w:pPr>
          </w:p>
          <w:p w:rsidR="00324630" w:rsidRPr="00436E4E" w:rsidRDefault="00324630" w:rsidP="004D33F5">
            <w:pPr>
              <w:shd w:val="clear" w:color="auto" w:fill="FFFFFF"/>
            </w:pPr>
          </w:p>
        </w:tc>
        <w:tc>
          <w:tcPr>
            <w:tcW w:w="564" w:type="dxa"/>
            <w:tcBorders>
              <w:top w:val="nil"/>
              <w:left w:val="single" w:sz="6" w:space="0" w:color="auto"/>
              <w:bottom w:val="single" w:sz="6" w:space="0" w:color="auto"/>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single" w:sz="6" w:space="0" w:color="auto"/>
              <w:right w:val="single" w:sz="6" w:space="0" w:color="auto"/>
            </w:tcBorders>
            <w:shd w:val="clear" w:color="auto" w:fill="FFFFFF"/>
          </w:tcPr>
          <w:p w:rsidR="00AD2EDB" w:rsidRPr="00436E4E" w:rsidRDefault="00AD2EDB" w:rsidP="004D33F5">
            <w:pPr>
              <w:shd w:val="clear" w:color="auto" w:fill="FFFFFF"/>
            </w:pPr>
          </w:p>
        </w:tc>
        <w:tc>
          <w:tcPr>
            <w:tcW w:w="2060" w:type="dxa"/>
            <w:tcBorders>
              <w:top w:val="nil"/>
              <w:left w:val="single" w:sz="6" w:space="0" w:color="auto"/>
              <w:bottom w:val="single" w:sz="6" w:space="0" w:color="auto"/>
              <w:right w:val="single" w:sz="6" w:space="0" w:color="auto"/>
            </w:tcBorders>
            <w:shd w:val="clear" w:color="auto" w:fill="FFFFFF"/>
          </w:tcPr>
          <w:p w:rsidR="00AD2EDB" w:rsidRPr="00436E4E" w:rsidRDefault="00AD2EDB" w:rsidP="004D33F5">
            <w:pPr>
              <w:shd w:val="clear" w:color="auto" w:fill="FFFFFF"/>
            </w:pPr>
          </w:p>
        </w:tc>
        <w:tc>
          <w:tcPr>
            <w:tcW w:w="326" w:type="dxa"/>
            <w:tcBorders>
              <w:top w:val="nil"/>
              <w:left w:val="single" w:sz="6" w:space="0" w:color="auto"/>
              <w:bottom w:val="single" w:sz="6" w:space="0" w:color="auto"/>
              <w:right w:val="single" w:sz="6" w:space="0" w:color="auto"/>
            </w:tcBorders>
            <w:shd w:val="clear" w:color="auto" w:fill="FFFFFF"/>
          </w:tcPr>
          <w:p w:rsidR="00AD2EDB" w:rsidRPr="00436E4E" w:rsidRDefault="00AD2EDB" w:rsidP="004D33F5">
            <w:pPr>
              <w:shd w:val="clear" w:color="auto" w:fill="FFFFFF"/>
            </w:pPr>
          </w:p>
        </w:tc>
        <w:tc>
          <w:tcPr>
            <w:tcW w:w="2118" w:type="dxa"/>
            <w:tcBorders>
              <w:top w:val="nil"/>
              <w:left w:val="single" w:sz="6" w:space="0" w:color="auto"/>
              <w:bottom w:val="single" w:sz="6" w:space="0" w:color="auto"/>
              <w:right w:val="single" w:sz="6" w:space="0" w:color="auto"/>
            </w:tcBorders>
            <w:shd w:val="clear" w:color="auto" w:fill="FFFFFF"/>
          </w:tcPr>
          <w:p w:rsidR="00AD2EDB" w:rsidRPr="00436E4E" w:rsidRDefault="00AD2EDB" w:rsidP="004D33F5">
            <w:pPr>
              <w:shd w:val="clear" w:color="auto" w:fill="FFFFFF"/>
            </w:pPr>
          </w:p>
        </w:tc>
        <w:tc>
          <w:tcPr>
            <w:tcW w:w="3515" w:type="dxa"/>
            <w:tcBorders>
              <w:top w:val="nil"/>
              <w:left w:val="single" w:sz="6" w:space="0" w:color="auto"/>
              <w:bottom w:val="single" w:sz="6" w:space="0" w:color="auto"/>
              <w:right w:val="single" w:sz="6" w:space="0" w:color="auto"/>
            </w:tcBorders>
            <w:shd w:val="clear" w:color="auto" w:fill="FFFFFF"/>
          </w:tcPr>
          <w:p w:rsidR="00AD2EDB" w:rsidRPr="00D93A52" w:rsidRDefault="00AD2EDB" w:rsidP="004D33F5">
            <w:pPr>
              <w:pStyle w:val="a7"/>
              <w:spacing w:line="240" w:lineRule="auto"/>
              <w:ind w:firstLine="0"/>
              <w:jc w:val="left"/>
              <w:rPr>
                <w:rFonts w:ascii="Times New Roman" w:hAnsi="Times New Roman"/>
                <w:sz w:val="18"/>
                <w:szCs w:val="18"/>
              </w:rPr>
            </w:pPr>
          </w:p>
        </w:tc>
        <w:tc>
          <w:tcPr>
            <w:tcW w:w="3592" w:type="dxa"/>
            <w:tcBorders>
              <w:top w:val="nil"/>
              <w:left w:val="single" w:sz="6" w:space="0" w:color="auto"/>
              <w:bottom w:val="single" w:sz="6" w:space="0" w:color="auto"/>
              <w:right w:val="single" w:sz="6" w:space="0" w:color="auto"/>
            </w:tcBorders>
            <w:shd w:val="clear" w:color="auto" w:fill="FFFFFF"/>
          </w:tcPr>
          <w:p w:rsidR="00AD2EDB" w:rsidRPr="00436E4E" w:rsidRDefault="00AD2EDB" w:rsidP="004D33F5">
            <w:pPr>
              <w:shd w:val="clear" w:color="auto" w:fill="FFFFFF"/>
            </w:pPr>
          </w:p>
        </w:tc>
        <w:tc>
          <w:tcPr>
            <w:tcW w:w="996" w:type="dxa"/>
            <w:tcBorders>
              <w:top w:val="nil"/>
              <w:left w:val="single" w:sz="6" w:space="0" w:color="auto"/>
              <w:bottom w:val="single" w:sz="6" w:space="0" w:color="auto"/>
              <w:right w:val="single" w:sz="6" w:space="0" w:color="auto"/>
            </w:tcBorders>
            <w:shd w:val="clear" w:color="auto" w:fill="FFFFFF"/>
          </w:tcPr>
          <w:p w:rsidR="00AD2EDB" w:rsidRPr="00436E4E" w:rsidRDefault="00AD2EDB" w:rsidP="004D33F5">
            <w:pPr>
              <w:shd w:val="clear" w:color="auto" w:fill="FFFFFF"/>
            </w:pPr>
          </w:p>
        </w:tc>
        <w:tc>
          <w:tcPr>
            <w:tcW w:w="641" w:type="dxa"/>
            <w:tcBorders>
              <w:top w:val="nil"/>
              <w:left w:val="single" w:sz="6" w:space="0" w:color="auto"/>
              <w:bottom w:val="single" w:sz="6" w:space="0" w:color="auto"/>
              <w:right w:val="single" w:sz="6" w:space="0" w:color="auto"/>
            </w:tcBorders>
            <w:shd w:val="clear" w:color="auto" w:fill="FFFFFF"/>
          </w:tcPr>
          <w:p w:rsidR="00AD2EDB" w:rsidRPr="00436E4E" w:rsidRDefault="00AD2EDB" w:rsidP="004D33F5">
            <w:pPr>
              <w:shd w:val="clear" w:color="auto" w:fill="FFFFFF"/>
            </w:pPr>
          </w:p>
        </w:tc>
      </w:tr>
      <w:tr w:rsidR="00AD2EDB" w:rsidRPr="00436E4E" w:rsidTr="004D33F5">
        <w:trPr>
          <w:trHeight w:hRule="exact" w:val="318"/>
        </w:trPr>
        <w:tc>
          <w:tcPr>
            <w:tcW w:w="593" w:type="dxa"/>
            <w:tcBorders>
              <w:top w:val="single" w:sz="6" w:space="0" w:color="auto"/>
              <w:left w:val="single" w:sz="6" w:space="0" w:color="auto"/>
              <w:bottom w:val="single" w:sz="6" w:space="0" w:color="auto"/>
              <w:right w:val="single" w:sz="6" w:space="0" w:color="auto"/>
            </w:tcBorders>
            <w:shd w:val="clear" w:color="auto" w:fill="FFFFFF"/>
          </w:tcPr>
          <w:p w:rsidR="00AD2EDB" w:rsidRPr="00436E4E" w:rsidRDefault="00AD2EDB" w:rsidP="004D33F5">
            <w:pPr>
              <w:shd w:val="clear" w:color="auto" w:fill="FFFFFF"/>
            </w:pPr>
          </w:p>
        </w:tc>
        <w:tc>
          <w:tcPr>
            <w:tcW w:w="564" w:type="dxa"/>
            <w:tcBorders>
              <w:top w:val="single" w:sz="6" w:space="0" w:color="auto"/>
              <w:left w:val="single" w:sz="6" w:space="0" w:color="auto"/>
              <w:bottom w:val="single" w:sz="6" w:space="0" w:color="auto"/>
              <w:right w:val="single" w:sz="6" w:space="0" w:color="auto"/>
            </w:tcBorders>
            <w:shd w:val="clear" w:color="auto" w:fill="FFFFFF"/>
          </w:tcPr>
          <w:p w:rsidR="00AD2EDB" w:rsidRPr="00436E4E" w:rsidRDefault="00AD2EDB" w:rsidP="004D33F5">
            <w:pPr>
              <w:shd w:val="clear" w:color="auto" w:fill="FFFFFF"/>
            </w:pPr>
          </w:p>
        </w:tc>
        <w:tc>
          <w:tcPr>
            <w:tcW w:w="564" w:type="dxa"/>
            <w:tcBorders>
              <w:top w:val="single" w:sz="6" w:space="0" w:color="auto"/>
              <w:left w:val="single" w:sz="6" w:space="0" w:color="auto"/>
              <w:bottom w:val="single" w:sz="6" w:space="0" w:color="auto"/>
              <w:right w:val="single" w:sz="6" w:space="0" w:color="auto"/>
            </w:tcBorders>
            <w:shd w:val="clear" w:color="auto" w:fill="FFFFFF"/>
          </w:tcPr>
          <w:p w:rsidR="00AD2EDB" w:rsidRPr="00436E4E" w:rsidRDefault="00AD2EDB" w:rsidP="004D33F5">
            <w:pPr>
              <w:shd w:val="clear" w:color="auto" w:fill="FFFFFF"/>
            </w:pPr>
          </w:p>
        </w:tc>
        <w:tc>
          <w:tcPr>
            <w:tcW w:w="8019" w:type="dxa"/>
            <w:gridSpan w:val="4"/>
            <w:tcBorders>
              <w:top w:val="single" w:sz="6" w:space="0" w:color="auto"/>
              <w:left w:val="single" w:sz="6" w:space="0" w:color="auto"/>
              <w:bottom w:val="single" w:sz="6" w:space="0" w:color="auto"/>
              <w:right w:val="single" w:sz="6" w:space="0" w:color="auto"/>
            </w:tcBorders>
            <w:shd w:val="clear" w:color="auto" w:fill="FFFFFF"/>
          </w:tcPr>
          <w:p w:rsidR="00AD2EDB" w:rsidRPr="005C39B1" w:rsidRDefault="00AD2EDB" w:rsidP="004D33F5">
            <w:pPr>
              <w:shd w:val="clear" w:color="auto" w:fill="FFFFFF"/>
              <w:ind w:left="5"/>
              <w:rPr>
                <w:rFonts w:ascii="Times New Roman" w:hAnsi="Times New Roman" w:cs="Times New Roman"/>
                <w:i/>
                <w:iCs/>
                <w:spacing w:val="-2"/>
                <w:sz w:val="25"/>
                <w:szCs w:val="25"/>
              </w:rPr>
            </w:pPr>
            <w:r w:rsidRPr="005C39B1">
              <w:rPr>
                <w:rFonts w:ascii="Times New Roman" w:hAnsi="Times New Roman" w:cs="Times New Roman"/>
                <w:i/>
                <w:iCs/>
                <w:spacing w:val="-2"/>
                <w:sz w:val="25"/>
                <w:szCs w:val="25"/>
              </w:rPr>
              <w:t>«Конструирование и моделирование швейных изделии»-2 часа</w:t>
            </w:r>
          </w:p>
          <w:p w:rsidR="00D93A52" w:rsidRDefault="00D93A52" w:rsidP="004D33F5">
            <w:pPr>
              <w:shd w:val="clear" w:color="auto" w:fill="FFFFFF"/>
              <w:ind w:left="5"/>
              <w:rPr>
                <w:rFonts w:ascii="Times New Roman" w:hAnsi="Times New Roman" w:cs="Times New Roman"/>
                <w:i/>
                <w:iCs/>
                <w:color w:val="535353"/>
                <w:spacing w:val="-2"/>
                <w:sz w:val="25"/>
                <w:szCs w:val="25"/>
              </w:rPr>
            </w:pPr>
          </w:p>
          <w:p w:rsidR="00D93A52" w:rsidRDefault="00D93A52" w:rsidP="004D33F5">
            <w:pPr>
              <w:shd w:val="clear" w:color="auto" w:fill="FFFFFF"/>
              <w:ind w:left="5"/>
              <w:rPr>
                <w:rFonts w:ascii="Times New Roman" w:hAnsi="Times New Roman" w:cs="Times New Roman"/>
                <w:i/>
                <w:iCs/>
                <w:color w:val="535353"/>
                <w:spacing w:val="-2"/>
                <w:sz w:val="25"/>
                <w:szCs w:val="25"/>
              </w:rPr>
            </w:pPr>
          </w:p>
          <w:p w:rsidR="00D93A52" w:rsidRPr="00436E4E" w:rsidRDefault="00D93A52" w:rsidP="004D33F5">
            <w:pPr>
              <w:shd w:val="clear" w:color="auto" w:fill="FFFFFF"/>
              <w:ind w:left="5"/>
            </w:pPr>
          </w:p>
        </w:tc>
        <w:tc>
          <w:tcPr>
            <w:tcW w:w="3592" w:type="dxa"/>
            <w:tcBorders>
              <w:top w:val="single" w:sz="6" w:space="0" w:color="auto"/>
              <w:left w:val="single" w:sz="6" w:space="0" w:color="auto"/>
              <w:bottom w:val="single" w:sz="6" w:space="0" w:color="auto"/>
              <w:right w:val="single" w:sz="6" w:space="0" w:color="auto"/>
            </w:tcBorders>
            <w:shd w:val="clear" w:color="auto" w:fill="FFFFFF"/>
          </w:tcPr>
          <w:p w:rsidR="00AD2EDB" w:rsidRPr="00436E4E" w:rsidRDefault="00AD2EDB" w:rsidP="004D33F5">
            <w:pPr>
              <w:shd w:val="clear" w:color="auto" w:fill="FFFFFF"/>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AD2EDB" w:rsidRPr="00436E4E" w:rsidRDefault="00AD2EDB" w:rsidP="004D33F5">
            <w:pPr>
              <w:shd w:val="clear" w:color="auto" w:fill="FFFFFF"/>
            </w:pPr>
          </w:p>
        </w:tc>
        <w:tc>
          <w:tcPr>
            <w:tcW w:w="641" w:type="dxa"/>
            <w:tcBorders>
              <w:top w:val="single" w:sz="6" w:space="0" w:color="auto"/>
              <w:left w:val="single" w:sz="6" w:space="0" w:color="auto"/>
              <w:bottom w:val="single" w:sz="6" w:space="0" w:color="auto"/>
              <w:right w:val="single" w:sz="6" w:space="0" w:color="auto"/>
            </w:tcBorders>
            <w:shd w:val="clear" w:color="auto" w:fill="FFFFFF"/>
          </w:tcPr>
          <w:p w:rsidR="00AD2EDB" w:rsidRPr="00436E4E" w:rsidRDefault="00AD2EDB" w:rsidP="004D33F5">
            <w:pPr>
              <w:shd w:val="clear" w:color="auto" w:fill="FFFFFF"/>
            </w:pPr>
          </w:p>
        </w:tc>
      </w:tr>
      <w:tr w:rsidR="00AD2EDB" w:rsidRPr="00436E4E" w:rsidTr="004D33F5">
        <w:trPr>
          <w:trHeight w:hRule="exact" w:val="264"/>
        </w:trPr>
        <w:tc>
          <w:tcPr>
            <w:tcW w:w="593" w:type="dxa"/>
            <w:tcBorders>
              <w:top w:val="single" w:sz="6" w:space="0" w:color="auto"/>
              <w:left w:val="single" w:sz="6" w:space="0" w:color="auto"/>
              <w:bottom w:val="nil"/>
              <w:right w:val="single" w:sz="6" w:space="0" w:color="auto"/>
            </w:tcBorders>
            <w:shd w:val="clear" w:color="auto" w:fill="FFFFFF"/>
          </w:tcPr>
          <w:p w:rsidR="00AD2EDB" w:rsidRPr="00436E4E" w:rsidRDefault="00AD2EDB" w:rsidP="004D33F5">
            <w:pPr>
              <w:shd w:val="clear" w:color="auto" w:fill="FFFFFF"/>
              <w:ind w:right="72"/>
              <w:jc w:val="center"/>
            </w:pPr>
            <w:r w:rsidRPr="00436E4E">
              <w:rPr>
                <w:rFonts w:ascii="Times New Roman" w:hAnsi="Times New Roman" w:cs="Times New Roman"/>
                <w:color w:val="000000"/>
                <w:sz w:val="24"/>
                <w:szCs w:val="24"/>
              </w:rPr>
              <w:t>2</w:t>
            </w:r>
            <w:r w:rsidR="004D33F5">
              <w:rPr>
                <w:rFonts w:ascii="Times New Roman" w:hAnsi="Times New Roman" w:cs="Times New Roman"/>
                <w:color w:val="000000"/>
                <w:sz w:val="24"/>
                <w:szCs w:val="24"/>
              </w:rPr>
              <w:t>4</w:t>
            </w:r>
          </w:p>
        </w:tc>
        <w:tc>
          <w:tcPr>
            <w:tcW w:w="564" w:type="dxa"/>
            <w:tcBorders>
              <w:top w:val="single" w:sz="6" w:space="0" w:color="auto"/>
              <w:left w:val="single" w:sz="6" w:space="0" w:color="auto"/>
              <w:bottom w:val="nil"/>
              <w:right w:val="single" w:sz="6" w:space="0" w:color="auto"/>
            </w:tcBorders>
            <w:shd w:val="clear" w:color="auto" w:fill="FFFFFF"/>
          </w:tcPr>
          <w:p w:rsidR="00AD2EDB" w:rsidRPr="00436E4E" w:rsidRDefault="00AD2EDB" w:rsidP="004D33F5">
            <w:pPr>
              <w:shd w:val="clear" w:color="auto" w:fill="FFFFFF"/>
              <w:ind w:left="115"/>
            </w:pPr>
            <w:r w:rsidRPr="00436E4E">
              <w:rPr>
                <w:rFonts w:ascii="Times New Roman" w:hAnsi="Times New Roman" w:cs="Times New Roman"/>
                <w:color w:val="000000"/>
                <w:sz w:val="24"/>
                <w:szCs w:val="24"/>
              </w:rPr>
              <w:t>3</w:t>
            </w:r>
          </w:p>
        </w:tc>
        <w:tc>
          <w:tcPr>
            <w:tcW w:w="564" w:type="dxa"/>
            <w:tcBorders>
              <w:top w:val="single" w:sz="6" w:space="0" w:color="auto"/>
              <w:left w:val="single" w:sz="6" w:space="0" w:color="auto"/>
              <w:bottom w:val="nil"/>
              <w:right w:val="single" w:sz="6" w:space="0" w:color="auto"/>
            </w:tcBorders>
            <w:shd w:val="clear" w:color="auto" w:fill="FFFFFF"/>
          </w:tcPr>
          <w:p w:rsidR="00AD2EDB" w:rsidRPr="00436E4E" w:rsidRDefault="00AD2EDB" w:rsidP="004D33F5">
            <w:pPr>
              <w:shd w:val="clear" w:color="auto" w:fill="FFFFFF"/>
              <w:ind w:left="115"/>
            </w:pPr>
            <w:r w:rsidRPr="00436E4E">
              <w:rPr>
                <w:rFonts w:ascii="Times New Roman" w:hAnsi="Times New Roman" w:cs="Times New Roman"/>
                <w:color w:val="000000"/>
                <w:sz w:val="24"/>
                <w:szCs w:val="24"/>
              </w:rPr>
              <w:t>3</w:t>
            </w:r>
          </w:p>
        </w:tc>
        <w:tc>
          <w:tcPr>
            <w:tcW w:w="2060" w:type="dxa"/>
            <w:tcBorders>
              <w:top w:val="single" w:sz="6" w:space="0" w:color="auto"/>
              <w:left w:val="single" w:sz="6" w:space="0" w:color="auto"/>
              <w:bottom w:val="nil"/>
              <w:right w:val="single" w:sz="6" w:space="0" w:color="auto"/>
            </w:tcBorders>
            <w:shd w:val="clear" w:color="auto" w:fill="FFFFFF"/>
          </w:tcPr>
          <w:p w:rsidR="00AD2EDB" w:rsidRPr="00436E4E" w:rsidRDefault="00AD2EDB" w:rsidP="004D33F5">
            <w:pPr>
              <w:shd w:val="clear" w:color="auto" w:fill="FFFFFF"/>
              <w:spacing w:line="240" w:lineRule="auto"/>
              <w:ind w:left="10"/>
            </w:pPr>
            <w:r>
              <w:rPr>
                <w:rFonts w:ascii="Times New Roman" w:hAnsi="Times New Roman" w:cs="Times New Roman"/>
                <w:color w:val="000000"/>
                <w:spacing w:val="5"/>
              </w:rPr>
              <w:t>История создания</w:t>
            </w:r>
          </w:p>
        </w:tc>
        <w:tc>
          <w:tcPr>
            <w:tcW w:w="326" w:type="dxa"/>
            <w:tcBorders>
              <w:top w:val="single" w:sz="6" w:space="0" w:color="auto"/>
              <w:left w:val="single" w:sz="6" w:space="0" w:color="auto"/>
              <w:bottom w:val="nil"/>
              <w:right w:val="single" w:sz="6" w:space="0" w:color="auto"/>
            </w:tcBorders>
            <w:shd w:val="clear" w:color="auto" w:fill="FFFFFF"/>
          </w:tcPr>
          <w:p w:rsidR="00AD2EDB" w:rsidRPr="00436E4E" w:rsidRDefault="00AD2EDB" w:rsidP="004D33F5">
            <w:pPr>
              <w:shd w:val="clear" w:color="auto" w:fill="FFFFFF"/>
              <w:ind w:left="10"/>
            </w:pPr>
            <w:r w:rsidRPr="00436E4E">
              <w:rPr>
                <w:rFonts w:ascii="Times New Roman" w:hAnsi="Times New Roman" w:cs="Times New Roman"/>
                <w:color w:val="000000"/>
                <w:sz w:val="24"/>
                <w:szCs w:val="24"/>
              </w:rPr>
              <w:t>1</w:t>
            </w:r>
          </w:p>
        </w:tc>
        <w:tc>
          <w:tcPr>
            <w:tcW w:w="2118" w:type="dxa"/>
            <w:tcBorders>
              <w:top w:val="single" w:sz="6" w:space="0" w:color="auto"/>
              <w:left w:val="single" w:sz="6" w:space="0" w:color="auto"/>
              <w:bottom w:val="nil"/>
              <w:right w:val="single" w:sz="6" w:space="0" w:color="auto"/>
            </w:tcBorders>
            <w:shd w:val="clear" w:color="auto" w:fill="FFFFFF"/>
          </w:tcPr>
          <w:p w:rsidR="00AD2EDB" w:rsidRPr="005C39B1" w:rsidRDefault="00AD2EDB" w:rsidP="004D33F5">
            <w:pPr>
              <w:shd w:val="clear" w:color="auto" w:fill="FFFFFF"/>
              <w:ind w:left="5"/>
            </w:pPr>
            <w:r w:rsidRPr="005C39B1">
              <w:rPr>
                <w:rFonts w:ascii="Times New Roman" w:hAnsi="Times New Roman" w:cs="Times New Roman"/>
                <w:spacing w:val="-2"/>
                <w:sz w:val="24"/>
                <w:szCs w:val="24"/>
              </w:rPr>
              <w:t>П/Р Снятие</w:t>
            </w:r>
          </w:p>
        </w:tc>
        <w:tc>
          <w:tcPr>
            <w:tcW w:w="3515" w:type="dxa"/>
            <w:tcBorders>
              <w:top w:val="single" w:sz="6" w:space="0" w:color="auto"/>
              <w:left w:val="single" w:sz="6" w:space="0" w:color="auto"/>
              <w:bottom w:val="nil"/>
              <w:right w:val="single" w:sz="6" w:space="0" w:color="auto"/>
            </w:tcBorders>
            <w:shd w:val="clear" w:color="auto" w:fill="FFFFFF"/>
          </w:tcPr>
          <w:p w:rsidR="00AD2EDB" w:rsidRPr="00436E4E" w:rsidRDefault="00AD2EDB" w:rsidP="004D33F5">
            <w:pPr>
              <w:shd w:val="clear" w:color="auto" w:fill="FFFFFF"/>
              <w:ind w:left="5"/>
            </w:pPr>
            <w:r>
              <w:rPr>
                <w:rFonts w:ascii="Times New Roman" w:hAnsi="Times New Roman" w:cs="Times New Roman"/>
                <w:color w:val="000000"/>
                <w:spacing w:val="-7"/>
                <w:sz w:val="19"/>
                <w:szCs w:val="19"/>
              </w:rPr>
              <w:t>Классово-социальное положение человека</w:t>
            </w:r>
          </w:p>
        </w:tc>
        <w:tc>
          <w:tcPr>
            <w:tcW w:w="3592" w:type="dxa"/>
            <w:tcBorders>
              <w:top w:val="single" w:sz="6" w:space="0" w:color="auto"/>
              <w:left w:val="single" w:sz="6" w:space="0" w:color="auto"/>
              <w:bottom w:val="nil"/>
              <w:right w:val="single" w:sz="6" w:space="0" w:color="auto"/>
            </w:tcBorders>
            <w:shd w:val="clear" w:color="auto" w:fill="FFFFFF"/>
          </w:tcPr>
          <w:p w:rsidR="00AD2EDB" w:rsidRPr="00436E4E" w:rsidRDefault="00AD2EDB" w:rsidP="004D33F5">
            <w:pPr>
              <w:shd w:val="clear" w:color="auto" w:fill="FFFFFF"/>
            </w:pPr>
            <w:r>
              <w:rPr>
                <w:rFonts w:ascii="Times New Roman" w:hAnsi="Times New Roman" w:cs="Times New Roman"/>
                <w:color w:val="535353"/>
                <w:spacing w:val="3"/>
                <w:sz w:val="17"/>
                <w:szCs w:val="17"/>
              </w:rPr>
              <w:t>Снимать мерки с фигуры человека и</w:t>
            </w:r>
          </w:p>
        </w:tc>
        <w:tc>
          <w:tcPr>
            <w:tcW w:w="996" w:type="dxa"/>
            <w:tcBorders>
              <w:top w:val="single" w:sz="6" w:space="0" w:color="auto"/>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641" w:type="dxa"/>
            <w:tcBorders>
              <w:top w:val="single" w:sz="6" w:space="0" w:color="auto"/>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r>
      <w:tr w:rsidR="00AD2EDB" w:rsidRPr="00436E4E" w:rsidTr="004D33F5">
        <w:trPr>
          <w:trHeight w:hRule="exact" w:val="392"/>
        </w:trPr>
        <w:tc>
          <w:tcPr>
            <w:tcW w:w="593"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060" w:type="dxa"/>
            <w:tcBorders>
              <w:top w:val="nil"/>
              <w:left w:val="single" w:sz="6" w:space="0" w:color="auto"/>
              <w:bottom w:val="nil"/>
              <w:right w:val="single" w:sz="6" w:space="0" w:color="auto"/>
            </w:tcBorders>
            <w:shd w:val="clear" w:color="auto" w:fill="FFFFFF"/>
            <w:vAlign w:val="center"/>
          </w:tcPr>
          <w:p w:rsidR="00AD2EDB" w:rsidRPr="00436E4E" w:rsidRDefault="00AD2EDB" w:rsidP="004D33F5">
            <w:pPr>
              <w:shd w:val="clear" w:color="auto" w:fill="FFFFFF"/>
              <w:spacing w:after="0" w:line="240" w:lineRule="auto"/>
            </w:pPr>
            <w:r>
              <w:rPr>
                <w:rFonts w:ascii="Times New Roman" w:hAnsi="Times New Roman" w:cs="Times New Roman"/>
                <w:color w:val="000000"/>
                <w:spacing w:val="6"/>
              </w:rPr>
              <w:t>одежды. Понятие о</w:t>
            </w:r>
          </w:p>
        </w:tc>
        <w:tc>
          <w:tcPr>
            <w:tcW w:w="32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118" w:type="dxa"/>
            <w:tcBorders>
              <w:top w:val="nil"/>
              <w:left w:val="single" w:sz="6" w:space="0" w:color="auto"/>
              <w:bottom w:val="nil"/>
              <w:right w:val="single" w:sz="6" w:space="0" w:color="auto"/>
            </w:tcBorders>
            <w:shd w:val="clear" w:color="auto" w:fill="FFFFFF"/>
            <w:vAlign w:val="center"/>
          </w:tcPr>
          <w:p w:rsidR="00AD2EDB" w:rsidRPr="00436E4E" w:rsidRDefault="00AD2EDB" w:rsidP="004D33F5">
            <w:pPr>
              <w:shd w:val="clear" w:color="auto" w:fill="FFFFFF"/>
            </w:pPr>
            <w:r>
              <w:rPr>
                <w:rFonts w:ascii="Times New Roman" w:hAnsi="Times New Roman" w:cs="Times New Roman"/>
                <w:color w:val="000000"/>
                <w:spacing w:val="-4"/>
                <w:sz w:val="24"/>
                <w:szCs w:val="24"/>
              </w:rPr>
              <w:t>мерок. Выбор и</w:t>
            </w:r>
          </w:p>
        </w:tc>
        <w:tc>
          <w:tcPr>
            <w:tcW w:w="3515" w:type="dxa"/>
            <w:tcBorders>
              <w:top w:val="nil"/>
              <w:left w:val="single" w:sz="6" w:space="0" w:color="auto"/>
              <w:bottom w:val="nil"/>
              <w:right w:val="single" w:sz="6" w:space="0" w:color="auto"/>
            </w:tcBorders>
            <w:shd w:val="clear" w:color="auto" w:fill="FFFFFF"/>
            <w:vAlign w:val="center"/>
          </w:tcPr>
          <w:p w:rsidR="00AD2EDB" w:rsidRPr="00436E4E" w:rsidRDefault="00AD2EDB" w:rsidP="004D33F5">
            <w:pPr>
              <w:shd w:val="clear" w:color="auto" w:fill="FFFFFF"/>
              <w:spacing w:line="206" w:lineRule="exact"/>
              <w:ind w:right="216" w:firstLine="5"/>
            </w:pPr>
            <w:r>
              <w:rPr>
                <w:rFonts w:ascii="Times New Roman" w:hAnsi="Times New Roman" w:cs="Times New Roman"/>
                <w:color w:val="000000"/>
                <w:spacing w:val="-6"/>
                <w:sz w:val="19"/>
                <w:szCs w:val="19"/>
              </w:rPr>
              <w:t>и его отражение в костюме. Краткие сведения из истории одежды. Понятие о</w:t>
            </w:r>
          </w:p>
        </w:tc>
        <w:tc>
          <w:tcPr>
            <w:tcW w:w="3592" w:type="dxa"/>
            <w:tcBorders>
              <w:top w:val="nil"/>
              <w:left w:val="single" w:sz="6" w:space="0" w:color="auto"/>
              <w:bottom w:val="nil"/>
              <w:right w:val="single" w:sz="6" w:space="0" w:color="auto"/>
            </w:tcBorders>
            <w:shd w:val="clear" w:color="auto" w:fill="FFFFFF"/>
            <w:vAlign w:val="center"/>
          </w:tcPr>
          <w:p w:rsidR="00AD2EDB" w:rsidRPr="00436E4E" w:rsidRDefault="00AD2EDB" w:rsidP="004D33F5">
            <w:pPr>
              <w:shd w:val="clear" w:color="auto" w:fill="FFFFFF"/>
              <w:spacing w:line="202" w:lineRule="exact"/>
              <w:ind w:right="437" w:hanging="5"/>
            </w:pPr>
            <w:r>
              <w:rPr>
                <w:rFonts w:ascii="Times New Roman" w:hAnsi="Times New Roman" w:cs="Times New Roman"/>
                <w:color w:val="000000"/>
                <w:spacing w:val="3"/>
                <w:sz w:val="17"/>
                <w:szCs w:val="17"/>
              </w:rPr>
              <w:t>записывать результаты измерений. Рассчитывать по формулам отдельные</w:t>
            </w:r>
          </w:p>
        </w:tc>
        <w:tc>
          <w:tcPr>
            <w:tcW w:w="996" w:type="dxa"/>
            <w:tcBorders>
              <w:top w:val="nil"/>
              <w:left w:val="single" w:sz="6" w:space="0" w:color="auto"/>
              <w:bottom w:val="nil"/>
              <w:right w:val="single" w:sz="6" w:space="0" w:color="auto"/>
            </w:tcBorders>
            <w:shd w:val="clear" w:color="auto" w:fill="FFFFFF"/>
            <w:vAlign w:val="center"/>
          </w:tcPr>
          <w:p w:rsidR="00AD2EDB" w:rsidRPr="00436E4E" w:rsidRDefault="00AD2EDB" w:rsidP="004D33F5">
            <w:pPr>
              <w:shd w:val="clear" w:color="auto" w:fill="FFFFFF"/>
            </w:pPr>
          </w:p>
        </w:tc>
        <w:tc>
          <w:tcPr>
            <w:tcW w:w="641"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r>
      <w:tr w:rsidR="00AD2EDB" w:rsidRPr="00436E4E" w:rsidTr="004D33F5">
        <w:trPr>
          <w:trHeight w:hRule="exact" w:val="254"/>
        </w:trPr>
        <w:tc>
          <w:tcPr>
            <w:tcW w:w="593"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060" w:type="dxa"/>
            <w:tcBorders>
              <w:top w:val="nil"/>
              <w:left w:val="single" w:sz="6" w:space="0" w:color="auto"/>
              <w:bottom w:val="nil"/>
              <w:right w:val="single" w:sz="6" w:space="0" w:color="auto"/>
            </w:tcBorders>
            <w:shd w:val="clear" w:color="auto" w:fill="FFFFFF"/>
            <w:vAlign w:val="bottom"/>
          </w:tcPr>
          <w:p w:rsidR="00AD2EDB" w:rsidRPr="00436E4E" w:rsidRDefault="00AD2EDB" w:rsidP="004D33F5">
            <w:pPr>
              <w:shd w:val="clear" w:color="auto" w:fill="FFFFFF"/>
              <w:spacing w:line="240" w:lineRule="auto"/>
              <w:ind w:left="14"/>
            </w:pPr>
            <w:r>
              <w:rPr>
                <w:rFonts w:ascii="Times New Roman" w:hAnsi="Times New Roman" w:cs="Times New Roman"/>
                <w:color w:val="000000"/>
                <w:spacing w:val="4"/>
              </w:rPr>
              <w:t>конструировании</w:t>
            </w:r>
          </w:p>
        </w:tc>
        <w:tc>
          <w:tcPr>
            <w:tcW w:w="32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118" w:type="dxa"/>
            <w:tcBorders>
              <w:top w:val="nil"/>
              <w:left w:val="single" w:sz="6" w:space="0" w:color="auto"/>
              <w:bottom w:val="nil"/>
              <w:right w:val="single" w:sz="6" w:space="0" w:color="auto"/>
            </w:tcBorders>
            <w:shd w:val="clear" w:color="auto" w:fill="FFFFFF"/>
            <w:vAlign w:val="bottom"/>
          </w:tcPr>
          <w:p w:rsidR="00AD2EDB" w:rsidRPr="00436E4E" w:rsidRDefault="00AD2EDB" w:rsidP="004D33F5">
            <w:pPr>
              <w:shd w:val="clear" w:color="auto" w:fill="FFFFFF"/>
            </w:pPr>
            <w:r>
              <w:rPr>
                <w:rFonts w:ascii="Times New Roman" w:hAnsi="Times New Roman" w:cs="Times New Roman"/>
                <w:color w:val="000000"/>
                <w:spacing w:val="-4"/>
                <w:sz w:val="24"/>
                <w:szCs w:val="24"/>
              </w:rPr>
              <w:t>описание модели.</w:t>
            </w:r>
          </w:p>
        </w:tc>
        <w:tc>
          <w:tcPr>
            <w:tcW w:w="3515" w:type="dxa"/>
            <w:tcBorders>
              <w:top w:val="nil"/>
              <w:left w:val="single" w:sz="6" w:space="0" w:color="auto"/>
              <w:bottom w:val="nil"/>
              <w:right w:val="single" w:sz="6" w:space="0" w:color="auto"/>
            </w:tcBorders>
            <w:shd w:val="clear" w:color="auto" w:fill="FFFFFF"/>
            <w:vAlign w:val="bottom"/>
          </w:tcPr>
          <w:p w:rsidR="00AD2EDB" w:rsidRPr="00436E4E" w:rsidRDefault="00AD2EDB" w:rsidP="004D33F5">
            <w:pPr>
              <w:shd w:val="clear" w:color="auto" w:fill="FFFFFF"/>
            </w:pPr>
            <w:r>
              <w:rPr>
                <w:rFonts w:ascii="Times New Roman" w:hAnsi="Times New Roman" w:cs="Times New Roman"/>
                <w:color w:val="000000"/>
                <w:spacing w:val="-7"/>
                <w:sz w:val="19"/>
                <w:szCs w:val="19"/>
              </w:rPr>
              <w:t>чертеже и выкройке швейного изделия.</w:t>
            </w:r>
          </w:p>
        </w:tc>
        <w:tc>
          <w:tcPr>
            <w:tcW w:w="3592" w:type="dxa"/>
            <w:tcBorders>
              <w:top w:val="nil"/>
              <w:left w:val="single" w:sz="6" w:space="0" w:color="auto"/>
              <w:bottom w:val="nil"/>
              <w:right w:val="single" w:sz="6" w:space="0" w:color="auto"/>
            </w:tcBorders>
            <w:shd w:val="clear" w:color="auto" w:fill="FFFFFF"/>
            <w:vAlign w:val="bottom"/>
          </w:tcPr>
          <w:p w:rsidR="00AD2EDB" w:rsidRPr="00436E4E" w:rsidRDefault="00AD2EDB" w:rsidP="004D33F5">
            <w:pPr>
              <w:shd w:val="clear" w:color="auto" w:fill="FFFFFF"/>
            </w:pPr>
            <w:r>
              <w:rPr>
                <w:rFonts w:ascii="Times New Roman" w:hAnsi="Times New Roman" w:cs="Times New Roman"/>
                <w:color w:val="000000"/>
                <w:spacing w:val="3"/>
                <w:sz w:val="17"/>
                <w:szCs w:val="17"/>
              </w:rPr>
              <w:t>элементы чертежей швейных изделий.</w:t>
            </w:r>
          </w:p>
        </w:tc>
        <w:tc>
          <w:tcPr>
            <w:tcW w:w="99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641"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r>
      <w:tr w:rsidR="00AD2EDB" w:rsidRPr="00436E4E" w:rsidTr="004D33F5">
        <w:trPr>
          <w:trHeight w:hRule="exact" w:val="222"/>
        </w:trPr>
        <w:tc>
          <w:tcPr>
            <w:tcW w:w="593"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060"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spacing w:line="240" w:lineRule="auto"/>
            </w:pPr>
            <w:r>
              <w:rPr>
                <w:rFonts w:ascii="Times New Roman" w:hAnsi="Times New Roman" w:cs="Times New Roman"/>
                <w:color w:val="000000"/>
                <w:spacing w:val="4"/>
              </w:rPr>
              <w:t>моделировании</w:t>
            </w:r>
          </w:p>
        </w:tc>
        <w:tc>
          <w:tcPr>
            <w:tcW w:w="32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2118"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3515"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ind w:left="5"/>
            </w:pPr>
            <w:r>
              <w:rPr>
                <w:rFonts w:ascii="Times New Roman" w:hAnsi="Times New Roman" w:cs="Times New Roman"/>
                <w:color w:val="000000"/>
                <w:spacing w:val="-9"/>
                <w:sz w:val="19"/>
                <w:szCs w:val="19"/>
              </w:rPr>
              <w:t>Инструменты и</w:t>
            </w:r>
          </w:p>
        </w:tc>
        <w:tc>
          <w:tcPr>
            <w:tcW w:w="3592"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r>
              <w:rPr>
                <w:rFonts w:ascii="Times New Roman" w:hAnsi="Times New Roman" w:cs="Times New Roman"/>
                <w:color w:val="000000"/>
                <w:spacing w:val="3"/>
                <w:sz w:val="17"/>
                <w:szCs w:val="17"/>
              </w:rPr>
              <w:t>Строить чертёж швейного</w:t>
            </w:r>
          </w:p>
        </w:tc>
        <w:tc>
          <w:tcPr>
            <w:tcW w:w="996"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c>
          <w:tcPr>
            <w:tcW w:w="641" w:type="dxa"/>
            <w:tcBorders>
              <w:top w:val="nil"/>
              <w:left w:val="single" w:sz="6" w:space="0" w:color="auto"/>
              <w:bottom w:val="nil"/>
              <w:right w:val="single" w:sz="6" w:space="0" w:color="auto"/>
            </w:tcBorders>
            <w:shd w:val="clear" w:color="auto" w:fill="FFFFFF"/>
          </w:tcPr>
          <w:p w:rsidR="00AD2EDB" w:rsidRPr="00436E4E" w:rsidRDefault="00AD2EDB" w:rsidP="004D33F5">
            <w:pPr>
              <w:shd w:val="clear" w:color="auto" w:fill="FFFFFF"/>
            </w:pPr>
          </w:p>
        </w:tc>
      </w:tr>
      <w:tr w:rsidR="00AD2EDB" w:rsidRPr="00436E4E" w:rsidTr="004D33F5">
        <w:trPr>
          <w:trHeight w:hRule="exact" w:val="285"/>
        </w:trPr>
        <w:tc>
          <w:tcPr>
            <w:tcW w:w="593" w:type="dxa"/>
            <w:tcBorders>
              <w:top w:val="nil"/>
              <w:left w:val="single" w:sz="6" w:space="0" w:color="auto"/>
              <w:bottom w:val="single" w:sz="4" w:space="0" w:color="auto"/>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single" w:sz="4" w:space="0" w:color="auto"/>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single" w:sz="4" w:space="0" w:color="auto"/>
              <w:right w:val="single" w:sz="6" w:space="0" w:color="auto"/>
            </w:tcBorders>
            <w:shd w:val="clear" w:color="auto" w:fill="FFFFFF"/>
          </w:tcPr>
          <w:p w:rsidR="00AD2EDB" w:rsidRPr="00436E4E" w:rsidRDefault="00AD2EDB" w:rsidP="004D33F5">
            <w:pPr>
              <w:shd w:val="clear" w:color="auto" w:fill="FFFFFF"/>
            </w:pPr>
          </w:p>
        </w:tc>
        <w:tc>
          <w:tcPr>
            <w:tcW w:w="2060" w:type="dxa"/>
            <w:tcBorders>
              <w:top w:val="nil"/>
              <w:left w:val="single" w:sz="6" w:space="0" w:color="auto"/>
              <w:bottom w:val="single" w:sz="4" w:space="0" w:color="auto"/>
              <w:right w:val="single" w:sz="6" w:space="0" w:color="auto"/>
            </w:tcBorders>
            <w:shd w:val="clear" w:color="auto" w:fill="FFFFFF"/>
          </w:tcPr>
          <w:p w:rsidR="00AD2EDB" w:rsidRPr="00436E4E" w:rsidRDefault="00AD2EDB" w:rsidP="004D33F5">
            <w:pPr>
              <w:shd w:val="clear" w:color="auto" w:fill="FFFFFF"/>
              <w:spacing w:line="240" w:lineRule="auto"/>
              <w:ind w:left="5"/>
            </w:pPr>
            <w:r>
              <w:rPr>
                <w:rFonts w:ascii="Times New Roman" w:hAnsi="Times New Roman" w:cs="Times New Roman"/>
                <w:color w:val="000000"/>
                <w:spacing w:val="5"/>
              </w:rPr>
              <w:t>одежд. Прав снятия</w:t>
            </w:r>
          </w:p>
        </w:tc>
        <w:tc>
          <w:tcPr>
            <w:tcW w:w="326" w:type="dxa"/>
            <w:tcBorders>
              <w:top w:val="nil"/>
              <w:left w:val="single" w:sz="6" w:space="0" w:color="auto"/>
              <w:bottom w:val="single" w:sz="4" w:space="0" w:color="auto"/>
              <w:right w:val="single" w:sz="6" w:space="0" w:color="auto"/>
            </w:tcBorders>
            <w:shd w:val="clear" w:color="auto" w:fill="FFFFFF"/>
          </w:tcPr>
          <w:p w:rsidR="00AD2EDB" w:rsidRPr="00436E4E" w:rsidRDefault="00AD2EDB" w:rsidP="004D33F5">
            <w:pPr>
              <w:shd w:val="clear" w:color="auto" w:fill="FFFFFF"/>
            </w:pPr>
          </w:p>
        </w:tc>
        <w:tc>
          <w:tcPr>
            <w:tcW w:w="2118" w:type="dxa"/>
            <w:tcBorders>
              <w:top w:val="nil"/>
              <w:left w:val="single" w:sz="6" w:space="0" w:color="auto"/>
              <w:bottom w:val="single" w:sz="4" w:space="0" w:color="auto"/>
              <w:right w:val="single" w:sz="6" w:space="0" w:color="auto"/>
            </w:tcBorders>
            <w:shd w:val="clear" w:color="auto" w:fill="FFFFFF"/>
          </w:tcPr>
          <w:p w:rsidR="00AD2EDB" w:rsidRPr="00436E4E" w:rsidRDefault="00AD2EDB" w:rsidP="004D33F5">
            <w:pPr>
              <w:shd w:val="clear" w:color="auto" w:fill="FFFFFF"/>
            </w:pPr>
          </w:p>
        </w:tc>
        <w:tc>
          <w:tcPr>
            <w:tcW w:w="3515" w:type="dxa"/>
            <w:tcBorders>
              <w:top w:val="nil"/>
              <w:left w:val="single" w:sz="6" w:space="0" w:color="auto"/>
              <w:bottom w:val="single" w:sz="4" w:space="0" w:color="auto"/>
              <w:right w:val="single" w:sz="6" w:space="0" w:color="auto"/>
            </w:tcBorders>
            <w:shd w:val="clear" w:color="auto" w:fill="FFFFFF"/>
          </w:tcPr>
          <w:p w:rsidR="00AD2EDB" w:rsidRDefault="00AD2EDB" w:rsidP="004D33F5">
            <w:pPr>
              <w:shd w:val="clear" w:color="auto" w:fill="FFFFFF"/>
              <w:ind w:left="5"/>
              <w:rPr>
                <w:rFonts w:ascii="Times New Roman" w:hAnsi="Times New Roman" w:cs="Times New Roman"/>
                <w:color w:val="000000"/>
                <w:spacing w:val="-7"/>
                <w:sz w:val="19"/>
                <w:szCs w:val="19"/>
              </w:rPr>
            </w:pPr>
            <w:r>
              <w:rPr>
                <w:rFonts w:ascii="Times New Roman" w:hAnsi="Times New Roman" w:cs="Times New Roman"/>
                <w:color w:val="000000"/>
                <w:spacing w:val="-7"/>
                <w:sz w:val="19"/>
                <w:szCs w:val="19"/>
              </w:rPr>
              <w:t>приспособления для изготовления</w:t>
            </w:r>
          </w:p>
          <w:p w:rsidR="00D93A52" w:rsidRDefault="00D93A52" w:rsidP="004D33F5">
            <w:pPr>
              <w:shd w:val="clear" w:color="auto" w:fill="FFFFFF"/>
              <w:ind w:left="5"/>
              <w:rPr>
                <w:rFonts w:ascii="Times New Roman" w:hAnsi="Times New Roman" w:cs="Times New Roman"/>
                <w:color w:val="000000"/>
                <w:spacing w:val="-7"/>
                <w:sz w:val="19"/>
                <w:szCs w:val="19"/>
              </w:rPr>
            </w:pPr>
          </w:p>
          <w:p w:rsidR="00D93A52" w:rsidRDefault="00D93A52" w:rsidP="004D33F5">
            <w:pPr>
              <w:shd w:val="clear" w:color="auto" w:fill="FFFFFF"/>
              <w:ind w:left="5"/>
              <w:rPr>
                <w:rFonts w:ascii="Times New Roman" w:hAnsi="Times New Roman" w:cs="Times New Roman"/>
                <w:color w:val="000000"/>
                <w:spacing w:val="-7"/>
                <w:sz w:val="19"/>
                <w:szCs w:val="19"/>
              </w:rPr>
            </w:pPr>
          </w:p>
          <w:p w:rsidR="00D93A52" w:rsidRDefault="00D93A52" w:rsidP="004D33F5">
            <w:pPr>
              <w:shd w:val="clear" w:color="auto" w:fill="FFFFFF"/>
              <w:ind w:left="5"/>
              <w:rPr>
                <w:rFonts w:ascii="Times New Roman" w:hAnsi="Times New Roman" w:cs="Times New Roman"/>
                <w:color w:val="000000"/>
                <w:spacing w:val="-7"/>
                <w:sz w:val="19"/>
                <w:szCs w:val="19"/>
              </w:rPr>
            </w:pPr>
          </w:p>
          <w:p w:rsidR="00D93A52" w:rsidRDefault="00D93A52" w:rsidP="004D33F5">
            <w:pPr>
              <w:shd w:val="clear" w:color="auto" w:fill="FFFFFF"/>
              <w:ind w:left="5"/>
              <w:rPr>
                <w:rFonts w:ascii="Times New Roman" w:hAnsi="Times New Roman" w:cs="Times New Roman"/>
                <w:color w:val="000000"/>
                <w:spacing w:val="-7"/>
                <w:sz w:val="19"/>
                <w:szCs w:val="19"/>
              </w:rPr>
            </w:pPr>
          </w:p>
          <w:p w:rsidR="00D93A52" w:rsidRPr="00436E4E" w:rsidRDefault="00D93A52" w:rsidP="004D33F5">
            <w:pPr>
              <w:shd w:val="clear" w:color="auto" w:fill="FFFFFF"/>
              <w:ind w:left="5"/>
            </w:pPr>
          </w:p>
        </w:tc>
        <w:tc>
          <w:tcPr>
            <w:tcW w:w="3592" w:type="dxa"/>
            <w:tcBorders>
              <w:top w:val="nil"/>
              <w:left w:val="single" w:sz="6" w:space="0" w:color="auto"/>
              <w:bottom w:val="single" w:sz="4" w:space="0" w:color="auto"/>
              <w:right w:val="single" w:sz="6" w:space="0" w:color="auto"/>
            </w:tcBorders>
            <w:shd w:val="clear" w:color="auto" w:fill="FFFFFF"/>
          </w:tcPr>
          <w:p w:rsidR="00AD2EDB" w:rsidRPr="00436E4E" w:rsidRDefault="00AD2EDB" w:rsidP="004D33F5">
            <w:pPr>
              <w:shd w:val="clear" w:color="auto" w:fill="FFFFFF"/>
              <w:ind w:left="10"/>
            </w:pPr>
            <w:r>
              <w:rPr>
                <w:rFonts w:ascii="Times New Roman" w:hAnsi="Times New Roman" w:cs="Times New Roman"/>
                <w:color w:val="535353"/>
                <w:spacing w:val="2"/>
                <w:sz w:val="17"/>
                <w:szCs w:val="17"/>
              </w:rPr>
              <w:t>изделия в масштабе 1 : 4 и в натуральную</w:t>
            </w:r>
          </w:p>
        </w:tc>
        <w:tc>
          <w:tcPr>
            <w:tcW w:w="996" w:type="dxa"/>
            <w:tcBorders>
              <w:top w:val="nil"/>
              <w:left w:val="single" w:sz="6" w:space="0" w:color="auto"/>
              <w:bottom w:val="single" w:sz="4" w:space="0" w:color="auto"/>
              <w:right w:val="single" w:sz="6" w:space="0" w:color="auto"/>
            </w:tcBorders>
            <w:shd w:val="clear" w:color="auto" w:fill="FFFFFF"/>
          </w:tcPr>
          <w:p w:rsidR="00AD2EDB" w:rsidRPr="00436E4E" w:rsidRDefault="00AD2EDB" w:rsidP="004D33F5">
            <w:pPr>
              <w:shd w:val="clear" w:color="auto" w:fill="FFFFFF"/>
            </w:pPr>
            <w:r w:rsidRPr="00436E4E">
              <w:rPr>
                <w:rFonts w:ascii="Times New Roman" w:hAnsi="Times New Roman" w:cs="Times New Roman"/>
                <w:i/>
                <w:iCs/>
                <w:color w:val="000000"/>
                <w:spacing w:val="10"/>
                <w:w w:val="74"/>
                <w:sz w:val="21"/>
                <w:szCs w:val="21"/>
              </w:rPr>
              <w:t>'</w:t>
            </w:r>
          </w:p>
        </w:tc>
        <w:tc>
          <w:tcPr>
            <w:tcW w:w="641" w:type="dxa"/>
            <w:tcBorders>
              <w:top w:val="nil"/>
              <w:left w:val="single" w:sz="6" w:space="0" w:color="auto"/>
              <w:bottom w:val="single" w:sz="4" w:space="0" w:color="auto"/>
              <w:right w:val="single" w:sz="6" w:space="0" w:color="auto"/>
            </w:tcBorders>
            <w:shd w:val="clear" w:color="auto" w:fill="FFFFFF"/>
          </w:tcPr>
          <w:p w:rsidR="00AD2EDB" w:rsidRPr="00436E4E" w:rsidRDefault="00AD2EDB" w:rsidP="004D33F5">
            <w:pPr>
              <w:shd w:val="clear" w:color="auto" w:fill="FFFFFF"/>
            </w:pPr>
          </w:p>
        </w:tc>
      </w:tr>
      <w:tr w:rsidR="004D33F5" w:rsidRPr="00436E4E" w:rsidTr="004D33F5">
        <w:trPr>
          <w:trHeight w:hRule="exact" w:val="49"/>
        </w:trPr>
        <w:tc>
          <w:tcPr>
            <w:tcW w:w="593" w:type="dxa"/>
            <w:tcBorders>
              <w:top w:val="single" w:sz="4" w:space="0" w:color="auto"/>
              <w:left w:val="single" w:sz="6" w:space="0" w:color="auto"/>
              <w:bottom w:val="nil"/>
              <w:right w:val="single" w:sz="6" w:space="0" w:color="auto"/>
            </w:tcBorders>
            <w:shd w:val="clear" w:color="auto" w:fill="FFFFFF"/>
          </w:tcPr>
          <w:p w:rsidR="004D33F5" w:rsidRPr="00436E4E" w:rsidRDefault="004D33F5" w:rsidP="004D33F5">
            <w:pPr>
              <w:shd w:val="clear" w:color="auto" w:fill="FFFFFF"/>
            </w:pPr>
          </w:p>
        </w:tc>
        <w:tc>
          <w:tcPr>
            <w:tcW w:w="564" w:type="dxa"/>
            <w:tcBorders>
              <w:top w:val="single" w:sz="4" w:space="0" w:color="auto"/>
              <w:left w:val="single" w:sz="6" w:space="0" w:color="auto"/>
              <w:bottom w:val="nil"/>
              <w:right w:val="single" w:sz="6" w:space="0" w:color="auto"/>
            </w:tcBorders>
            <w:shd w:val="clear" w:color="auto" w:fill="FFFFFF"/>
          </w:tcPr>
          <w:p w:rsidR="004D33F5" w:rsidRPr="00436E4E" w:rsidRDefault="004D33F5" w:rsidP="004D33F5">
            <w:pPr>
              <w:shd w:val="clear" w:color="auto" w:fill="FFFFFF"/>
            </w:pPr>
          </w:p>
        </w:tc>
        <w:tc>
          <w:tcPr>
            <w:tcW w:w="564" w:type="dxa"/>
            <w:tcBorders>
              <w:top w:val="single" w:sz="4" w:space="0" w:color="auto"/>
              <w:left w:val="single" w:sz="6" w:space="0" w:color="auto"/>
              <w:bottom w:val="nil"/>
              <w:right w:val="single" w:sz="6" w:space="0" w:color="auto"/>
            </w:tcBorders>
            <w:shd w:val="clear" w:color="auto" w:fill="FFFFFF"/>
          </w:tcPr>
          <w:p w:rsidR="004D33F5" w:rsidRPr="00436E4E" w:rsidRDefault="004D33F5" w:rsidP="004D33F5">
            <w:pPr>
              <w:shd w:val="clear" w:color="auto" w:fill="FFFFFF"/>
            </w:pPr>
          </w:p>
        </w:tc>
        <w:tc>
          <w:tcPr>
            <w:tcW w:w="2060" w:type="dxa"/>
            <w:tcBorders>
              <w:top w:val="single" w:sz="4" w:space="0" w:color="auto"/>
              <w:left w:val="single" w:sz="6" w:space="0" w:color="auto"/>
              <w:bottom w:val="nil"/>
              <w:right w:val="single" w:sz="6" w:space="0" w:color="auto"/>
            </w:tcBorders>
            <w:shd w:val="clear" w:color="auto" w:fill="FFFFFF"/>
          </w:tcPr>
          <w:p w:rsidR="004D33F5" w:rsidRDefault="004D33F5" w:rsidP="004D33F5">
            <w:pPr>
              <w:shd w:val="clear" w:color="auto" w:fill="FFFFFF"/>
              <w:spacing w:line="240" w:lineRule="auto"/>
              <w:ind w:left="5"/>
              <w:rPr>
                <w:rFonts w:ascii="Times New Roman" w:hAnsi="Times New Roman" w:cs="Times New Roman"/>
                <w:color w:val="000000"/>
                <w:spacing w:val="5"/>
              </w:rPr>
            </w:pPr>
          </w:p>
        </w:tc>
        <w:tc>
          <w:tcPr>
            <w:tcW w:w="326" w:type="dxa"/>
            <w:tcBorders>
              <w:top w:val="single" w:sz="4" w:space="0" w:color="auto"/>
              <w:left w:val="single" w:sz="6" w:space="0" w:color="auto"/>
              <w:bottom w:val="nil"/>
              <w:right w:val="single" w:sz="6" w:space="0" w:color="auto"/>
            </w:tcBorders>
            <w:shd w:val="clear" w:color="auto" w:fill="FFFFFF"/>
          </w:tcPr>
          <w:p w:rsidR="004D33F5" w:rsidRPr="00436E4E" w:rsidRDefault="004D33F5" w:rsidP="004D33F5">
            <w:pPr>
              <w:shd w:val="clear" w:color="auto" w:fill="FFFFFF"/>
            </w:pPr>
          </w:p>
        </w:tc>
        <w:tc>
          <w:tcPr>
            <w:tcW w:w="2118" w:type="dxa"/>
            <w:tcBorders>
              <w:top w:val="single" w:sz="4" w:space="0" w:color="auto"/>
              <w:left w:val="single" w:sz="6" w:space="0" w:color="auto"/>
              <w:bottom w:val="nil"/>
              <w:right w:val="single" w:sz="6" w:space="0" w:color="auto"/>
            </w:tcBorders>
            <w:shd w:val="clear" w:color="auto" w:fill="FFFFFF"/>
          </w:tcPr>
          <w:p w:rsidR="004D33F5" w:rsidRPr="00436E4E" w:rsidRDefault="004D33F5" w:rsidP="004D33F5">
            <w:pPr>
              <w:shd w:val="clear" w:color="auto" w:fill="FFFFFF"/>
            </w:pPr>
          </w:p>
        </w:tc>
        <w:tc>
          <w:tcPr>
            <w:tcW w:w="3515" w:type="dxa"/>
            <w:tcBorders>
              <w:top w:val="single" w:sz="4" w:space="0" w:color="auto"/>
              <w:left w:val="single" w:sz="6" w:space="0" w:color="auto"/>
              <w:bottom w:val="nil"/>
              <w:right w:val="single" w:sz="6" w:space="0" w:color="auto"/>
            </w:tcBorders>
            <w:shd w:val="clear" w:color="auto" w:fill="FFFFFF"/>
          </w:tcPr>
          <w:p w:rsidR="004D33F5" w:rsidRDefault="004D33F5" w:rsidP="004D33F5">
            <w:pPr>
              <w:shd w:val="clear" w:color="auto" w:fill="FFFFFF"/>
              <w:ind w:left="5"/>
              <w:rPr>
                <w:rFonts w:ascii="Times New Roman" w:hAnsi="Times New Roman" w:cs="Times New Roman"/>
                <w:color w:val="000000"/>
                <w:spacing w:val="-7"/>
                <w:sz w:val="19"/>
                <w:szCs w:val="19"/>
              </w:rPr>
            </w:pPr>
          </w:p>
        </w:tc>
        <w:tc>
          <w:tcPr>
            <w:tcW w:w="3592" w:type="dxa"/>
            <w:tcBorders>
              <w:top w:val="single" w:sz="4" w:space="0" w:color="auto"/>
              <w:left w:val="single" w:sz="6" w:space="0" w:color="auto"/>
              <w:bottom w:val="nil"/>
              <w:right w:val="single" w:sz="6" w:space="0" w:color="auto"/>
            </w:tcBorders>
            <w:shd w:val="clear" w:color="auto" w:fill="FFFFFF"/>
          </w:tcPr>
          <w:p w:rsidR="004D33F5" w:rsidRDefault="004D33F5" w:rsidP="004D33F5">
            <w:pPr>
              <w:shd w:val="clear" w:color="auto" w:fill="FFFFFF"/>
              <w:ind w:left="10"/>
              <w:rPr>
                <w:rFonts w:ascii="Times New Roman" w:hAnsi="Times New Roman" w:cs="Times New Roman"/>
                <w:color w:val="535353"/>
                <w:spacing w:val="2"/>
                <w:sz w:val="17"/>
                <w:szCs w:val="17"/>
              </w:rPr>
            </w:pPr>
          </w:p>
        </w:tc>
        <w:tc>
          <w:tcPr>
            <w:tcW w:w="996" w:type="dxa"/>
            <w:tcBorders>
              <w:top w:val="single" w:sz="4" w:space="0" w:color="auto"/>
              <w:left w:val="single" w:sz="6" w:space="0" w:color="auto"/>
              <w:bottom w:val="nil"/>
              <w:right w:val="single" w:sz="6" w:space="0" w:color="auto"/>
            </w:tcBorders>
            <w:shd w:val="clear" w:color="auto" w:fill="FFFFFF"/>
          </w:tcPr>
          <w:p w:rsidR="004D33F5" w:rsidRPr="00436E4E" w:rsidRDefault="004D33F5" w:rsidP="004D33F5">
            <w:pPr>
              <w:shd w:val="clear" w:color="auto" w:fill="FFFFFF"/>
              <w:rPr>
                <w:rFonts w:ascii="Times New Roman" w:hAnsi="Times New Roman" w:cs="Times New Roman"/>
                <w:i/>
                <w:iCs/>
                <w:color w:val="000000"/>
                <w:spacing w:val="10"/>
                <w:w w:val="74"/>
                <w:sz w:val="21"/>
                <w:szCs w:val="21"/>
              </w:rPr>
            </w:pPr>
          </w:p>
        </w:tc>
        <w:tc>
          <w:tcPr>
            <w:tcW w:w="641" w:type="dxa"/>
            <w:tcBorders>
              <w:top w:val="single" w:sz="4" w:space="0" w:color="auto"/>
              <w:left w:val="single" w:sz="6" w:space="0" w:color="auto"/>
              <w:bottom w:val="nil"/>
              <w:right w:val="single" w:sz="6" w:space="0" w:color="auto"/>
            </w:tcBorders>
            <w:shd w:val="clear" w:color="auto" w:fill="FFFFFF"/>
          </w:tcPr>
          <w:p w:rsidR="004D33F5" w:rsidRPr="00436E4E" w:rsidRDefault="004D33F5" w:rsidP="004D33F5">
            <w:pPr>
              <w:shd w:val="clear" w:color="auto" w:fill="FFFFFF"/>
            </w:pPr>
          </w:p>
        </w:tc>
      </w:tr>
      <w:tr w:rsidR="00AD2EDB" w:rsidRPr="00436E4E" w:rsidTr="004D33F5">
        <w:trPr>
          <w:trHeight w:hRule="exact" w:val="81"/>
        </w:trPr>
        <w:tc>
          <w:tcPr>
            <w:tcW w:w="593" w:type="dxa"/>
            <w:tcBorders>
              <w:top w:val="nil"/>
              <w:left w:val="single" w:sz="6" w:space="0" w:color="auto"/>
              <w:bottom w:val="single" w:sz="6" w:space="0" w:color="auto"/>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single" w:sz="6" w:space="0" w:color="auto"/>
              <w:right w:val="single" w:sz="6" w:space="0" w:color="auto"/>
            </w:tcBorders>
            <w:shd w:val="clear" w:color="auto" w:fill="FFFFFF"/>
          </w:tcPr>
          <w:p w:rsidR="00AD2EDB" w:rsidRPr="00436E4E" w:rsidRDefault="00AD2EDB" w:rsidP="004D33F5">
            <w:pPr>
              <w:shd w:val="clear" w:color="auto" w:fill="FFFFFF"/>
            </w:pPr>
          </w:p>
        </w:tc>
        <w:tc>
          <w:tcPr>
            <w:tcW w:w="564" w:type="dxa"/>
            <w:tcBorders>
              <w:top w:val="nil"/>
              <w:left w:val="single" w:sz="6" w:space="0" w:color="auto"/>
              <w:bottom w:val="single" w:sz="6" w:space="0" w:color="auto"/>
              <w:right w:val="single" w:sz="6" w:space="0" w:color="auto"/>
            </w:tcBorders>
            <w:shd w:val="clear" w:color="auto" w:fill="FFFFFF"/>
          </w:tcPr>
          <w:p w:rsidR="00AD2EDB" w:rsidRPr="00436E4E" w:rsidRDefault="00AD2EDB" w:rsidP="004D33F5">
            <w:pPr>
              <w:shd w:val="clear" w:color="auto" w:fill="FFFFFF"/>
            </w:pPr>
          </w:p>
        </w:tc>
        <w:tc>
          <w:tcPr>
            <w:tcW w:w="2060" w:type="dxa"/>
            <w:tcBorders>
              <w:top w:val="nil"/>
              <w:left w:val="single" w:sz="6" w:space="0" w:color="auto"/>
              <w:bottom w:val="single" w:sz="6" w:space="0" w:color="auto"/>
              <w:right w:val="single" w:sz="6" w:space="0" w:color="auto"/>
            </w:tcBorders>
            <w:shd w:val="clear" w:color="auto" w:fill="FFFFFF"/>
          </w:tcPr>
          <w:p w:rsidR="00AD2EDB" w:rsidRPr="00436E4E" w:rsidRDefault="00AD2EDB" w:rsidP="004D33F5">
            <w:pPr>
              <w:shd w:val="clear" w:color="auto" w:fill="FFFFFF"/>
              <w:ind w:left="14"/>
            </w:pPr>
            <w:r>
              <w:rPr>
                <w:rFonts w:ascii="Times New Roman" w:hAnsi="Times New Roman" w:cs="Times New Roman"/>
                <w:color w:val="000000"/>
                <w:spacing w:val="3"/>
              </w:rPr>
              <w:t>мерок.</w:t>
            </w:r>
          </w:p>
        </w:tc>
        <w:tc>
          <w:tcPr>
            <w:tcW w:w="326" w:type="dxa"/>
            <w:tcBorders>
              <w:top w:val="nil"/>
              <w:left w:val="single" w:sz="6" w:space="0" w:color="auto"/>
              <w:bottom w:val="single" w:sz="6" w:space="0" w:color="auto"/>
              <w:right w:val="single" w:sz="6" w:space="0" w:color="auto"/>
            </w:tcBorders>
            <w:shd w:val="clear" w:color="auto" w:fill="FFFFFF"/>
          </w:tcPr>
          <w:p w:rsidR="00AD2EDB" w:rsidRPr="00436E4E" w:rsidRDefault="00AD2EDB" w:rsidP="004D33F5">
            <w:pPr>
              <w:shd w:val="clear" w:color="auto" w:fill="FFFFFF"/>
            </w:pPr>
          </w:p>
        </w:tc>
        <w:tc>
          <w:tcPr>
            <w:tcW w:w="2118" w:type="dxa"/>
            <w:tcBorders>
              <w:top w:val="nil"/>
              <w:left w:val="single" w:sz="6" w:space="0" w:color="auto"/>
              <w:bottom w:val="single" w:sz="6" w:space="0" w:color="auto"/>
              <w:right w:val="single" w:sz="6" w:space="0" w:color="auto"/>
            </w:tcBorders>
            <w:shd w:val="clear" w:color="auto" w:fill="FFFFFF"/>
          </w:tcPr>
          <w:p w:rsidR="00AD2EDB" w:rsidRPr="00436E4E" w:rsidRDefault="00AD2EDB" w:rsidP="004D33F5">
            <w:pPr>
              <w:shd w:val="clear" w:color="auto" w:fill="FFFFFF"/>
            </w:pPr>
          </w:p>
        </w:tc>
        <w:tc>
          <w:tcPr>
            <w:tcW w:w="3515" w:type="dxa"/>
            <w:tcBorders>
              <w:top w:val="nil"/>
              <w:left w:val="single" w:sz="6" w:space="0" w:color="auto"/>
              <w:bottom w:val="single" w:sz="6" w:space="0" w:color="auto"/>
              <w:right w:val="single" w:sz="6" w:space="0" w:color="auto"/>
            </w:tcBorders>
            <w:shd w:val="clear" w:color="auto" w:fill="FFFFFF"/>
          </w:tcPr>
          <w:p w:rsidR="00AD2EDB" w:rsidRPr="00436E4E" w:rsidRDefault="00AD2EDB" w:rsidP="004D33F5">
            <w:pPr>
              <w:shd w:val="clear" w:color="auto" w:fill="FFFFFF"/>
              <w:ind w:left="5"/>
            </w:pPr>
            <w:r>
              <w:rPr>
                <w:rFonts w:ascii="Times New Roman" w:hAnsi="Times New Roman" w:cs="Times New Roman"/>
                <w:color w:val="000000"/>
                <w:spacing w:val="-7"/>
                <w:sz w:val="19"/>
                <w:szCs w:val="19"/>
              </w:rPr>
              <w:t>выкройки. Определение размеров</w:t>
            </w:r>
          </w:p>
        </w:tc>
        <w:tc>
          <w:tcPr>
            <w:tcW w:w="3592" w:type="dxa"/>
            <w:tcBorders>
              <w:top w:val="nil"/>
              <w:left w:val="single" w:sz="6" w:space="0" w:color="auto"/>
              <w:bottom w:val="single" w:sz="6" w:space="0" w:color="auto"/>
              <w:right w:val="single" w:sz="6" w:space="0" w:color="auto"/>
            </w:tcBorders>
            <w:shd w:val="clear" w:color="auto" w:fill="FFFFFF"/>
          </w:tcPr>
          <w:p w:rsidR="00AD2EDB" w:rsidRPr="00436E4E" w:rsidRDefault="00AD2EDB" w:rsidP="004D33F5">
            <w:pPr>
              <w:shd w:val="clear" w:color="auto" w:fill="FFFFFF"/>
              <w:ind w:left="5"/>
            </w:pPr>
            <w:r>
              <w:rPr>
                <w:rFonts w:ascii="Times New Roman" w:hAnsi="Times New Roman" w:cs="Times New Roman"/>
                <w:color w:val="000000"/>
                <w:spacing w:val="3"/>
                <w:sz w:val="17"/>
                <w:szCs w:val="17"/>
              </w:rPr>
              <w:t>величину по своим меркам или по</w:t>
            </w:r>
          </w:p>
        </w:tc>
        <w:tc>
          <w:tcPr>
            <w:tcW w:w="996" w:type="dxa"/>
            <w:tcBorders>
              <w:top w:val="nil"/>
              <w:left w:val="single" w:sz="6" w:space="0" w:color="auto"/>
              <w:bottom w:val="single" w:sz="6" w:space="0" w:color="auto"/>
              <w:right w:val="single" w:sz="6" w:space="0" w:color="auto"/>
            </w:tcBorders>
            <w:shd w:val="clear" w:color="auto" w:fill="FFFFFF"/>
          </w:tcPr>
          <w:p w:rsidR="00AD2EDB" w:rsidRPr="00436E4E" w:rsidRDefault="00AD2EDB" w:rsidP="004D33F5">
            <w:pPr>
              <w:shd w:val="clear" w:color="auto" w:fill="FFFFFF"/>
            </w:pPr>
          </w:p>
          <w:p w:rsidR="00AD2EDB" w:rsidRPr="00436E4E" w:rsidRDefault="00AD2EDB" w:rsidP="004D33F5">
            <w:pPr>
              <w:shd w:val="clear" w:color="auto" w:fill="FFFFFF"/>
            </w:pPr>
            <w:r>
              <w:rPr>
                <w:rFonts w:ascii="Times New Roman" w:hAnsi="Times New Roman" w:cs="Times New Roman"/>
                <w:color w:val="000000"/>
                <w:spacing w:val="-4"/>
                <w:sz w:val="25"/>
                <w:szCs w:val="25"/>
              </w:rPr>
              <w:t>мсч?/)^^</w:t>
            </w:r>
          </w:p>
        </w:tc>
        <w:tc>
          <w:tcPr>
            <w:tcW w:w="641" w:type="dxa"/>
            <w:tcBorders>
              <w:top w:val="nil"/>
              <w:left w:val="single" w:sz="6" w:space="0" w:color="auto"/>
              <w:bottom w:val="single" w:sz="6" w:space="0" w:color="auto"/>
              <w:right w:val="single" w:sz="6" w:space="0" w:color="auto"/>
            </w:tcBorders>
            <w:shd w:val="clear" w:color="auto" w:fill="FFFFFF"/>
          </w:tcPr>
          <w:p w:rsidR="00AD2EDB" w:rsidRPr="00436E4E" w:rsidRDefault="00AD2EDB" w:rsidP="004D33F5">
            <w:pPr>
              <w:shd w:val="clear" w:color="auto" w:fill="FFFFFF"/>
            </w:pPr>
          </w:p>
        </w:tc>
      </w:tr>
    </w:tbl>
    <w:p w:rsidR="00D93A52" w:rsidRDefault="00D93A52"/>
    <w:p w:rsidR="00D93A52" w:rsidRPr="00D93A52" w:rsidRDefault="00D93A52" w:rsidP="00D93A52"/>
    <w:p w:rsidR="00D93A52" w:rsidRPr="00D93A52" w:rsidRDefault="00D93A52" w:rsidP="00D93A52"/>
    <w:p w:rsidR="00D93A52" w:rsidRPr="00D93A52" w:rsidRDefault="00D93A52" w:rsidP="00D93A52"/>
    <w:p w:rsidR="00D93A52" w:rsidRPr="00D93A52" w:rsidRDefault="00D93A52" w:rsidP="00D93A52"/>
    <w:p w:rsidR="00D93A52" w:rsidRPr="00D93A52" w:rsidRDefault="00D93A52" w:rsidP="00D93A52"/>
    <w:p w:rsidR="00D93A52" w:rsidRPr="00D93A52" w:rsidRDefault="00D93A52" w:rsidP="00D93A52"/>
    <w:p w:rsidR="00D93A52" w:rsidRPr="00D93A52" w:rsidRDefault="00D93A52" w:rsidP="00D93A52"/>
    <w:p w:rsidR="00D93A52" w:rsidRPr="00D93A52" w:rsidRDefault="00D93A52" w:rsidP="00D93A52"/>
    <w:p w:rsidR="00D93A52" w:rsidRPr="00D93A52" w:rsidRDefault="00D93A52" w:rsidP="00D93A52"/>
    <w:p w:rsidR="00D93A52" w:rsidRPr="00D93A52" w:rsidRDefault="00D93A52" w:rsidP="00D93A52"/>
    <w:p w:rsidR="00D93A52" w:rsidRPr="00D93A52" w:rsidRDefault="00D93A52" w:rsidP="00D93A52"/>
    <w:p w:rsidR="00D93A52" w:rsidRPr="00D93A52" w:rsidRDefault="00D93A52" w:rsidP="00D93A52"/>
    <w:p w:rsidR="00D93A52" w:rsidRPr="00D93A52" w:rsidRDefault="00D93A52" w:rsidP="004D33F5"/>
    <w:tbl>
      <w:tblPr>
        <w:tblpPr w:leftFromText="180" w:rightFromText="180" w:vertAnchor="text" w:horzAnchor="margin" w:tblpY="-629"/>
        <w:tblW w:w="15212" w:type="dxa"/>
        <w:tblLayout w:type="fixed"/>
        <w:tblCellMar>
          <w:left w:w="40" w:type="dxa"/>
          <w:right w:w="40" w:type="dxa"/>
        </w:tblCellMar>
        <w:tblLook w:val="0000"/>
      </w:tblPr>
      <w:tblGrid>
        <w:gridCol w:w="617"/>
        <w:gridCol w:w="576"/>
        <w:gridCol w:w="576"/>
        <w:gridCol w:w="2092"/>
        <w:gridCol w:w="343"/>
        <w:gridCol w:w="2163"/>
        <w:gridCol w:w="3599"/>
        <w:gridCol w:w="3667"/>
        <w:gridCol w:w="1017"/>
        <w:gridCol w:w="562"/>
      </w:tblGrid>
      <w:tr w:rsidR="00D93A52" w:rsidRPr="00436E4E" w:rsidTr="0094178F">
        <w:trPr>
          <w:trHeight w:hRule="exact" w:val="307"/>
        </w:trPr>
        <w:tc>
          <w:tcPr>
            <w:tcW w:w="617" w:type="dxa"/>
            <w:tcBorders>
              <w:top w:val="single" w:sz="6" w:space="0" w:color="auto"/>
              <w:left w:val="single" w:sz="6" w:space="0" w:color="auto"/>
              <w:bottom w:val="single" w:sz="4" w:space="0" w:color="auto"/>
              <w:right w:val="single" w:sz="6" w:space="0" w:color="auto"/>
            </w:tcBorders>
            <w:shd w:val="clear" w:color="auto" w:fill="FFFFFF"/>
          </w:tcPr>
          <w:p w:rsidR="00D93A52" w:rsidRPr="00436E4E" w:rsidRDefault="004D33F5" w:rsidP="00C624AA">
            <w:pPr>
              <w:shd w:val="clear" w:color="auto" w:fill="FFFFFF"/>
              <w:ind w:left="62"/>
            </w:pPr>
            <w:r>
              <w:rPr>
                <w:rFonts w:ascii="Times New Roman" w:hAnsi="Times New Roman" w:cs="Times New Roman"/>
                <w:color w:val="000000"/>
                <w:sz w:val="24"/>
                <w:szCs w:val="24"/>
              </w:rPr>
              <w:lastRenderedPageBreak/>
              <w:t>25</w:t>
            </w:r>
          </w:p>
        </w:tc>
        <w:tc>
          <w:tcPr>
            <w:tcW w:w="576" w:type="dxa"/>
            <w:tcBorders>
              <w:top w:val="single" w:sz="6" w:space="0" w:color="auto"/>
              <w:left w:val="single" w:sz="6" w:space="0" w:color="auto"/>
              <w:bottom w:val="nil"/>
              <w:right w:val="single" w:sz="6" w:space="0" w:color="auto"/>
            </w:tcBorders>
            <w:shd w:val="clear" w:color="auto" w:fill="FFFFFF"/>
          </w:tcPr>
          <w:p w:rsidR="00D93A52" w:rsidRPr="00436E4E" w:rsidRDefault="00D93A52" w:rsidP="00C624AA">
            <w:pPr>
              <w:shd w:val="clear" w:color="auto" w:fill="FFFFFF"/>
              <w:ind w:left="86"/>
            </w:pPr>
            <w:r w:rsidRPr="00436E4E">
              <w:rPr>
                <w:rFonts w:ascii="Times New Roman" w:hAnsi="Times New Roman" w:cs="Times New Roman"/>
                <w:color w:val="000000"/>
                <w:sz w:val="24"/>
                <w:szCs w:val="24"/>
              </w:rPr>
              <w:t>4</w:t>
            </w:r>
          </w:p>
        </w:tc>
        <w:tc>
          <w:tcPr>
            <w:tcW w:w="576" w:type="dxa"/>
            <w:tcBorders>
              <w:top w:val="single" w:sz="6" w:space="0" w:color="auto"/>
              <w:left w:val="single" w:sz="6" w:space="0" w:color="auto"/>
              <w:bottom w:val="nil"/>
              <w:right w:val="single" w:sz="6" w:space="0" w:color="auto"/>
            </w:tcBorders>
            <w:shd w:val="clear" w:color="auto" w:fill="FFFFFF"/>
          </w:tcPr>
          <w:p w:rsidR="00D93A52" w:rsidRPr="00436E4E" w:rsidRDefault="00D93A52" w:rsidP="00C624AA">
            <w:pPr>
              <w:shd w:val="clear" w:color="auto" w:fill="FFFFFF"/>
              <w:ind w:left="91"/>
            </w:pPr>
            <w:r w:rsidRPr="00436E4E">
              <w:rPr>
                <w:rFonts w:ascii="Times New Roman" w:hAnsi="Times New Roman" w:cs="Times New Roman"/>
                <w:color w:val="000000"/>
                <w:sz w:val="24"/>
                <w:szCs w:val="24"/>
              </w:rPr>
              <w:t>4</w:t>
            </w:r>
          </w:p>
        </w:tc>
        <w:tc>
          <w:tcPr>
            <w:tcW w:w="2092" w:type="dxa"/>
            <w:tcBorders>
              <w:top w:val="single" w:sz="6" w:space="0" w:color="auto"/>
              <w:left w:val="single" w:sz="6" w:space="0" w:color="auto"/>
              <w:bottom w:val="nil"/>
              <w:right w:val="single" w:sz="6" w:space="0" w:color="auto"/>
            </w:tcBorders>
            <w:shd w:val="clear" w:color="auto" w:fill="FFFFFF"/>
          </w:tcPr>
          <w:p w:rsidR="00D93A52" w:rsidRPr="00436E4E" w:rsidRDefault="00D93A52" w:rsidP="00C624AA">
            <w:pPr>
              <w:shd w:val="clear" w:color="auto" w:fill="FFFFFF"/>
            </w:pPr>
            <w:r>
              <w:rPr>
                <w:rFonts w:ascii="Times New Roman" w:hAnsi="Times New Roman" w:cs="Times New Roman"/>
                <w:color w:val="000000"/>
                <w:spacing w:val="-12"/>
                <w:sz w:val="24"/>
                <w:szCs w:val="24"/>
              </w:rPr>
              <w:t>Подготовка</w:t>
            </w:r>
          </w:p>
        </w:tc>
        <w:tc>
          <w:tcPr>
            <w:tcW w:w="343" w:type="dxa"/>
            <w:tcBorders>
              <w:top w:val="single" w:sz="6" w:space="0" w:color="auto"/>
              <w:left w:val="single" w:sz="6" w:space="0" w:color="auto"/>
              <w:bottom w:val="nil"/>
              <w:right w:val="single" w:sz="6" w:space="0" w:color="auto"/>
            </w:tcBorders>
            <w:shd w:val="clear" w:color="auto" w:fill="FFFFFF"/>
          </w:tcPr>
          <w:p w:rsidR="00D93A52" w:rsidRPr="00436E4E" w:rsidRDefault="00D93A52" w:rsidP="00C624AA">
            <w:pPr>
              <w:shd w:val="clear" w:color="auto" w:fill="FFFFFF"/>
              <w:ind w:left="24"/>
            </w:pPr>
            <w:r w:rsidRPr="00436E4E">
              <w:rPr>
                <w:rFonts w:ascii="Times New Roman" w:hAnsi="Times New Roman" w:cs="Times New Roman"/>
                <w:color w:val="000000"/>
                <w:lang w:val="en-US"/>
              </w:rPr>
              <w:t>I</w:t>
            </w:r>
          </w:p>
        </w:tc>
        <w:tc>
          <w:tcPr>
            <w:tcW w:w="2163" w:type="dxa"/>
            <w:tcBorders>
              <w:top w:val="single" w:sz="6" w:space="0" w:color="auto"/>
              <w:left w:val="single" w:sz="6" w:space="0" w:color="auto"/>
              <w:bottom w:val="nil"/>
              <w:right w:val="single" w:sz="6" w:space="0" w:color="auto"/>
            </w:tcBorders>
            <w:shd w:val="clear" w:color="auto" w:fill="FFFFFF"/>
          </w:tcPr>
          <w:p w:rsidR="00D93A52" w:rsidRPr="00436E4E" w:rsidRDefault="00D93A52" w:rsidP="00C624AA">
            <w:pPr>
              <w:shd w:val="clear" w:color="auto" w:fill="FFFFFF"/>
              <w:ind w:left="14"/>
            </w:pPr>
            <w:r>
              <w:rPr>
                <w:rFonts w:ascii="Times New Roman" w:hAnsi="Times New Roman" w:cs="Times New Roman"/>
                <w:color w:val="000000"/>
                <w:spacing w:val="-2"/>
                <w:sz w:val="24"/>
                <w:szCs w:val="24"/>
              </w:rPr>
              <w:t>П/Р Построение</w:t>
            </w:r>
          </w:p>
        </w:tc>
        <w:tc>
          <w:tcPr>
            <w:tcW w:w="3599" w:type="dxa"/>
            <w:tcBorders>
              <w:top w:val="single" w:sz="6" w:space="0" w:color="auto"/>
              <w:left w:val="single" w:sz="6" w:space="0" w:color="auto"/>
              <w:bottom w:val="nil"/>
              <w:right w:val="single" w:sz="6" w:space="0" w:color="auto"/>
            </w:tcBorders>
            <w:shd w:val="clear" w:color="auto" w:fill="FFFFFF"/>
          </w:tcPr>
          <w:p w:rsidR="00D93A52" w:rsidRPr="00436E4E" w:rsidRDefault="00D93A52" w:rsidP="00C624AA">
            <w:pPr>
              <w:shd w:val="clear" w:color="auto" w:fill="FFFFFF"/>
              <w:ind w:left="5"/>
            </w:pPr>
            <w:r>
              <w:rPr>
                <w:rFonts w:ascii="Times New Roman" w:hAnsi="Times New Roman" w:cs="Times New Roman"/>
                <w:color w:val="000000"/>
                <w:spacing w:val="-8"/>
                <w:sz w:val="18"/>
                <w:szCs w:val="18"/>
              </w:rPr>
              <w:t>швейного ;изделия. Расположение</w:t>
            </w:r>
          </w:p>
        </w:tc>
        <w:tc>
          <w:tcPr>
            <w:tcW w:w="3667" w:type="dxa"/>
            <w:tcBorders>
              <w:top w:val="single" w:sz="6" w:space="0" w:color="auto"/>
              <w:left w:val="single" w:sz="6" w:space="0" w:color="auto"/>
              <w:bottom w:val="nil"/>
              <w:right w:val="single" w:sz="6" w:space="0" w:color="auto"/>
            </w:tcBorders>
            <w:shd w:val="clear" w:color="auto" w:fill="FFFFFF"/>
          </w:tcPr>
          <w:p w:rsidR="00D93A52" w:rsidRPr="00436E4E" w:rsidRDefault="00D93A52" w:rsidP="00C624AA">
            <w:pPr>
              <w:shd w:val="clear" w:color="auto" w:fill="FFFFFF"/>
            </w:pPr>
            <w:r>
              <w:rPr>
                <w:rFonts w:ascii="Times New Roman" w:hAnsi="Times New Roman" w:cs="Times New Roman"/>
                <w:color w:val="000000"/>
                <w:spacing w:val="-3"/>
                <w:sz w:val="18"/>
                <w:szCs w:val="18"/>
              </w:rPr>
              <w:t>заданным размерам.</w:t>
            </w:r>
          </w:p>
        </w:tc>
        <w:tc>
          <w:tcPr>
            <w:tcW w:w="1017" w:type="dxa"/>
            <w:tcBorders>
              <w:top w:val="single" w:sz="6" w:space="0" w:color="auto"/>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62" w:type="dxa"/>
            <w:tcBorders>
              <w:top w:val="single" w:sz="6" w:space="0" w:color="auto"/>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r>
      <w:tr w:rsidR="00D93A52" w:rsidRPr="00436E4E" w:rsidTr="0094178F">
        <w:trPr>
          <w:trHeight w:hRule="exact" w:val="392"/>
        </w:trPr>
        <w:tc>
          <w:tcPr>
            <w:tcW w:w="617" w:type="dxa"/>
            <w:tcBorders>
              <w:top w:val="single" w:sz="4" w:space="0" w:color="auto"/>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09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r>
              <w:rPr>
                <w:rFonts w:ascii="Times New Roman" w:hAnsi="Times New Roman" w:cs="Times New Roman"/>
                <w:color w:val="000000"/>
                <w:spacing w:val="-7"/>
                <w:sz w:val="24"/>
                <w:szCs w:val="24"/>
              </w:rPr>
              <w:t>выкройки</w:t>
            </w:r>
          </w:p>
        </w:tc>
        <w:tc>
          <w:tcPr>
            <w:tcW w:w="34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16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ind w:left="5"/>
            </w:pPr>
            <w:r>
              <w:rPr>
                <w:rFonts w:ascii="Times New Roman" w:hAnsi="Times New Roman" w:cs="Times New Roman"/>
                <w:color w:val="000000"/>
                <w:spacing w:val="-3"/>
                <w:sz w:val="24"/>
                <w:szCs w:val="24"/>
              </w:rPr>
              <w:t>чертежа швейного</w:t>
            </w:r>
          </w:p>
        </w:tc>
        <w:tc>
          <w:tcPr>
            <w:tcW w:w="3599"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spacing w:line="197" w:lineRule="exact"/>
              <w:ind w:right="264"/>
            </w:pPr>
            <w:r>
              <w:rPr>
                <w:rFonts w:ascii="Times New Roman" w:hAnsi="Times New Roman" w:cs="Times New Roman"/>
                <w:color w:val="000000"/>
                <w:spacing w:val="-2"/>
                <w:sz w:val="18"/>
                <w:szCs w:val="18"/>
              </w:rPr>
              <w:t>конструктивных линий фигуры. Снятие мерок и запись результатов измерении.</w:t>
            </w:r>
          </w:p>
        </w:tc>
        <w:tc>
          <w:tcPr>
            <w:tcW w:w="366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spacing w:line="206" w:lineRule="exact"/>
              <w:ind w:right="245" w:firstLine="5"/>
            </w:pPr>
            <w:r>
              <w:rPr>
                <w:rFonts w:ascii="Times New Roman" w:hAnsi="Times New Roman" w:cs="Times New Roman"/>
                <w:color w:val="000000"/>
                <w:sz w:val="18"/>
                <w:szCs w:val="18"/>
              </w:rPr>
              <w:t xml:space="preserve">Копировать готовую выкройку </w:t>
            </w:r>
            <w:r>
              <w:rPr>
                <w:rFonts w:ascii="Times New Roman" w:hAnsi="Times New Roman" w:cs="Times New Roman"/>
                <w:color w:val="000000"/>
                <w:spacing w:val="-2"/>
                <w:sz w:val="18"/>
                <w:szCs w:val="18"/>
              </w:rPr>
              <w:t>Находить и предъявлять информацию об</w:t>
            </w:r>
          </w:p>
        </w:tc>
        <w:tc>
          <w:tcPr>
            <w:tcW w:w="10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6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r>
      <w:tr w:rsidR="00D93A52" w:rsidRPr="00436E4E" w:rsidTr="0094178F">
        <w:trPr>
          <w:trHeight w:hRule="exact" w:val="244"/>
        </w:trPr>
        <w:tc>
          <w:tcPr>
            <w:tcW w:w="6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09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r>
              <w:rPr>
                <w:rFonts w:ascii="Times New Roman" w:hAnsi="Times New Roman" w:cs="Times New Roman"/>
                <w:color w:val="000000"/>
                <w:spacing w:val="-5"/>
                <w:sz w:val="24"/>
                <w:szCs w:val="24"/>
              </w:rPr>
              <w:t>проектного</w:t>
            </w:r>
          </w:p>
        </w:tc>
        <w:tc>
          <w:tcPr>
            <w:tcW w:w="34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16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ind w:left="10"/>
            </w:pPr>
            <w:r>
              <w:rPr>
                <w:rFonts w:ascii="Times New Roman" w:hAnsi="Times New Roman" w:cs="Times New Roman"/>
                <w:color w:val="000000"/>
                <w:spacing w:val="-9"/>
                <w:sz w:val="24"/>
                <w:szCs w:val="24"/>
              </w:rPr>
              <w:t>изделия в М 1 :4 и</w:t>
            </w:r>
          </w:p>
        </w:tc>
        <w:tc>
          <w:tcPr>
            <w:tcW w:w="3599"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r>
              <w:rPr>
                <w:rFonts w:ascii="Times New Roman" w:hAnsi="Times New Roman" w:cs="Times New Roman"/>
                <w:color w:val="000000"/>
                <w:spacing w:val="-2"/>
                <w:sz w:val="18"/>
                <w:szCs w:val="18"/>
              </w:rPr>
              <w:t>Особенности построения выкроек</w:t>
            </w:r>
          </w:p>
        </w:tc>
        <w:tc>
          <w:tcPr>
            <w:tcW w:w="366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r>
              <w:rPr>
                <w:rFonts w:ascii="Times New Roman" w:hAnsi="Times New Roman" w:cs="Times New Roman"/>
                <w:color w:val="000000"/>
                <w:spacing w:val="-3"/>
                <w:sz w:val="18"/>
                <w:szCs w:val="18"/>
              </w:rPr>
              <w:t>истории швейных изделий</w:t>
            </w:r>
          </w:p>
        </w:tc>
        <w:tc>
          <w:tcPr>
            <w:tcW w:w="10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6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r>
      <w:tr w:rsidR="00D93A52" w:rsidRPr="00436E4E" w:rsidTr="0094178F">
        <w:trPr>
          <w:trHeight w:hRule="exact" w:val="265"/>
        </w:trPr>
        <w:tc>
          <w:tcPr>
            <w:tcW w:w="6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09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r>
              <w:rPr>
                <w:rFonts w:ascii="Times New Roman" w:hAnsi="Times New Roman" w:cs="Times New Roman"/>
                <w:color w:val="000000"/>
                <w:spacing w:val="-6"/>
                <w:sz w:val="24"/>
                <w:szCs w:val="24"/>
              </w:rPr>
              <w:t>изделия к</w:t>
            </w:r>
          </w:p>
        </w:tc>
        <w:tc>
          <w:tcPr>
            <w:tcW w:w="34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16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ind w:left="10"/>
            </w:pPr>
            <w:r>
              <w:rPr>
                <w:rFonts w:ascii="Times New Roman" w:hAnsi="Times New Roman" w:cs="Times New Roman"/>
                <w:color w:val="000000"/>
                <w:spacing w:val="-4"/>
                <w:sz w:val="24"/>
                <w:szCs w:val="24"/>
              </w:rPr>
              <w:t>в натуральную</w:t>
            </w:r>
          </w:p>
        </w:tc>
        <w:tc>
          <w:tcPr>
            <w:tcW w:w="3599"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r>
              <w:rPr>
                <w:rFonts w:ascii="Times New Roman" w:hAnsi="Times New Roman" w:cs="Times New Roman"/>
                <w:color w:val="000000"/>
                <w:spacing w:val="-2"/>
                <w:sz w:val="18"/>
                <w:szCs w:val="18"/>
              </w:rPr>
              <w:t>фартука, прямой юбки с кулиской па</w:t>
            </w:r>
          </w:p>
        </w:tc>
        <w:tc>
          <w:tcPr>
            <w:tcW w:w="366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10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6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r>
      <w:tr w:rsidR="00D93A52" w:rsidRPr="00436E4E" w:rsidTr="0094178F">
        <w:trPr>
          <w:trHeight w:hRule="exact" w:val="404"/>
        </w:trPr>
        <w:tc>
          <w:tcPr>
            <w:tcW w:w="6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09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r>
              <w:rPr>
                <w:rFonts w:ascii="Times New Roman" w:hAnsi="Times New Roman" w:cs="Times New Roman"/>
                <w:color w:val="000000"/>
                <w:spacing w:val="-6"/>
                <w:sz w:val="24"/>
                <w:szCs w:val="24"/>
              </w:rPr>
              <w:t>раскрою.</w:t>
            </w:r>
          </w:p>
        </w:tc>
        <w:tc>
          <w:tcPr>
            <w:tcW w:w="34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16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ind w:left="10"/>
            </w:pPr>
            <w:r>
              <w:rPr>
                <w:rFonts w:ascii="Times New Roman" w:hAnsi="Times New Roman" w:cs="Times New Roman"/>
                <w:color w:val="000000"/>
                <w:spacing w:val="-5"/>
                <w:sz w:val="24"/>
                <w:szCs w:val="24"/>
              </w:rPr>
              <w:t>величину</w:t>
            </w:r>
          </w:p>
        </w:tc>
        <w:tc>
          <w:tcPr>
            <w:tcW w:w="3599"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spacing w:line="206" w:lineRule="exact"/>
              <w:ind w:right="163" w:hanging="5"/>
            </w:pPr>
            <w:r>
              <w:rPr>
                <w:rFonts w:ascii="Times New Roman" w:hAnsi="Times New Roman" w:cs="Times New Roman"/>
                <w:color w:val="000000"/>
                <w:spacing w:val="-1"/>
                <w:sz w:val="18"/>
                <w:szCs w:val="18"/>
              </w:rPr>
              <w:t xml:space="preserve">резинке. Построение чертежа швейного </w:t>
            </w:r>
            <w:r>
              <w:rPr>
                <w:rFonts w:ascii="Times New Roman" w:hAnsi="Times New Roman" w:cs="Times New Roman"/>
                <w:color w:val="000000"/>
                <w:spacing w:val="-2"/>
                <w:sz w:val="18"/>
                <w:szCs w:val="18"/>
              </w:rPr>
              <w:t>изделия в Масштабе 1:4 и в натуральную</w:t>
            </w:r>
          </w:p>
        </w:tc>
        <w:tc>
          <w:tcPr>
            <w:tcW w:w="366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10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6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r>
      <w:tr w:rsidR="00D93A52" w:rsidRPr="00436E4E" w:rsidTr="0094178F">
        <w:trPr>
          <w:trHeight w:hRule="exact" w:val="233"/>
        </w:trPr>
        <w:tc>
          <w:tcPr>
            <w:tcW w:w="6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09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34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16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ind w:left="5"/>
            </w:pPr>
            <w:r>
              <w:rPr>
                <w:rFonts w:ascii="Times New Roman" w:hAnsi="Times New Roman" w:cs="Times New Roman"/>
                <w:color w:val="000000"/>
                <w:spacing w:val="-4"/>
                <w:sz w:val="24"/>
                <w:szCs w:val="24"/>
              </w:rPr>
              <w:t>проектного</w:t>
            </w:r>
          </w:p>
        </w:tc>
        <w:tc>
          <w:tcPr>
            <w:tcW w:w="3599"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ind w:left="5"/>
            </w:pPr>
            <w:r>
              <w:rPr>
                <w:rFonts w:ascii="Times New Roman" w:hAnsi="Times New Roman" w:cs="Times New Roman"/>
                <w:color w:val="000000"/>
                <w:spacing w:val="-2"/>
                <w:sz w:val="18"/>
                <w:szCs w:val="18"/>
              </w:rPr>
              <w:t>величину. Подготовка выкройки к</w:t>
            </w:r>
          </w:p>
        </w:tc>
        <w:tc>
          <w:tcPr>
            <w:tcW w:w="366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ind w:left="2664"/>
            </w:pPr>
            <w:r w:rsidRPr="00436E4E">
              <w:rPr>
                <w:rFonts w:ascii="Times New Roman" w:hAnsi="Times New Roman" w:cs="Times New Roman"/>
                <w:color w:val="000000"/>
                <w:spacing w:val="-2"/>
                <w:sz w:val="9"/>
                <w:szCs w:val="9"/>
              </w:rPr>
              <w:t>:        ;  ;</w:t>
            </w:r>
          </w:p>
        </w:tc>
        <w:tc>
          <w:tcPr>
            <w:tcW w:w="10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6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r>
      <w:tr w:rsidR="00D93A52" w:rsidRPr="00436E4E" w:rsidTr="0094178F">
        <w:trPr>
          <w:trHeight w:hRule="exact" w:val="233"/>
        </w:trPr>
        <w:tc>
          <w:tcPr>
            <w:tcW w:w="6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09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34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16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ind w:left="10"/>
            </w:pPr>
            <w:r>
              <w:rPr>
                <w:rFonts w:ascii="Times New Roman" w:hAnsi="Times New Roman" w:cs="Times New Roman"/>
                <w:color w:val="000000"/>
                <w:spacing w:val="-5"/>
                <w:sz w:val="24"/>
                <w:szCs w:val="24"/>
              </w:rPr>
              <w:t>изделия</w:t>
            </w:r>
          </w:p>
        </w:tc>
        <w:tc>
          <w:tcPr>
            <w:tcW w:w="3599"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r>
              <w:rPr>
                <w:rFonts w:ascii="Times New Roman" w:hAnsi="Times New Roman" w:cs="Times New Roman"/>
                <w:color w:val="000000"/>
                <w:spacing w:val="-2"/>
                <w:sz w:val="18"/>
                <w:szCs w:val="18"/>
              </w:rPr>
              <w:t>раскрою. Копирование готовой выкройки.</w:t>
            </w:r>
          </w:p>
        </w:tc>
        <w:tc>
          <w:tcPr>
            <w:tcW w:w="366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10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6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r>
      <w:tr w:rsidR="00D93A52" w:rsidRPr="00436E4E" w:rsidTr="0094178F">
        <w:trPr>
          <w:trHeight w:hRule="exact" w:val="201"/>
        </w:trPr>
        <w:tc>
          <w:tcPr>
            <w:tcW w:w="6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09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34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16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3599"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ind w:left="10"/>
            </w:pPr>
            <w:r>
              <w:rPr>
                <w:rFonts w:ascii="Times New Roman" w:hAnsi="Times New Roman" w:cs="Times New Roman"/>
                <w:color w:val="000000"/>
                <w:spacing w:val="-2"/>
                <w:sz w:val="18"/>
                <w:szCs w:val="18"/>
              </w:rPr>
              <w:t>Понятие о композиции в одежде. Вилы</w:t>
            </w:r>
          </w:p>
        </w:tc>
        <w:tc>
          <w:tcPr>
            <w:tcW w:w="366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10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6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r>
      <w:tr w:rsidR="00D93A52" w:rsidRPr="00436E4E" w:rsidTr="0094178F">
        <w:trPr>
          <w:trHeight w:hRule="exact" w:val="244"/>
        </w:trPr>
        <w:tc>
          <w:tcPr>
            <w:tcW w:w="6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09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34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16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3599"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r>
              <w:rPr>
                <w:rFonts w:ascii="Times New Roman" w:hAnsi="Times New Roman" w:cs="Times New Roman"/>
                <w:color w:val="000000"/>
                <w:spacing w:val="-2"/>
                <w:sz w:val="18"/>
                <w:szCs w:val="18"/>
              </w:rPr>
              <w:t>художественного оформления швейных</w:t>
            </w:r>
          </w:p>
        </w:tc>
        <w:tc>
          <w:tcPr>
            <w:tcW w:w="366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10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6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r>
      <w:tr w:rsidR="00D93A52" w:rsidRPr="00436E4E" w:rsidTr="0094178F">
        <w:trPr>
          <w:trHeight w:hRule="exact" w:val="255"/>
        </w:trPr>
        <w:tc>
          <w:tcPr>
            <w:tcW w:w="6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09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34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16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3599"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ind w:left="10"/>
            </w:pPr>
            <w:r>
              <w:rPr>
                <w:rFonts w:ascii="Times New Roman" w:hAnsi="Times New Roman" w:cs="Times New Roman"/>
                <w:color w:val="000000"/>
                <w:spacing w:val="-2"/>
                <w:sz w:val="18"/>
                <w:szCs w:val="18"/>
              </w:rPr>
              <w:t>изделий. Правила безопасной работы</w:t>
            </w:r>
          </w:p>
        </w:tc>
        <w:tc>
          <w:tcPr>
            <w:tcW w:w="366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10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6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r>
      <w:tr w:rsidR="00D93A52" w:rsidRPr="00436E4E" w:rsidTr="0094178F">
        <w:trPr>
          <w:trHeight w:hRule="exact" w:val="191"/>
        </w:trPr>
        <w:tc>
          <w:tcPr>
            <w:tcW w:w="617" w:type="dxa"/>
            <w:tcBorders>
              <w:top w:val="nil"/>
              <w:left w:val="single" w:sz="6" w:space="0" w:color="auto"/>
              <w:bottom w:val="single" w:sz="6" w:space="0" w:color="auto"/>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single" w:sz="6" w:space="0" w:color="auto"/>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single" w:sz="6" w:space="0" w:color="auto"/>
              <w:right w:val="single" w:sz="6" w:space="0" w:color="auto"/>
            </w:tcBorders>
            <w:shd w:val="clear" w:color="auto" w:fill="FFFFFF"/>
          </w:tcPr>
          <w:p w:rsidR="00D93A52" w:rsidRPr="00436E4E" w:rsidRDefault="00D93A52" w:rsidP="00C624AA">
            <w:pPr>
              <w:shd w:val="clear" w:color="auto" w:fill="FFFFFF"/>
            </w:pPr>
          </w:p>
        </w:tc>
        <w:tc>
          <w:tcPr>
            <w:tcW w:w="2092" w:type="dxa"/>
            <w:tcBorders>
              <w:top w:val="nil"/>
              <w:left w:val="single" w:sz="6" w:space="0" w:color="auto"/>
              <w:bottom w:val="single" w:sz="6" w:space="0" w:color="auto"/>
              <w:right w:val="single" w:sz="6" w:space="0" w:color="auto"/>
            </w:tcBorders>
            <w:shd w:val="clear" w:color="auto" w:fill="FFFFFF"/>
          </w:tcPr>
          <w:p w:rsidR="00D93A52" w:rsidRPr="00436E4E" w:rsidRDefault="00D93A52" w:rsidP="00C624AA">
            <w:pPr>
              <w:shd w:val="clear" w:color="auto" w:fill="FFFFFF"/>
            </w:pPr>
          </w:p>
        </w:tc>
        <w:tc>
          <w:tcPr>
            <w:tcW w:w="343" w:type="dxa"/>
            <w:tcBorders>
              <w:top w:val="nil"/>
              <w:left w:val="single" w:sz="6" w:space="0" w:color="auto"/>
              <w:bottom w:val="single" w:sz="6" w:space="0" w:color="auto"/>
              <w:right w:val="single" w:sz="6" w:space="0" w:color="auto"/>
            </w:tcBorders>
            <w:shd w:val="clear" w:color="auto" w:fill="FFFFFF"/>
          </w:tcPr>
          <w:p w:rsidR="00D93A52" w:rsidRPr="00436E4E" w:rsidRDefault="00D93A52" w:rsidP="00C624AA">
            <w:pPr>
              <w:shd w:val="clear" w:color="auto" w:fill="FFFFFF"/>
            </w:pPr>
          </w:p>
        </w:tc>
        <w:tc>
          <w:tcPr>
            <w:tcW w:w="2163" w:type="dxa"/>
            <w:tcBorders>
              <w:top w:val="nil"/>
              <w:left w:val="single" w:sz="6" w:space="0" w:color="auto"/>
              <w:bottom w:val="single" w:sz="6" w:space="0" w:color="auto"/>
              <w:right w:val="single" w:sz="6" w:space="0" w:color="auto"/>
            </w:tcBorders>
            <w:shd w:val="clear" w:color="auto" w:fill="FFFFFF"/>
          </w:tcPr>
          <w:p w:rsidR="00D93A52" w:rsidRPr="00436E4E" w:rsidRDefault="00D93A52" w:rsidP="00C624AA">
            <w:pPr>
              <w:shd w:val="clear" w:color="auto" w:fill="FFFFFF"/>
            </w:pPr>
          </w:p>
        </w:tc>
        <w:tc>
          <w:tcPr>
            <w:tcW w:w="3599" w:type="dxa"/>
            <w:tcBorders>
              <w:top w:val="nil"/>
              <w:left w:val="single" w:sz="6" w:space="0" w:color="auto"/>
              <w:bottom w:val="single" w:sz="6" w:space="0" w:color="auto"/>
              <w:right w:val="single" w:sz="6" w:space="0" w:color="auto"/>
            </w:tcBorders>
            <w:shd w:val="clear" w:color="auto" w:fill="FFFFFF"/>
          </w:tcPr>
          <w:p w:rsidR="00D93A52" w:rsidRPr="00436E4E" w:rsidRDefault="00D93A52" w:rsidP="00C624AA">
            <w:pPr>
              <w:shd w:val="clear" w:color="auto" w:fill="FFFFFF"/>
              <w:ind w:left="10"/>
            </w:pPr>
            <w:r>
              <w:rPr>
                <w:rFonts w:ascii="Times New Roman" w:hAnsi="Times New Roman" w:cs="Times New Roman"/>
                <w:color w:val="000000"/>
                <w:spacing w:val="-4"/>
                <w:sz w:val="18"/>
                <w:szCs w:val="18"/>
              </w:rPr>
              <w:t>ножницами</w:t>
            </w:r>
          </w:p>
        </w:tc>
        <w:tc>
          <w:tcPr>
            <w:tcW w:w="3667" w:type="dxa"/>
            <w:tcBorders>
              <w:top w:val="nil"/>
              <w:left w:val="single" w:sz="6" w:space="0" w:color="auto"/>
              <w:bottom w:val="single" w:sz="6" w:space="0" w:color="auto"/>
              <w:right w:val="single" w:sz="6" w:space="0" w:color="auto"/>
            </w:tcBorders>
            <w:shd w:val="clear" w:color="auto" w:fill="FFFFFF"/>
          </w:tcPr>
          <w:p w:rsidR="00D93A52" w:rsidRPr="00436E4E" w:rsidRDefault="00D93A52" w:rsidP="00C624AA">
            <w:pPr>
              <w:shd w:val="clear" w:color="auto" w:fill="FFFFFF"/>
            </w:pPr>
          </w:p>
        </w:tc>
        <w:tc>
          <w:tcPr>
            <w:tcW w:w="1017" w:type="dxa"/>
            <w:tcBorders>
              <w:top w:val="nil"/>
              <w:left w:val="single" w:sz="6" w:space="0" w:color="auto"/>
              <w:bottom w:val="single" w:sz="6" w:space="0" w:color="auto"/>
              <w:right w:val="single" w:sz="6" w:space="0" w:color="auto"/>
            </w:tcBorders>
            <w:shd w:val="clear" w:color="auto" w:fill="FFFFFF"/>
          </w:tcPr>
          <w:p w:rsidR="00D93A52" w:rsidRPr="00436E4E" w:rsidRDefault="00D93A52" w:rsidP="00C624AA">
            <w:pPr>
              <w:shd w:val="clear" w:color="auto" w:fill="FFFFFF"/>
            </w:pPr>
          </w:p>
        </w:tc>
        <w:tc>
          <w:tcPr>
            <w:tcW w:w="562" w:type="dxa"/>
            <w:tcBorders>
              <w:top w:val="nil"/>
              <w:left w:val="single" w:sz="6" w:space="0" w:color="auto"/>
              <w:bottom w:val="single" w:sz="6" w:space="0" w:color="auto"/>
              <w:right w:val="single" w:sz="6" w:space="0" w:color="auto"/>
            </w:tcBorders>
            <w:shd w:val="clear" w:color="auto" w:fill="FFFFFF"/>
          </w:tcPr>
          <w:p w:rsidR="00D93A52" w:rsidRPr="00436E4E" w:rsidRDefault="00D93A52" w:rsidP="00C624AA">
            <w:pPr>
              <w:shd w:val="clear" w:color="auto" w:fill="FFFFFF"/>
            </w:pPr>
          </w:p>
        </w:tc>
      </w:tr>
      <w:tr w:rsidR="00D93A52" w:rsidRPr="00436E4E" w:rsidTr="0001750C">
        <w:trPr>
          <w:trHeight w:hRule="exact" w:val="319"/>
        </w:trPr>
        <w:tc>
          <w:tcPr>
            <w:tcW w:w="617" w:type="dxa"/>
            <w:tcBorders>
              <w:top w:val="single" w:sz="6" w:space="0" w:color="auto"/>
              <w:left w:val="single" w:sz="6" w:space="0" w:color="auto"/>
              <w:bottom w:val="single" w:sz="6" w:space="0" w:color="auto"/>
              <w:right w:val="single" w:sz="6" w:space="0" w:color="auto"/>
            </w:tcBorders>
            <w:shd w:val="clear" w:color="auto" w:fill="FFFFFF"/>
          </w:tcPr>
          <w:p w:rsidR="00D93A52" w:rsidRPr="00436E4E" w:rsidRDefault="00D93A52" w:rsidP="00C624AA">
            <w:pPr>
              <w:shd w:val="clear" w:color="auto" w:fill="FFFFFF"/>
            </w:pP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D93A52" w:rsidRPr="00436E4E" w:rsidRDefault="00D93A52" w:rsidP="00C624AA">
            <w:pPr>
              <w:shd w:val="clear" w:color="auto" w:fill="FFFFFF"/>
            </w:pP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D93A52" w:rsidRPr="00436E4E" w:rsidRDefault="00D93A52" w:rsidP="00C624AA">
            <w:pPr>
              <w:shd w:val="clear" w:color="auto" w:fill="FFFFFF"/>
            </w:pPr>
          </w:p>
        </w:tc>
        <w:tc>
          <w:tcPr>
            <w:tcW w:w="8197" w:type="dxa"/>
            <w:gridSpan w:val="4"/>
            <w:tcBorders>
              <w:top w:val="single" w:sz="6" w:space="0" w:color="auto"/>
              <w:left w:val="single" w:sz="6" w:space="0" w:color="auto"/>
              <w:bottom w:val="single" w:sz="6" w:space="0" w:color="auto"/>
              <w:right w:val="single" w:sz="6" w:space="0" w:color="auto"/>
            </w:tcBorders>
            <w:shd w:val="clear" w:color="auto" w:fill="FFFFFF"/>
          </w:tcPr>
          <w:p w:rsidR="00D93A52" w:rsidRPr="005C39B1" w:rsidRDefault="00D93A52" w:rsidP="00C624AA">
            <w:pPr>
              <w:shd w:val="clear" w:color="auto" w:fill="FFFFFF"/>
              <w:rPr>
                <w:b/>
              </w:rPr>
            </w:pPr>
            <w:r w:rsidRPr="005C39B1">
              <w:rPr>
                <w:rFonts w:ascii="Times New Roman" w:hAnsi="Times New Roman" w:cs="Times New Roman"/>
                <w:b/>
                <w:i/>
                <w:iCs/>
                <w:spacing w:val="4"/>
              </w:rPr>
              <w:t>«Технология и</w:t>
            </w:r>
            <w:r w:rsidR="0001750C">
              <w:rPr>
                <w:rFonts w:ascii="Times New Roman" w:hAnsi="Times New Roman" w:cs="Times New Roman"/>
                <w:b/>
                <w:i/>
                <w:iCs/>
                <w:spacing w:val="4"/>
              </w:rPr>
              <w:t>зготовления швейных изделий»- 10</w:t>
            </w:r>
            <w:r w:rsidRPr="005C39B1">
              <w:rPr>
                <w:rFonts w:ascii="Times New Roman" w:hAnsi="Times New Roman" w:cs="Times New Roman"/>
                <w:b/>
                <w:i/>
                <w:iCs/>
                <w:spacing w:val="4"/>
              </w:rPr>
              <w:t xml:space="preserve"> часов</w:t>
            </w:r>
          </w:p>
        </w:tc>
        <w:tc>
          <w:tcPr>
            <w:tcW w:w="3667" w:type="dxa"/>
            <w:tcBorders>
              <w:top w:val="single" w:sz="6" w:space="0" w:color="auto"/>
              <w:left w:val="single" w:sz="6" w:space="0" w:color="auto"/>
              <w:bottom w:val="single" w:sz="6" w:space="0" w:color="auto"/>
              <w:right w:val="single" w:sz="6" w:space="0" w:color="auto"/>
            </w:tcBorders>
            <w:shd w:val="clear" w:color="auto" w:fill="FFFFFF"/>
          </w:tcPr>
          <w:p w:rsidR="00D93A52" w:rsidRPr="00436E4E" w:rsidRDefault="00D93A52" w:rsidP="00C624AA">
            <w:pPr>
              <w:shd w:val="clear" w:color="auto" w:fill="FFFFFF"/>
            </w:pPr>
          </w:p>
        </w:tc>
        <w:tc>
          <w:tcPr>
            <w:tcW w:w="1017" w:type="dxa"/>
            <w:tcBorders>
              <w:top w:val="single" w:sz="6" w:space="0" w:color="auto"/>
              <w:left w:val="single" w:sz="6" w:space="0" w:color="auto"/>
              <w:bottom w:val="single" w:sz="6" w:space="0" w:color="auto"/>
              <w:right w:val="single" w:sz="6" w:space="0" w:color="auto"/>
            </w:tcBorders>
            <w:shd w:val="clear" w:color="auto" w:fill="FFFFFF"/>
          </w:tcPr>
          <w:p w:rsidR="00D93A52" w:rsidRPr="00436E4E" w:rsidRDefault="00D93A52" w:rsidP="00C624AA">
            <w:pPr>
              <w:shd w:val="clear" w:color="auto" w:fill="FFFFFF"/>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D93A52" w:rsidRPr="00436E4E" w:rsidRDefault="00D93A52" w:rsidP="00C624AA">
            <w:pPr>
              <w:shd w:val="clear" w:color="auto" w:fill="FFFFFF"/>
            </w:pPr>
          </w:p>
        </w:tc>
      </w:tr>
      <w:tr w:rsidR="00D93A52" w:rsidRPr="00436E4E" w:rsidTr="0001750C">
        <w:trPr>
          <w:trHeight w:hRule="exact" w:val="307"/>
        </w:trPr>
        <w:tc>
          <w:tcPr>
            <w:tcW w:w="617" w:type="dxa"/>
            <w:tcBorders>
              <w:top w:val="single" w:sz="6" w:space="0" w:color="auto"/>
              <w:left w:val="single" w:sz="6" w:space="0" w:color="auto"/>
              <w:bottom w:val="single" w:sz="6" w:space="0" w:color="auto"/>
              <w:right w:val="single" w:sz="6" w:space="0" w:color="auto"/>
            </w:tcBorders>
            <w:shd w:val="clear" w:color="auto" w:fill="FFFFFF"/>
          </w:tcPr>
          <w:p w:rsidR="00D93A52" w:rsidRPr="00436E4E" w:rsidRDefault="00D93A52" w:rsidP="00C624AA">
            <w:pPr>
              <w:shd w:val="clear" w:color="auto" w:fill="FFFFFF"/>
            </w:pP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D93A52" w:rsidRPr="00436E4E" w:rsidRDefault="00D93A52" w:rsidP="00C624AA">
            <w:pPr>
              <w:shd w:val="clear" w:color="auto" w:fill="FFFFFF"/>
            </w:pP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D93A52" w:rsidRPr="00436E4E" w:rsidRDefault="00D93A52" w:rsidP="00C624AA">
            <w:pPr>
              <w:shd w:val="clear" w:color="auto" w:fill="FFFFFF"/>
            </w:pPr>
          </w:p>
        </w:tc>
        <w:tc>
          <w:tcPr>
            <w:tcW w:w="8197" w:type="dxa"/>
            <w:gridSpan w:val="4"/>
            <w:tcBorders>
              <w:top w:val="single" w:sz="6" w:space="0" w:color="auto"/>
              <w:left w:val="single" w:sz="6" w:space="0" w:color="auto"/>
              <w:bottom w:val="single" w:sz="6" w:space="0" w:color="auto"/>
              <w:right w:val="single" w:sz="6" w:space="0" w:color="auto"/>
            </w:tcBorders>
            <w:shd w:val="clear" w:color="auto" w:fill="FFFFFF"/>
          </w:tcPr>
          <w:p w:rsidR="00D93A52" w:rsidRPr="005C39B1" w:rsidRDefault="00D93A52" w:rsidP="00C624AA">
            <w:pPr>
              <w:shd w:val="clear" w:color="auto" w:fill="FFFFFF"/>
              <w:rPr>
                <w:b/>
              </w:rPr>
            </w:pPr>
            <w:r w:rsidRPr="005C39B1">
              <w:rPr>
                <w:rFonts w:ascii="Times New Roman" w:hAnsi="Times New Roman" w:cs="Times New Roman"/>
                <w:b/>
                <w:i/>
                <w:iCs/>
                <w:spacing w:val="-5"/>
              </w:rPr>
              <w:t>Раскрой проектного изделия- 1 час</w:t>
            </w:r>
          </w:p>
        </w:tc>
        <w:tc>
          <w:tcPr>
            <w:tcW w:w="3667" w:type="dxa"/>
            <w:tcBorders>
              <w:top w:val="single" w:sz="6" w:space="0" w:color="auto"/>
              <w:left w:val="single" w:sz="6" w:space="0" w:color="auto"/>
              <w:bottom w:val="single" w:sz="6" w:space="0" w:color="auto"/>
              <w:right w:val="single" w:sz="6" w:space="0" w:color="auto"/>
            </w:tcBorders>
            <w:shd w:val="clear" w:color="auto" w:fill="FFFFFF"/>
          </w:tcPr>
          <w:p w:rsidR="00D93A52" w:rsidRPr="00436E4E" w:rsidRDefault="00D93A52" w:rsidP="00C624AA">
            <w:pPr>
              <w:shd w:val="clear" w:color="auto" w:fill="FFFFFF"/>
            </w:pPr>
          </w:p>
        </w:tc>
        <w:tc>
          <w:tcPr>
            <w:tcW w:w="1017" w:type="dxa"/>
            <w:tcBorders>
              <w:top w:val="single" w:sz="6" w:space="0" w:color="auto"/>
              <w:left w:val="single" w:sz="6" w:space="0" w:color="auto"/>
              <w:bottom w:val="single" w:sz="6" w:space="0" w:color="auto"/>
              <w:right w:val="single" w:sz="6" w:space="0" w:color="auto"/>
            </w:tcBorders>
            <w:shd w:val="clear" w:color="auto" w:fill="FFFFFF"/>
          </w:tcPr>
          <w:p w:rsidR="00D93A52" w:rsidRPr="00436E4E" w:rsidRDefault="00D93A52" w:rsidP="00C624AA">
            <w:pPr>
              <w:shd w:val="clear" w:color="auto" w:fill="FFFFFF"/>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D93A52" w:rsidRPr="00436E4E" w:rsidRDefault="00D93A52" w:rsidP="00C624AA">
            <w:pPr>
              <w:shd w:val="clear" w:color="auto" w:fill="FFFFFF"/>
            </w:pPr>
          </w:p>
        </w:tc>
      </w:tr>
      <w:tr w:rsidR="00D93A52" w:rsidRPr="00436E4E" w:rsidTr="0094178F">
        <w:trPr>
          <w:trHeight w:hRule="exact" w:val="286"/>
        </w:trPr>
        <w:tc>
          <w:tcPr>
            <w:tcW w:w="617" w:type="dxa"/>
            <w:tcBorders>
              <w:top w:val="single" w:sz="6" w:space="0" w:color="auto"/>
              <w:left w:val="single" w:sz="6" w:space="0" w:color="auto"/>
              <w:bottom w:val="nil"/>
              <w:right w:val="single" w:sz="6" w:space="0" w:color="auto"/>
            </w:tcBorders>
            <w:shd w:val="clear" w:color="auto" w:fill="FFFFFF"/>
          </w:tcPr>
          <w:p w:rsidR="00D93A52" w:rsidRPr="00436E4E" w:rsidRDefault="004D33F5" w:rsidP="00C624AA">
            <w:pPr>
              <w:shd w:val="clear" w:color="auto" w:fill="FFFFFF"/>
              <w:ind w:left="72"/>
            </w:pPr>
            <w:r>
              <w:rPr>
                <w:rFonts w:ascii="Times New Roman" w:hAnsi="Times New Roman" w:cs="Times New Roman"/>
                <w:color w:val="000000"/>
                <w:sz w:val="24"/>
                <w:szCs w:val="24"/>
              </w:rPr>
              <w:t>26</w:t>
            </w:r>
          </w:p>
        </w:tc>
        <w:tc>
          <w:tcPr>
            <w:tcW w:w="576" w:type="dxa"/>
            <w:tcBorders>
              <w:top w:val="single" w:sz="6" w:space="0" w:color="auto"/>
              <w:left w:val="single" w:sz="6" w:space="0" w:color="auto"/>
              <w:bottom w:val="nil"/>
              <w:right w:val="single" w:sz="6" w:space="0" w:color="auto"/>
            </w:tcBorders>
            <w:shd w:val="clear" w:color="auto" w:fill="FFFFFF"/>
          </w:tcPr>
          <w:p w:rsidR="00D93A52" w:rsidRPr="00436E4E" w:rsidRDefault="00D93A52" w:rsidP="00C624AA">
            <w:pPr>
              <w:shd w:val="clear" w:color="auto" w:fill="FFFFFF"/>
              <w:ind w:left="106"/>
            </w:pPr>
            <w:r w:rsidRPr="00436E4E">
              <w:rPr>
                <w:rFonts w:ascii="Times New Roman" w:hAnsi="Times New Roman" w:cs="Times New Roman"/>
                <w:color w:val="000000"/>
                <w:sz w:val="24"/>
                <w:szCs w:val="24"/>
              </w:rPr>
              <w:t>5</w:t>
            </w:r>
          </w:p>
        </w:tc>
        <w:tc>
          <w:tcPr>
            <w:tcW w:w="576" w:type="dxa"/>
            <w:tcBorders>
              <w:top w:val="single" w:sz="6" w:space="0" w:color="auto"/>
              <w:left w:val="single" w:sz="6" w:space="0" w:color="auto"/>
              <w:bottom w:val="nil"/>
              <w:right w:val="single" w:sz="6" w:space="0" w:color="auto"/>
            </w:tcBorders>
            <w:shd w:val="clear" w:color="auto" w:fill="FFFFFF"/>
          </w:tcPr>
          <w:p w:rsidR="00D93A52" w:rsidRPr="00436E4E" w:rsidRDefault="00D93A52" w:rsidP="00C624AA">
            <w:pPr>
              <w:shd w:val="clear" w:color="auto" w:fill="FFFFFF"/>
              <w:ind w:left="101"/>
            </w:pPr>
            <w:r w:rsidRPr="00436E4E">
              <w:rPr>
                <w:rFonts w:ascii="Times New Roman" w:hAnsi="Times New Roman" w:cs="Times New Roman"/>
                <w:color w:val="000000"/>
                <w:sz w:val="24"/>
                <w:szCs w:val="24"/>
              </w:rPr>
              <w:t>5</w:t>
            </w:r>
          </w:p>
        </w:tc>
        <w:tc>
          <w:tcPr>
            <w:tcW w:w="2092" w:type="dxa"/>
            <w:tcBorders>
              <w:top w:val="single" w:sz="6" w:space="0" w:color="auto"/>
              <w:left w:val="single" w:sz="6" w:space="0" w:color="auto"/>
              <w:bottom w:val="nil"/>
              <w:right w:val="single" w:sz="6" w:space="0" w:color="auto"/>
            </w:tcBorders>
            <w:shd w:val="clear" w:color="auto" w:fill="FFFFFF"/>
          </w:tcPr>
          <w:p w:rsidR="00D93A52" w:rsidRPr="00436E4E" w:rsidRDefault="00D93A52" w:rsidP="00C624AA">
            <w:pPr>
              <w:shd w:val="clear" w:color="auto" w:fill="FFFFFF"/>
            </w:pPr>
            <w:r>
              <w:rPr>
                <w:rFonts w:ascii="Times New Roman" w:hAnsi="Times New Roman" w:cs="Times New Roman"/>
                <w:color w:val="000000"/>
                <w:spacing w:val="-5"/>
                <w:sz w:val="24"/>
                <w:szCs w:val="24"/>
              </w:rPr>
              <w:t>Подготовка ткани</w:t>
            </w:r>
          </w:p>
        </w:tc>
        <w:tc>
          <w:tcPr>
            <w:tcW w:w="343" w:type="dxa"/>
            <w:tcBorders>
              <w:top w:val="single" w:sz="6" w:space="0" w:color="auto"/>
              <w:left w:val="single" w:sz="6" w:space="0" w:color="auto"/>
              <w:bottom w:val="nil"/>
              <w:right w:val="single" w:sz="6" w:space="0" w:color="auto"/>
            </w:tcBorders>
            <w:shd w:val="clear" w:color="auto" w:fill="FFFFFF"/>
          </w:tcPr>
          <w:p w:rsidR="00D93A52" w:rsidRPr="00436E4E" w:rsidRDefault="00D93A52" w:rsidP="00C624AA">
            <w:pPr>
              <w:shd w:val="clear" w:color="auto" w:fill="FFFFFF"/>
              <w:ind w:left="19"/>
            </w:pPr>
            <w:r w:rsidRPr="00436E4E">
              <w:rPr>
                <w:rFonts w:ascii="Times New Roman" w:hAnsi="Times New Roman" w:cs="Times New Roman"/>
                <w:color w:val="000000"/>
                <w:sz w:val="24"/>
                <w:szCs w:val="24"/>
              </w:rPr>
              <w:t>1</w:t>
            </w:r>
          </w:p>
        </w:tc>
        <w:tc>
          <w:tcPr>
            <w:tcW w:w="2163" w:type="dxa"/>
            <w:tcBorders>
              <w:top w:val="single" w:sz="6" w:space="0" w:color="auto"/>
              <w:left w:val="single" w:sz="6" w:space="0" w:color="auto"/>
              <w:bottom w:val="nil"/>
              <w:right w:val="single" w:sz="6" w:space="0" w:color="auto"/>
            </w:tcBorders>
            <w:shd w:val="clear" w:color="auto" w:fill="FFFFFF"/>
          </w:tcPr>
          <w:p w:rsidR="00D93A52" w:rsidRPr="00436E4E" w:rsidRDefault="00D93A52" w:rsidP="00C624AA">
            <w:pPr>
              <w:shd w:val="clear" w:color="auto" w:fill="FFFFFF"/>
              <w:ind w:left="10"/>
            </w:pPr>
            <w:r>
              <w:rPr>
                <w:rFonts w:ascii="Times New Roman" w:hAnsi="Times New Roman" w:cs="Times New Roman"/>
                <w:color w:val="515151"/>
                <w:spacing w:val="-2"/>
                <w:sz w:val="24"/>
                <w:szCs w:val="24"/>
              </w:rPr>
              <w:t>П/Р Выполнение</w:t>
            </w:r>
          </w:p>
        </w:tc>
        <w:tc>
          <w:tcPr>
            <w:tcW w:w="3599" w:type="dxa"/>
            <w:tcBorders>
              <w:top w:val="single" w:sz="6" w:space="0" w:color="auto"/>
              <w:left w:val="single" w:sz="6" w:space="0" w:color="auto"/>
              <w:bottom w:val="nil"/>
              <w:right w:val="single" w:sz="6" w:space="0" w:color="auto"/>
            </w:tcBorders>
            <w:shd w:val="clear" w:color="auto" w:fill="FFFFFF"/>
          </w:tcPr>
          <w:p w:rsidR="00D93A52" w:rsidRPr="00436E4E" w:rsidRDefault="00D93A52" w:rsidP="00C624AA">
            <w:pPr>
              <w:shd w:val="clear" w:color="auto" w:fill="FFFFFF"/>
            </w:pPr>
            <w:r>
              <w:rPr>
                <w:rFonts w:ascii="Times New Roman" w:hAnsi="Times New Roman" w:cs="Times New Roman"/>
                <w:color w:val="000000"/>
                <w:spacing w:val="-2"/>
                <w:sz w:val="18"/>
                <w:szCs w:val="18"/>
              </w:rPr>
              <w:t>Организация рабочего места для раскрой</w:t>
            </w:r>
          </w:p>
        </w:tc>
        <w:tc>
          <w:tcPr>
            <w:tcW w:w="3667" w:type="dxa"/>
            <w:tcBorders>
              <w:top w:val="single" w:sz="6" w:space="0" w:color="auto"/>
              <w:left w:val="single" w:sz="6" w:space="0" w:color="auto"/>
              <w:bottom w:val="nil"/>
              <w:right w:val="single" w:sz="6" w:space="0" w:color="auto"/>
            </w:tcBorders>
            <w:shd w:val="clear" w:color="auto" w:fill="FFFFFF"/>
          </w:tcPr>
          <w:p w:rsidR="00D93A52" w:rsidRPr="00436E4E" w:rsidRDefault="00D93A52" w:rsidP="00C624AA">
            <w:pPr>
              <w:shd w:val="clear" w:color="auto" w:fill="FFFFFF"/>
            </w:pPr>
            <w:r>
              <w:rPr>
                <w:rFonts w:ascii="Times New Roman" w:hAnsi="Times New Roman" w:cs="Times New Roman"/>
                <w:color w:val="000000"/>
                <w:spacing w:val="-2"/>
                <w:sz w:val="18"/>
                <w:szCs w:val="18"/>
              </w:rPr>
              <w:t>Определять способ подготовки данного</w:t>
            </w:r>
          </w:p>
        </w:tc>
        <w:tc>
          <w:tcPr>
            <w:tcW w:w="1017" w:type="dxa"/>
            <w:tcBorders>
              <w:top w:val="single" w:sz="6" w:space="0" w:color="auto"/>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62" w:type="dxa"/>
            <w:tcBorders>
              <w:top w:val="single" w:sz="6" w:space="0" w:color="auto"/>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r>
      <w:tr w:rsidR="00D93A52" w:rsidRPr="00436E4E" w:rsidTr="0094178F">
        <w:trPr>
          <w:trHeight w:hRule="exact" w:val="446"/>
        </w:trPr>
        <w:tc>
          <w:tcPr>
            <w:tcW w:w="6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092" w:type="dxa"/>
            <w:tcBorders>
              <w:top w:val="nil"/>
              <w:left w:val="single" w:sz="6" w:space="0" w:color="auto"/>
              <w:bottom w:val="nil"/>
              <w:right w:val="single" w:sz="6" w:space="0" w:color="auto"/>
            </w:tcBorders>
            <w:shd w:val="clear" w:color="auto" w:fill="FFFFFF"/>
            <w:vAlign w:val="bottom"/>
          </w:tcPr>
          <w:p w:rsidR="00D93A52" w:rsidRPr="00436E4E" w:rsidRDefault="00D93A52" w:rsidP="00C624AA">
            <w:pPr>
              <w:shd w:val="clear" w:color="auto" w:fill="FFFFFF"/>
            </w:pPr>
            <w:r>
              <w:rPr>
                <w:rFonts w:ascii="Times New Roman" w:hAnsi="Times New Roman" w:cs="Times New Roman"/>
                <w:color w:val="000000"/>
                <w:spacing w:val="-4"/>
                <w:sz w:val="24"/>
                <w:szCs w:val="24"/>
              </w:rPr>
              <w:t>к раскрою. ПТБ</w:t>
            </w:r>
          </w:p>
        </w:tc>
        <w:tc>
          <w:tcPr>
            <w:tcW w:w="34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163" w:type="dxa"/>
            <w:tcBorders>
              <w:top w:val="nil"/>
              <w:left w:val="single" w:sz="6" w:space="0" w:color="auto"/>
              <w:bottom w:val="nil"/>
              <w:right w:val="single" w:sz="6" w:space="0" w:color="auto"/>
            </w:tcBorders>
            <w:shd w:val="clear" w:color="auto" w:fill="FFFFFF"/>
            <w:vAlign w:val="bottom"/>
          </w:tcPr>
          <w:p w:rsidR="00D93A52" w:rsidRPr="00436E4E" w:rsidRDefault="00D93A52" w:rsidP="00C624AA">
            <w:pPr>
              <w:shd w:val="clear" w:color="auto" w:fill="FFFFFF"/>
              <w:ind w:left="5"/>
            </w:pPr>
            <w:r>
              <w:rPr>
                <w:rFonts w:ascii="Times New Roman" w:hAnsi="Times New Roman" w:cs="Times New Roman"/>
                <w:color w:val="000000"/>
                <w:spacing w:val="-9"/>
                <w:sz w:val="24"/>
                <w:szCs w:val="24"/>
              </w:rPr>
              <w:t>раскладки</w:t>
            </w:r>
          </w:p>
        </w:tc>
        <w:tc>
          <w:tcPr>
            <w:tcW w:w="3599" w:type="dxa"/>
            <w:tcBorders>
              <w:top w:val="nil"/>
              <w:left w:val="single" w:sz="6" w:space="0" w:color="auto"/>
              <w:bottom w:val="nil"/>
              <w:right w:val="single" w:sz="6" w:space="0" w:color="auto"/>
            </w:tcBorders>
            <w:shd w:val="clear" w:color="auto" w:fill="FFFFFF"/>
            <w:vAlign w:val="bottom"/>
          </w:tcPr>
          <w:p w:rsidR="00D93A52" w:rsidRPr="00436E4E" w:rsidRDefault="00D93A52" w:rsidP="00C624AA">
            <w:pPr>
              <w:shd w:val="clear" w:color="auto" w:fill="FFFFFF"/>
              <w:spacing w:line="211" w:lineRule="exact"/>
              <w:ind w:left="10" w:right="206" w:firstLine="5"/>
            </w:pPr>
            <w:r>
              <w:rPr>
                <w:rFonts w:ascii="Times New Roman" w:hAnsi="Times New Roman" w:cs="Times New Roman"/>
                <w:color w:val="000000"/>
                <w:spacing w:val="-3"/>
                <w:sz w:val="18"/>
                <w:szCs w:val="18"/>
              </w:rPr>
              <w:t xml:space="preserve">ных работ. Подготовка ткан и к раскрою. </w:t>
            </w:r>
            <w:r>
              <w:rPr>
                <w:rFonts w:ascii="Times New Roman" w:hAnsi="Times New Roman" w:cs="Times New Roman"/>
                <w:color w:val="000000"/>
                <w:spacing w:val="-1"/>
                <w:sz w:val="18"/>
                <w:szCs w:val="18"/>
              </w:rPr>
              <w:t>Раскладка выкроек на ткани с учётом</w:t>
            </w:r>
          </w:p>
        </w:tc>
        <w:tc>
          <w:tcPr>
            <w:tcW w:w="3667" w:type="dxa"/>
            <w:tcBorders>
              <w:top w:val="nil"/>
              <w:left w:val="single" w:sz="6" w:space="0" w:color="auto"/>
              <w:bottom w:val="nil"/>
              <w:right w:val="single" w:sz="6" w:space="0" w:color="auto"/>
            </w:tcBorders>
            <w:shd w:val="clear" w:color="auto" w:fill="FFFFFF"/>
            <w:vAlign w:val="bottom"/>
          </w:tcPr>
          <w:p w:rsidR="00D93A52" w:rsidRPr="00436E4E" w:rsidRDefault="00D93A52" w:rsidP="00C624AA">
            <w:pPr>
              <w:shd w:val="clear" w:color="auto" w:fill="FFFFFF"/>
              <w:spacing w:line="206" w:lineRule="exact"/>
              <w:ind w:right="192" w:firstLine="5"/>
            </w:pPr>
            <w:r>
              <w:rPr>
                <w:rFonts w:ascii="Times New Roman" w:hAnsi="Times New Roman" w:cs="Times New Roman"/>
                <w:color w:val="000000"/>
                <w:spacing w:val="-1"/>
                <w:sz w:val="18"/>
                <w:szCs w:val="18"/>
              </w:rPr>
              <w:t xml:space="preserve">вида ткани к раскрою.   Выполнять </w:t>
            </w:r>
            <w:r>
              <w:rPr>
                <w:rFonts w:ascii="Times New Roman" w:hAnsi="Times New Roman" w:cs="Times New Roman"/>
                <w:color w:val="000000"/>
                <w:spacing w:val="-2"/>
                <w:sz w:val="18"/>
                <w:szCs w:val="18"/>
              </w:rPr>
              <w:t>экономную раскладку выкроек на ткани с</w:t>
            </w:r>
          </w:p>
        </w:tc>
        <w:tc>
          <w:tcPr>
            <w:tcW w:w="1017" w:type="dxa"/>
            <w:tcBorders>
              <w:top w:val="nil"/>
              <w:left w:val="single" w:sz="6" w:space="0" w:color="auto"/>
              <w:bottom w:val="nil"/>
              <w:right w:val="single" w:sz="6" w:space="0" w:color="auto"/>
            </w:tcBorders>
            <w:shd w:val="clear" w:color="auto" w:fill="FFFFFF"/>
            <w:vAlign w:val="bottom"/>
          </w:tcPr>
          <w:p w:rsidR="00D93A52" w:rsidRPr="00436E4E" w:rsidRDefault="00D93A52" w:rsidP="00C624AA">
            <w:pPr>
              <w:shd w:val="clear" w:color="auto" w:fill="FFFFFF"/>
            </w:pPr>
          </w:p>
        </w:tc>
        <w:tc>
          <w:tcPr>
            <w:tcW w:w="56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r>
      <w:tr w:rsidR="00D93A52" w:rsidRPr="00436E4E" w:rsidTr="0094178F">
        <w:trPr>
          <w:trHeight w:hRule="exact" w:val="224"/>
        </w:trPr>
        <w:tc>
          <w:tcPr>
            <w:tcW w:w="6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09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34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163" w:type="dxa"/>
            <w:tcBorders>
              <w:top w:val="nil"/>
              <w:left w:val="single" w:sz="6" w:space="0" w:color="auto"/>
              <w:bottom w:val="nil"/>
              <w:right w:val="single" w:sz="6" w:space="0" w:color="auto"/>
            </w:tcBorders>
            <w:shd w:val="clear" w:color="auto" w:fill="FFFFFF"/>
          </w:tcPr>
          <w:p w:rsidR="00D93A52" w:rsidRPr="00436E4E" w:rsidRDefault="00D93A52" w:rsidP="005C39B1">
            <w:pPr>
              <w:shd w:val="clear" w:color="auto" w:fill="FFFFFF"/>
            </w:pPr>
            <w:r>
              <w:rPr>
                <w:rFonts w:ascii="Times New Roman" w:hAnsi="Times New Roman" w:cs="Times New Roman"/>
                <w:color w:val="000000"/>
                <w:spacing w:val="-4"/>
                <w:sz w:val="24"/>
                <w:szCs w:val="24"/>
              </w:rPr>
              <w:t>выкройки на</w:t>
            </w:r>
          </w:p>
        </w:tc>
        <w:tc>
          <w:tcPr>
            <w:tcW w:w="3599"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ind w:left="10"/>
            </w:pPr>
            <w:r>
              <w:rPr>
                <w:rFonts w:ascii="Times New Roman" w:hAnsi="Times New Roman" w:cs="Times New Roman"/>
                <w:color w:val="000000"/>
                <w:spacing w:val="-2"/>
                <w:sz w:val="18"/>
                <w:szCs w:val="18"/>
              </w:rPr>
              <w:t>направления долевой нити. Особенности</w:t>
            </w:r>
          </w:p>
        </w:tc>
        <w:tc>
          <w:tcPr>
            <w:tcW w:w="366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r>
              <w:rPr>
                <w:rFonts w:ascii="Times New Roman" w:hAnsi="Times New Roman" w:cs="Times New Roman"/>
                <w:color w:val="000000"/>
                <w:spacing w:val="-2"/>
                <w:sz w:val="18"/>
                <w:szCs w:val="18"/>
              </w:rPr>
              <w:t>учетом направления долевой нити, ширины</w:t>
            </w:r>
          </w:p>
        </w:tc>
        <w:tc>
          <w:tcPr>
            <w:tcW w:w="10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6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r>
      <w:tr w:rsidR="00D93A52" w:rsidRPr="00436E4E" w:rsidTr="0094178F">
        <w:trPr>
          <w:trHeight w:hRule="exact" w:val="244"/>
        </w:trPr>
        <w:tc>
          <w:tcPr>
            <w:tcW w:w="6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09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34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16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r>
              <w:rPr>
                <w:rFonts w:ascii="Times New Roman" w:hAnsi="Times New Roman" w:cs="Times New Roman"/>
                <w:color w:val="000000"/>
                <w:spacing w:val="-4"/>
                <w:sz w:val="24"/>
                <w:szCs w:val="24"/>
              </w:rPr>
              <w:t>ткани. Раскрой</w:t>
            </w:r>
          </w:p>
        </w:tc>
        <w:tc>
          <w:tcPr>
            <w:tcW w:w="3599"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ind w:left="5"/>
            </w:pPr>
            <w:r>
              <w:rPr>
                <w:rFonts w:ascii="Times New Roman" w:hAnsi="Times New Roman" w:cs="Times New Roman"/>
                <w:color w:val="000000"/>
                <w:spacing w:val="-2"/>
                <w:sz w:val="18"/>
                <w:szCs w:val="18"/>
              </w:rPr>
              <w:t>раскладки выкроек в зависимости от шири</w:t>
            </w:r>
          </w:p>
        </w:tc>
        <w:tc>
          <w:tcPr>
            <w:tcW w:w="366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r>
              <w:rPr>
                <w:rFonts w:ascii="Times New Roman" w:hAnsi="Times New Roman" w:cs="Times New Roman"/>
                <w:color w:val="000000"/>
                <w:spacing w:val="-2"/>
                <w:sz w:val="18"/>
                <w:szCs w:val="18"/>
              </w:rPr>
              <w:t>ткани и направления рисунка, обмеловку с</w:t>
            </w:r>
          </w:p>
        </w:tc>
        <w:tc>
          <w:tcPr>
            <w:tcW w:w="10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6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r>
      <w:tr w:rsidR="00D93A52" w:rsidRPr="00436E4E" w:rsidTr="0094178F">
        <w:trPr>
          <w:trHeight w:hRule="exact" w:val="191"/>
        </w:trPr>
        <w:tc>
          <w:tcPr>
            <w:tcW w:w="6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09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34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16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3599"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ind w:left="5"/>
            </w:pPr>
            <w:r>
              <w:rPr>
                <w:rFonts w:ascii="Times New Roman" w:hAnsi="Times New Roman" w:cs="Times New Roman"/>
                <w:color w:val="000000"/>
                <w:spacing w:val="-2"/>
                <w:sz w:val="18"/>
                <w:szCs w:val="18"/>
              </w:rPr>
              <w:t>ны ткани и направления рисунка. Инстру</w:t>
            </w:r>
          </w:p>
        </w:tc>
        <w:tc>
          <w:tcPr>
            <w:tcW w:w="366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r>
              <w:rPr>
                <w:rFonts w:ascii="Times New Roman" w:hAnsi="Times New Roman" w:cs="Times New Roman"/>
                <w:color w:val="000000"/>
                <w:spacing w:val="-2"/>
                <w:sz w:val="18"/>
                <w:szCs w:val="18"/>
              </w:rPr>
              <w:t>учётом припусков на швы.   Выкраивать</w:t>
            </w:r>
          </w:p>
        </w:tc>
        <w:tc>
          <w:tcPr>
            <w:tcW w:w="10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6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r>
      <w:tr w:rsidR="00D93A52" w:rsidRPr="00436E4E" w:rsidTr="0094178F">
        <w:trPr>
          <w:trHeight w:hRule="exact" w:val="74"/>
        </w:trPr>
        <w:tc>
          <w:tcPr>
            <w:tcW w:w="6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09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34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16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ind w:left="5"/>
            </w:pPr>
            <w:r>
              <w:rPr>
                <w:rFonts w:ascii="Times New Roman" w:hAnsi="Times New Roman" w:cs="Times New Roman"/>
                <w:color w:val="000000"/>
                <w:spacing w:val="-5"/>
                <w:sz w:val="24"/>
                <w:szCs w:val="24"/>
              </w:rPr>
              <w:t>изделия.</w:t>
            </w:r>
          </w:p>
        </w:tc>
        <w:tc>
          <w:tcPr>
            <w:tcW w:w="3599"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366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10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6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r>
      <w:tr w:rsidR="00D93A52" w:rsidRPr="00436E4E" w:rsidTr="0094178F">
        <w:trPr>
          <w:trHeight w:hRule="exact" w:val="171"/>
        </w:trPr>
        <w:tc>
          <w:tcPr>
            <w:tcW w:w="6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09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34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16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3599"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ind w:left="5"/>
            </w:pPr>
            <w:r>
              <w:rPr>
                <w:rFonts w:ascii="Times New Roman" w:hAnsi="Times New Roman" w:cs="Times New Roman"/>
                <w:color w:val="000000"/>
                <w:spacing w:val="-2"/>
                <w:sz w:val="18"/>
                <w:szCs w:val="18"/>
              </w:rPr>
              <w:t>менты и приспособления для раскроя.</w:t>
            </w:r>
          </w:p>
        </w:tc>
        <w:tc>
          <w:tcPr>
            <w:tcW w:w="366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r>
              <w:rPr>
                <w:rFonts w:ascii="Times New Roman" w:hAnsi="Times New Roman" w:cs="Times New Roman"/>
                <w:color w:val="000000"/>
                <w:spacing w:val="-2"/>
                <w:sz w:val="18"/>
                <w:szCs w:val="18"/>
              </w:rPr>
              <w:t>летами швейного изделия.   Находить и</w:t>
            </w:r>
          </w:p>
        </w:tc>
        <w:tc>
          <w:tcPr>
            <w:tcW w:w="10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6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r>
      <w:tr w:rsidR="00D93A52" w:rsidRPr="00436E4E" w:rsidTr="0094178F">
        <w:trPr>
          <w:trHeight w:hRule="exact" w:val="233"/>
        </w:trPr>
        <w:tc>
          <w:tcPr>
            <w:tcW w:w="6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09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34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16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3599"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ind w:left="5"/>
            </w:pPr>
            <w:r>
              <w:rPr>
                <w:rFonts w:ascii="Times New Roman" w:hAnsi="Times New Roman" w:cs="Times New Roman"/>
                <w:color w:val="000000"/>
                <w:spacing w:val="-2"/>
                <w:sz w:val="18"/>
                <w:szCs w:val="18"/>
              </w:rPr>
              <w:t>Прокладывание контурных и контрольных</w:t>
            </w:r>
          </w:p>
        </w:tc>
        <w:tc>
          <w:tcPr>
            <w:tcW w:w="366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ind w:left="5"/>
            </w:pPr>
            <w:r>
              <w:rPr>
                <w:rFonts w:ascii="Times New Roman" w:hAnsi="Times New Roman" w:cs="Times New Roman"/>
                <w:color w:val="000000"/>
                <w:spacing w:val="-2"/>
                <w:sz w:val="18"/>
                <w:szCs w:val="18"/>
              </w:rPr>
              <w:t>предъявлять информацию об истории</w:t>
            </w:r>
          </w:p>
        </w:tc>
        <w:tc>
          <w:tcPr>
            <w:tcW w:w="10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6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r>
      <w:tr w:rsidR="00D93A52" w:rsidRPr="00436E4E" w:rsidTr="0094178F">
        <w:trPr>
          <w:trHeight w:hRule="exact" w:val="233"/>
        </w:trPr>
        <w:tc>
          <w:tcPr>
            <w:tcW w:w="6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09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34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16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3599"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r>
              <w:rPr>
                <w:rFonts w:ascii="Times New Roman" w:hAnsi="Times New Roman" w:cs="Times New Roman"/>
                <w:color w:val="000000"/>
                <w:spacing w:val="-2"/>
                <w:sz w:val="18"/>
                <w:szCs w:val="18"/>
              </w:rPr>
              <w:t>линий и точек на деталях кроя. Обмеловка</w:t>
            </w:r>
          </w:p>
        </w:tc>
        <w:tc>
          <w:tcPr>
            <w:tcW w:w="366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r>
              <w:rPr>
                <w:rFonts w:ascii="Times New Roman" w:hAnsi="Times New Roman" w:cs="Times New Roman"/>
                <w:color w:val="000000"/>
                <w:spacing w:val="-2"/>
                <w:sz w:val="18"/>
                <w:szCs w:val="18"/>
              </w:rPr>
              <w:t>создания инструментов для раскроя.</w:t>
            </w:r>
          </w:p>
        </w:tc>
        <w:tc>
          <w:tcPr>
            <w:tcW w:w="10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6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r>
      <w:tr w:rsidR="00D93A52" w:rsidRPr="00436E4E" w:rsidTr="0094178F">
        <w:trPr>
          <w:trHeight w:hRule="exact" w:val="213"/>
        </w:trPr>
        <w:tc>
          <w:tcPr>
            <w:tcW w:w="6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092" w:type="dxa"/>
            <w:tcBorders>
              <w:top w:val="nil"/>
              <w:left w:val="single" w:sz="6" w:space="0" w:color="auto"/>
              <w:bottom w:val="nil"/>
              <w:right w:val="single" w:sz="6" w:space="0" w:color="auto"/>
            </w:tcBorders>
            <w:shd w:val="clear" w:color="auto" w:fill="FFFFFF"/>
          </w:tcPr>
          <w:p w:rsidR="00D93A52" w:rsidRPr="00436E4E" w:rsidRDefault="00D93A52" w:rsidP="005C39B1">
            <w:pPr>
              <w:shd w:val="clear" w:color="auto" w:fill="FFFFFF"/>
            </w:pPr>
          </w:p>
        </w:tc>
        <w:tc>
          <w:tcPr>
            <w:tcW w:w="34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16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3599"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ind w:left="14"/>
            </w:pPr>
            <w:r>
              <w:rPr>
                <w:rFonts w:ascii="Times New Roman" w:hAnsi="Times New Roman" w:cs="Times New Roman"/>
                <w:color w:val="000000"/>
                <w:spacing w:val="-2"/>
                <w:sz w:val="18"/>
                <w:szCs w:val="18"/>
              </w:rPr>
              <w:t>выкройки с учётом припусков на швы.</w:t>
            </w:r>
          </w:p>
        </w:tc>
        <w:tc>
          <w:tcPr>
            <w:tcW w:w="366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10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6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r>
      <w:tr w:rsidR="00D93A52" w:rsidRPr="00436E4E" w:rsidTr="0094178F">
        <w:trPr>
          <w:trHeight w:hRule="exact" w:val="233"/>
        </w:trPr>
        <w:tc>
          <w:tcPr>
            <w:tcW w:w="6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09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34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16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3599"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ind w:left="10"/>
            </w:pPr>
            <w:r>
              <w:rPr>
                <w:rFonts w:ascii="Times New Roman" w:hAnsi="Times New Roman" w:cs="Times New Roman"/>
                <w:color w:val="000000"/>
                <w:spacing w:val="-2"/>
                <w:sz w:val="18"/>
                <w:szCs w:val="18"/>
              </w:rPr>
              <w:t>Выкраивание деталей швейного изделия.</w:t>
            </w:r>
          </w:p>
        </w:tc>
        <w:tc>
          <w:tcPr>
            <w:tcW w:w="366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10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6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r>
      <w:tr w:rsidR="00D93A52" w:rsidRPr="00436E4E" w:rsidTr="0094178F">
        <w:trPr>
          <w:trHeight w:hRule="exact" w:val="224"/>
        </w:trPr>
        <w:tc>
          <w:tcPr>
            <w:tcW w:w="6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09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34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16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3599"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ind w:left="10"/>
            </w:pPr>
            <w:r>
              <w:rPr>
                <w:rFonts w:ascii="Times New Roman" w:hAnsi="Times New Roman" w:cs="Times New Roman"/>
                <w:color w:val="000000"/>
                <w:spacing w:val="-2"/>
                <w:sz w:val="18"/>
                <w:szCs w:val="18"/>
              </w:rPr>
              <w:t>Критерии качества кроя. Правила безопас</w:t>
            </w:r>
          </w:p>
        </w:tc>
        <w:tc>
          <w:tcPr>
            <w:tcW w:w="366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10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6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r>
      <w:tr w:rsidR="00D93A52" w:rsidRPr="00436E4E" w:rsidTr="0094178F">
        <w:trPr>
          <w:trHeight w:hRule="exact" w:val="255"/>
        </w:trPr>
        <w:tc>
          <w:tcPr>
            <w:tcW w:w="6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09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34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16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3599"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ind w:left="5"/>
            </w:pPr>
            <w:r>
              <w:rPr>
                <w:rFonts w:ascii="Times New Roman" w:hAnsi="Times New Roman" w:cs="Times New Roman"/>
                <w:color w:val="000000"/>
                <w:spacing w:val="-2"/>
                <w:sz w:val="18"/>
                <w:szCs w:val="18"/>
              </w:rPr>
              <w:t>ной работы портновскими булавками.</w:t>
            </w:r>
          </w:p>
        </w:tc>
        <w:tc>
          <w:tcPr>
            <w:tcW w:w="366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10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6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r>
      <w:tr w:rsidR="00D93A52" w:rsidRPr="00436E4E" w:rsidTr="0094178F">
        <w:trPr>
          <w:trHeight w:hRule="exact" w:val="191"/>
        </w:trPr>
        <w:tc>
          <w:tcPr>
            <w:tcW w:w="617" w:type="dxa"/>
            <w:tcBorders>
              <w:top w:val="nil"/>
              <w:left w:val="single" w:sz="6" w:space="0" w:color="auto"/>
              <w:bottom w:val="single" w:sz="6" w:space="0" w:color="auto"/>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single" w:sz="6" w:space="0" w:color="auto"/>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single" w:sz="6" w:space="0" w:color="auto"/>
              <w:right w:val="single" w:sz="6" w:space="0" w:color="auto"/>
            </w:tcBorders>
            <w:shd w:val="clear" w:color="auto" w:fill="FFFFFF"/>
          </w:tcPr>
          <w:p w:rsidR="00D93A52" w:rsidRPr="00436E4E" w:rsidRDefault="00D93A52" w:rsidP="00C624AA">
            <w:pPr>
              <w:shd w:val="clear" w:color="auto" w:fill="FFFFFF"/>
            </w:pPr>
          </w:p>
        </w:tc>
        <w:tc>
          <w:tcPr>
            <w:tcW w:w="2092" w:type="dxa"/>
            <w:tcBorders>
              <w:top w:val="nil"/>
              <w:left w:val="single" w:sz="6" w:space="0" w:color="auto"/>
              <w:bottom w:val="single" w:sz="6" w:space="0" w:color="auto"/>
              <w:right w:val="single" w:sz="6" w:space="0" w:color="auto"/>
            </w:tcBorders>
            <w:shd w:val="clear" w:color="auto" w:fill="FFFFFF"/>
          </w:tcPr>
          <w:p w:rsidR="00D93A52" w:rsidRPr="00436E4E" w:rsidRDefault="00D93A52" w:rsidP="00C624AA">
            <w:pPr>
              <w:shd w:val="clear" w:color="auto" w:fill="FFFFFF"/>
            </w:pPr>
          </w:p>
        </w:tc>
        <w:tc>
          <w:tcPr>
            <w:tcW w:w="343" w:type="dxa"/>
            <w:tcBorders>
              <w:top w:val="nil"/>
              <w:left w:val="single" w:sz="6" w:space="0" w:color="auto"/>
              <w:bottom w:val="single" w:sz="6" w:space="0" w:color="auto"/>
              <w:right w:val="single" w:sz="6" w:space="0" w:color="auto"/>
            </w:tcBorders>
            <w:shd w:val="clear" w:color="auto" w:fill="FFFFFF"/>
          </w:tcPr>
          <w:p w:rsidR="00D93A52" w:rsidRPr="00436E4E" w:rsidRDefault="00D93A52" w:rsidP="00C624AA">
            <w:pPr>
              <w:shd w:val="clear" w:color="auto" w:fill="FFFFFF"/>
            </w:pPr>
          </w:p>
        </w:tc>
        <w:tc>
          <w:tcPr>
            <w:tcW w:w="2163" w:type="dxa"/>
            <w:tcBorders>
              <w:top w:val="nil"/>
              <w:left w:val="single" w:sz="6" w:space="0" w:color="auto"/>
              <w:bottom w:val="single" w:sz="6" w:space="0" w:color="auto"/>
              <w:right w:val="single" w:sz="6" w:space="0" w:color="auto"/>
            </w:tcBorders>
            <w:shd w:val="clear" w:color="auto" w:fill="FFFFFF"/>
          </w:tcPr>
          <w:p w:rsidR="00D93A52" w:rsidRPr="00436E4E" w:rsidRDefault="00D93A52" w:rsidP="00C624AA">
            <w:pPr>
              <w:shd w:val="clear" w:color="auto" w:fill="FFFFFF"/>
            </w:pPr>
          </w:p>
        </w:tc>
        <w:tc>
          <w:tcPr>
            <w:tcW w:w="3599" w:type="dxa"/>
            <w:tcBorders>
              <w:top w:val="nil"/>
              <w:left w:val="single" w:sz="6" w:space="0" w:color="auto"/>
              <w:bottom w:val="single" w:sz="6" w:space="0" w:color="auto"/>
              <w:right w:val="single" w:sz="6" w:space="0" w:color="auto"/>
            </w:tcBorders>
            <w:shd w:val="clear" w:color="auto" w:fill="FFFFFF"/>
          </w:tcPr>
          <w:p w:rsidR="00D93A52" w:rsidRPr="00436E4E" w:rsidRDefault="00D93A52" w:rsidP="00C624AA">
            <w:pPr>
              <w:shd w:val="clear" w:color="auto" w:fill="FFFFFF"/>
              <w:ind w:left="5"/>
            </w:pPr>
            <w:r>
              <w:rPr>
                <w:rFonts w:ascii="Times New Roman" w:hAnsi="Times New Roman" w:cs="Times New Roman"/>
                <w:color w:val="000000"/>
                <w:spacing w:val="-2"/>
                <w:sz w:val="18"/>
                <w:szCs w:val="18"/>
              </w:rPr>
              <w:t>швейными иглами и ножницами.</w:t>
            </w:r>
          </w:p>
        </w:tc>
        <w:tc>
          <w:tcPr>
            <w:tcW w:w="3667" w:type="dxa"/>
            <w:tcBorders>
              <w:top w:val="nil"/>
              <w:left w:val="single" w:sz="6" w:space="0" w:color="auto"/>
              <w:bottom w:val="single" w:sz="6" w:space="0" w:color="auto"/>
              <w:right w:val="single" w:sz="6" w:space="0" w:color="auto"/>
            </w:tcBorders>
            <w:shd w:val="clear" w:color="auto" w:fill="FFFFFF"/>
          </w:tcPr>
          <w:p w:rsidR="00D93A52" w:rsidRPr="00436E4E" w:rsidRDefault="00D93A52" w:rsidP="00C624AA">
            <w:pPr>
              <w:shd w:val="clear" w:color="auto" w:fill="FFFFFF"/>
            </w:pPr>
          </w:p>
        </w:tc>
        <w:tc>
          <w:tcPr>
            <w:tcW w:w="1017" w:type="dxa"/>
            <w:tcBorders>
              <w:top w:val="nil"/>
              <w:left w:val="single" w:sz="6" w:space="0" w:color="auto"/>
              <w:bottom w:val="single" w:sz="6" w:space="0" w:color="auto"/>
              <w:right w:val="single" w:sz="6" w:space="0" w:color="auto"/>
            </w:tcBorders>
            <w:shd w:val="clear" w:color="auto" w:fill="FFFFFF"/>
          </w:tcPr>
          <w:p w:rsidR="00D93A52" w:rsidRPr="00436E4E" w:rsidRDefault="00D93A52" w:rsidP="00C624AA">
            <w:pPr>
              <w:shd w:val="clear" w:color="auto" w:fill="FFFFFF"/>
            </w:pPr>
          </w:p>
        </w:tc>
        <w:tc>
          <w:tcPr>
            <w:tcW w:w="562" w:type="dxa"/>
            <w:tcBorders>
              <w:top w:val="nil"/>
              <w:left w:val="single" w:sz="6" w:space="0" w:color="auto"/>
              <w:bottom w:val="single" w:sz="6" w:space="0" w:color="auto"/>
              <w:right w:val="single" w:sz="6" w:space="0" w:color="auto"/>
            </w:tcBorders>
            <w:shd w:val="clear" w:color="auto" w:fill="FFFFFF"/>
          </w:tcPr>
          <w:p w:rsidR="00D93A52" w:rsidRPr="00436E4E" w:rsidRDefault="00D93A52" w:rsidP="00C624AA">
            <w:pPr>
              <w:shd w:val="clear" w:color="auto" w:fill="FFFFFF"/>
            </w:pPr>
          </w:p>
        </w:tc>
      </w:tr>
      <w:tr w:rsidR="00D93A52" w:rsidRPr="00436E4E" w:rsidTr="0001750C">
        <w:trPr>
          <w:trHeight w:hRule="exact" w:val="307"/>
        </w:trPr>
        <w:tc>
          <w:tcPr>
            <w:tcW w:w="617" w:type="dxa"/>
            <w:tcBorders>
              <w:top w:val="single" w:sz="6" w:space="0" w:color="auto"/>
              <w:left w:val="single" w:sz="6" w:space="0" w:color="auto"/>
              <w:bottom w:val="single" w:sz="6" w:space="0" w:color="auto"/>
              <w:right w:val="single" w:sz="6" w:space="0" w:color="auto"/>
            </w:tcBorders>
            <w:shd w:val="clear" w:color="auto" w:fill="FFFFFF"/>
          </w:tcPr>
          <w:p w:rsidR="00D93A52" w:rsidRPr="00436E4E" w:rsidRDefault="00D93A52" w:rsidP="00C624AA">
            <w:pPr>
              <w:shd w:val="clear" w:color="auto" w:fill="FFFFFF"/>
            </w:pP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D93A52" w:rsidRPr="00436E4E" w:rsidRDefault="00D93A52" w:rsidP="00C624AA">
            <w:pPr>
              <w:shd w:val="clear" w:color="auto" w:fill="FFFFFF"/>
            </w:pP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D93A52" w:rsidRPr="00436E4E" w:rsidRDefault="00D93A52" w:rsidP="00C624AA">
            <w:pPr>
              <w:shd w:val="clear" w:color="auto" w:fill="FFFFFF"/>
            </w:pPr>
          </w:p>
        </w:tc>
        <w:tc>
          <w:tcPr>
            <w:tcW w:w="4598" w:type="dxa"/>
            <w:gridSpan w:val="3"/>
            <w:tcBorders>
              <w:top w:val="single" w:sz="6" w:space="0" w:color="auto"/>
              <w:left w:val="single" w:sz="6" w:space="0" w:color="auto"/>
              <w:bottom w:val="single" w:sz="6" w:space="0" w:color="auto"/>
              <w:right w:val="single" w:sz="6" w:space="0" w:color="auto"/>
            </w:tcBorders>
            <w:shd w:val="clear" w:color="auto" w:fill="FFFFFF"/>
          </w:tcPr>
          <w:p w:rsidR="00D93A52" w:rsidRPr="005C39B1" w:rsidRDefault="00D93A52" w:rsidP="00C624AA">
            <w:pPr>
              <w:shd w:val="clear" w:color="auto" w:fill="FFFFFF"/>
            </w:pPr>
            <w:r w:rsidRPr="005C39B1">
              <w:rPr>
                <w:rFonts w:ascii="Times New Roman" w:hAnsi="Times New Roman" w:cs="Times New Roman"/>
                <w:i/>
                <w:iCs/>
                <w:spacing w:val="-1"/>
                <w:sz w:val="23"/>
                <w:szCs w:val="23"/>
              </w:rPr>
              <w:t xml:space="preserve">Ручные работы-2часа                              </w:t>
            </w:r>
          </w:p>
        </w:tc>
        <w:tc>
          <w:tcPr>
            <w:tcW w:w="3599" w:type="dxa"/>
            <w:tcBorders>
              <w:top w:val="single" w:sz="6" w:space="0" w:color="auto"/>
              <w:left w:val="single" w:sz="6" w:space="0" w:color="auto"/>
              <w:bottom w:val="single" w:sz="6" w:space="0" w:color="auto"/>
              <w:right w:val="single" w:sz="6" w:space="0" w:color="auto"/>
            </w:tcBorders>
            <w:shd w:val="clear" w:color="auto" w:fill="FFFFFF"/>
          </w:tcPr>
          <w:p w:rsidR="00D93A52" w:rsidRPr="00436E4E" w:rsidRDefault="00D93A52" w:rsidP="00C624AA">
            <w:pPr>
              <w:shd w:val="clear" w:color="auto" w:fill="FFFFFF"/>
            </w:pPr>
          </w:p>
        </w:tc>
        <w:tc>
          <w:tcPr>
            <w:tcW w:w="3667" w:type="dxa"/>
            <w:tcBorders>
              <w:top w:val="single" w:sz="6" w:space="0" w:color="auto"/>
              <w:left w:val="single" w:sz="6" w:space="0" w:color="auto"/>
              <w:bottom w:val="single" w:sz="6" w:space="0" w:color="auto"/>
              <w:right w:val="single" w:sz="6" w:space="0" w:color="auto"/>
            </w:tcBorders>
            <w:shd w:val="clear" w:color="auto" w:fill="FFFFFF"/>
          </w:tcPr>
          <w:p w:rsidR="00D93A52" w:rsidRPr="00436E4E" w:rsidRDefault="00D93A52" w:rsidP="00C624AA">
            <w:pPr>
              <w:shd w:val="clear" w:color="auto" w:fill="FFFFFF"/>
            </w:pPr>
          </w:p>
        </w:tc>
        <w:tc>
          <w:tcPr>
            <w:tcW w:w="1017" w:type="dxa"/>
            <w:tcBorders>
              <w:top w:val="single" w:sz="6" w:space="0" w:color="auto"/>
              <w:left w:val="single" w:sz="6" w:space="0" w:color="auto"/>
              <w:bottom w:val="single" w:sz="6" w:space="0" w:color="auto"/>
              <w:right w:val="single" w:sz="6" w:space="0" w:color="auto"/>
            </w:tcBorders>
            <w:shd w:val="clear" w:color="auto" w:fill="FFFFFF"/>
          </w:tcPr>
          <w:p w:rsidR="00D93A52" w:rsidRPr="00436E4E" w:rsidRDefault="00D93A52" w:rsidP="00C624AA">
            <w:pPr>
              <w:shd w:val="clear" w:color="auto" w:fill="FFFFFF"/>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D93A52" w:rsidRPr="00436E4E" w:rsidRDefault="00D93A52" w:rsidP="00C624AA">
            <w:pPr>
              <w:shd w:val="clear" w:color="auto" w:fill="FFFFFF"/>
            </w:pPr>
          </w:p>
        </w:tc>
      </w:tr>
      <w:tr w:rsidR="00D93A52" w:rsidRPr="00436E4E" w:rsidTr="0094178F">
        <w:trPr>
          <w:trHeight w:hRule="exact" w:val="297"/>
        </w:trPr>
        <w:tc>
          <w:tcPr>
            <w:tcW w:w="617" w:type="dxa"/>
            <w:tcBorders>
              <w:top w:val="single" w:sz="6" w:space="0" w:color="auto"/>
              <w:left w:val="single" w:sz="6" w:space="0" w:color="auto"/>
              <w:bottom w:val="nil"/>
              <w:right w:val="single" w:sz="6" w:space="0" w:color="auto"/>
            </w:tcBorders>
            <w:shd w:val="clear" w:color="auto" w:fill="FFFFFF"/>
          </w:tcPr>
          <w:p w:rsidR="00D93A52" w:rsidRPr="00436E4E" w:rsidRDefault="00D93A52" w:rsidP="004D33F5">
            <w:pPr>
              <w:shd w:val="clear" w:color="auto" w:fill="FFFFFF"/>
              <w:ind w:left="86"/>
            </w:pPr>
            <w:r w:rsidRPr="00436E4E">
              <w:rPr>
                <w:rFonts w:ascii="Times New Roman" w:hAnsi="Times New Roman" w:cs="Times New Roman"/>
                <w:color w:val="000000"/>
                <w:sz w:val="24"/>
                <w:szCs w:val="24"/>
              </w:rPr>
              <w:t>2</w:t>
            </w:r>
            <w:r w:rsidR="004D33F5">
              <w:rPr>
                <w:rFonts w:ascii="Times New Roman" w:hAnsi="Times New Roman" w:cs="Times New Roman"/>
                <w:color w:val="000000"/>
                <w:sz w:val="24"/>
                <w:szCs w:val="24"/>
              </w:rPr>
              <w:t>7</w:t>
            </w:r>
          </w:p>
        </w:tc>
        <w:tc>
          <w:tcPr>
            <w:tcW w:w="576" w:type="dxa"/>
            <w:tcBorders>
              <w:top w:val="single" w:sz="6" w:space="0" w:color="auto"/>
              <w:left w:val="single" w:sz="6" w:space="0" w:color="auto"/>
              <w:bottom w:val="nil"/>
              <w:right w:val="single" w:sz="6" w:space="0" w:color="auto"/>
            </w:tcBorders>
            <w:shd w:val="clear" w:color="auto" w:fill="FFFFFF"/>
          </w:tcPr>
          <w:p w:rsidR="00D93A52" w:rsidRPr="00436E4E" w:rsidRDefault="00D93A52" w:rsidP="00C624AA">
            <w:pPr>
              <w:shd w:val="clear" w:color="auto" w:fill="FFFFFF"/>
              <w:ind w:left="115"/>
            </w:pPr>
            <w:r w:rsidRPr="00436E4E">
              <w:rPr>
                <w:rFonts w:ascii="Times New Roman" w:hAnsi="Times New Roman" w:cs="Times New Roman"/>
                <w:color w:val="000000"/>
                <w:sz w:val="24"/>
                <w:szCs w:val="24"/>
              </w:rPr>
              <w:t>6</w:t>
            </w:r>
          </w:p>
        </w:tc>
        <w:tc>
          <w:tcPr>
            <w:tcW w:w="576" w:type="dxa"/>
            <w:tcBorders>
              <w:top w:val="single" w:sz="6" w:space="0" w:color="auto"/>
              <w:left w:val="single" w:sz="6" w:space="0" w:color="auto"/>
              <w:bottom w:val="nil"/>
              <w:right w:val="single" w:sz="6" w:space="0" w:color="auto"/>
            </w:tcBorders>
            <w:shd w:val="clear" w:color="auto" w:fill="FFFFFF"/>
          </w:tcPr>
          <w:p w:rsidR="00D93A52" w:rsidRPr="00436E4E" w:rsidRDefault="00D93A52" w:rsidP="00C624AA">
            <w:pPr>
              <w:shd w:val="clear" w:color="auto" w:fill="FFFFFF"/>
              <w:ind w:left="115"/>
            </w:pPr>
            <w:r w:rsidRPr="00436E4E">
              <w:rPr>
                <w:rFonts w:ascii="Times New Roman" w:hAnsi="Times New Roman" w:cs="Times New Roman"/>
                <w:color w:val="000000"/>
                <w:sz w:val="24"/>
                <w:szCs w:val="24"/>
              </w:rPr>
              <w:t>6</w:t>
            </w:r>
          </w:p>
        </w:tc>
        <w:tc>
          <w:tcPr>
            <w:tcW w:w="2092" w:type="dxa"/>
            <w:tcBorders>
              <w:top w:val="single" w:sz="6" w:space="0" w:color="auto"/>
              <w:left w:val="single" w:sz="6" w:space="0" w:color="auto"/>
              <w:bottom w:val="nil"/>
              <w:right w:val="single" w:sz="6" w:space="0" w:color="auto"/>
            </w:tcBorders>
            <w:shd w:val="clear" w:color="auto" w:fill="FFFFFF"/>
          </w:tcPr>
          <w:p w:rsidR="00D93A52" w:rsidRPr="00436E4E" w:rsidRDefault="00D93A52" w:rsidP="00C624AA">
            <w:pPr>
              <w:shd w:val="clear" w:color="auto" w:fill="FFFFFF"/>
            </w:pPr>
            <w:r>
              <w:rPr>
                <w:rFonts w:ascii="Times New Roman" w:hAnsi="Times New Roman" w:cs="Times New Roman"/>
                <w:i/>
                <w:iCs/>
                <w:color w:val="515151"/>
                <w:spacing w:val="-3"/>
              </w:rPr>
              <w:t>Пр. Т.Е. при</w:t>
            </w:r>
          </w:p>
        </w:tc>
        <w:tc>
          <w:tcPr>
            <w:tcW w:w="343" w:type="dxa"/>
            <w:tcBorders>
              <w:top w:val="single" w:sz="6" w:space="0" w:color="auto"/>
              <w:left w:val="single" w:sz="6" w:space="0" w:color="auto"/>
              <w:bottom w:val="nil"/>
              <w:right w:val="single" w:sz="6" w:space="0" w:color="auto"/>
            </w:tcBorders>
            <w:shd w:val="clear" w:color="auto" w:fill="FFFFFF"/>
          </w:tcPr>
          <w:p w:rsidR="00D93A52" w:rsidRPr="00436E4E" w:rsidRDefault="00D93A52" w:rsidP="00C624AA">
            <w:pPr>
              <w:shd w:val="clear" w:color="auto" w:fill="FFFFFF"/>
              <w:ind w:left="24"/>
            </w:pPr>
            <w:r w:rsidRPr="00436E4E">
              <w:rPr>
                <w:rFonts w:ascii="Times New Roman" w:hAnsi="Times New Roman" w:cs="Times New Roman"/>
                <w:color w:val="000000"/>
                <w:sz w:val="24"/>
                <w:szCs w:val="24"/>
              </w:rPr>
              <w:t>1</w:t>
            </w:r>
          </w:p>
        </w:tc>
        <w:tc>
          <w:tcPr>
            <w:tcW w:w="2163" w:type="dxa"/>
            <w:tcBorders>
              <w:top w:val="single" w:sz="6" w:space="0" w:color="auto"/>
              <w:left w:val="single" w:sz="6" w:space="0" w:color="auto"/>
              <w:bottom w:val="nil"/>
              <w:right w:val="single" w:sz="6" w:space="0" w:color="auto"/>
            </w:tcBorders>
            <w:shd w:val="clear" w:color="auto" w:fill="FFFFFF"/>
          </w:tcPr>
          <w:p w:rsidR="00D93A52" w:rsidRPr="00436E4E" w:rsidRDefault="00D93A52" w:rsidP="00C624AA">
            <w:pPr>
              <w:shd w:val="clear" w:color="auto" w:fill="FFFFFF"/>
              <w:ind w:left="5"/>
            </w:pPr>
            <w:r>
              <w:rPr>
                <w:rFonts w:ascii="Times New Roman" w:hAnsi="Times New Roman" w:cs="Times New Roman"/>
                <w:color w:val="515151"/>
                <w:spacing w:val="-2"/>
              </w:rPr>
              <w:t>П/Р Выполнение</w:t>
            </w:r>
          </w:p>
        </w:tc>
        <w:tc>
          <w:tcPr>
            <w:tcW w:w="3599" w:type="dxa"/>
            <w:tcBorders>
              <w:top w:val="single" w:sz="6" w:space="0" w:color="auto"/>
              <w:left w:val="single" w:sz="6" w:space="0" w:color="auto"/>
              <w:bottom w:val="nil"/>
              <w:right w:val="single" w:sz="6" w:space="0" w:color="auto"/>
            </w:tcBorders>
            <w:shd w:val="clear" w:color="auto" w:fill="FFFFFF"/>
          </w:tcPr>
          <w:p w:rsidR="00D93A52" w:rsidRPr="00436E4E" w:rsidRDefault="00D93A52" w:rsidP="00C624AA">
            <w:pPr>
              <w:shd w:val="clear" w:color="auto" w:fill="FFFFFF"/>
              <w:ind w:left="5"/>
            </w:pPr>
            <w:r>
              <w:rPr>
                <w:rFonts w:ascii="Times New Roman" w:hAnsi="Times New Roman" w:cs="Times New Roman"/>
                <w:color w:val="000000"/>
                <w:spacing w:val="-2"/>
                <w:sz w:val="18"/>
                <w:szCs w:val="18"/>
              </w:rPr>
              <w:t>Инструменты и приспособления для</w:t>
            </w:r>
          </w:p>
        </w:tc>
        <w:tc>
          <w:tcPr>
            <w:tcW w:w="3667" w:type="dxa"/>
            <w:tcBorders>
              <w:top w:val="single" w:sz="6" w:space="0" w:color="auto"/>
              <w:left w:val="single" w:sz="6" w:space="0" w:color="auto"/>
              <w:bottom w:val="nil"/>
              <w:right w:val="single" w:sz="6" w:space="0" w:color="auto"/>
            </w:tcBorders>
            <w:shd w:val="clear" w:color="auto" w:fill="FFFFFF"/>
          </w:tcPr>
          <w:p w:rsidR="00D93A52" w:rsidRPr="00436E4E" w:rsidRDefault="00D93A52" w:rsidP="00C624AA">
            <w:pPr>
              <w:shd w:val="clear" w:color="auto" w:fill="FFFFFF"/>
            </w:pPr>
            <w:r>
              <w:rPr>
                <w:rFonts w:ascii="Times New Roman" w:hAnsi="Times New Roman" w:cs="Times New Roman"/>
                <w:color w:val="000000"/>
                <w:spacing w:val="-2"/>
                <w:sz w:val="18"/>
                <w:szCs w:val="18"/>
              </w:rPr>
              <w:t>Изготовлять образцы ручных работ перенос</w:t>
            </w:r>
          </w:p>
        </w:tc>
        <w:tc>
          <w:tcPr>
            <w:tcW w:w="1017" w:type="dxa"/>
            <w:tcBorders>
              <w:top w:val="single" w:sz="6" w:space="0" w:color="auto"/>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62" w:type="dxa"/>
            <w:tcBorders>
              <w:top w:val="single" w:sz="6" w:space="0" w:color="auto"/>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r>
      <w:tr w:rsidR="00D93A52" w:rsidRPr="00436E4E" w:rsidTr="0094178F">
        <w:trPr>
          <w:trHeight w:hRule="exact" w:val="372"/>
        </w:trPr>
        <w:tc>
          <w:tcPr>
            <w:tcW w:w="6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09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r>
              <w:rPr>
                <w:rFonts w:ascii="Times New Roman" w:hAnsi="Times New Roman" w:cs="Times New Roman"/>
                <w:i/>
                <w:iCs/>
                <w:color w:val="000000"/>
              </w:rPr>
              <w:t xml:space="preserve">ручн.раб-х. </w:t>
            </w:r>
            <w:r>
              <w:rPr>
                <w:rFonts w:ascii="Times New Roman" w:hAnsi="Times New Roman" w:cs="Times New Roman"/>
                <w:color w:val="000000"/>
              </w:rPr>
              <w:t>Виды</w:t>
            </w:r>
          </w:p>
        </w:tc>
        <w:tc>
          <w:tcPr>
            <w:tcW w:w="34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16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r>
              <w:rPr>
                <w:rFonts w:ascii="Times New Roman" w:hAnsi="Times New Roman" w:cs="Times New Roman"/>
                <w:color w:val="000000"/>
                <w:spacing w:val="-2"/>
              </w:rPr>
              <w:t>образцов ручных</w:t>
            </w:r>
          </w:p>
        </w:tc>
        <w:tc>
          <w:tcPr>
            <w:tcW w:w="3599"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spacing w:line="202" w:lineRule="exact"/>
              <w:ind w:left="5" w:right="91"/>
            </w:pPr>
            <w:r>
              <w:rPr>
                <w:rFonts w:ascii="Times New Roman" w:hAnsi="Times New Roman" w:cs="Times New Roman"/>
                <w:color w:val="000000"/>
                <w:spacing w:val="-2"/>
                <w:sz w:val="18"/>
                <w:szCs w:val="18"/>
              </w:rPr>
              <w:t xml:space="preserve">ручных работ. Понятие о стежке, строчке. </w:t>
            </w:r>
            <w:r>
              <w:rPr>
                <w:rFonts w:ascii="Times New Roman" w:hAnsi="Times New Roman" w:cs="Times New Roman"/>
                <w:color w:val="000000"/>
                <w:spacing w:val="-1"/>
                <w:sz w:val="18"/>
                <w:szCs w:val="18"/>
              </w:rPr>
              <w:t>шве. Требования к выполнению ручных</w:t>
            </w:r>
          </w:p>
        </w:tc>
        <w:tc>
          <w:tcPr>
            <w:tcW w:w="366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spacing w:line="206" w:lineRule="exact"/>
              <w:ind w:right="149" w:hanging="5"/>
            </w:pPr>
            <w:r>
              <w:rPr>
                <w:rFonts w:ascii="Times New Roman" w:hAnsi="Times New Roman" w:cs="Times New Roman"/>
                <w:color w:val="000000"/>
                <w:spacing w:val="-2"/>
                <w:sz w:val="18"/>
                <w:szCs w:val="18"/>
              </w:rPr>
              <w:t xml:space="preserve">линий выкройки на детали кроя: прямыми </w:t>
            </w:r>
            <w:r>
              <w:rPr>
                <w:rFonts w:ascii="Times New Roman" w:hAnsi="Times New Roman" w:cs="Times New Roman"/>
                <w:color w:val="000000"/>
                <w:spacing w:val="-1"/>
                <w:sz w:val="18"/>
                <w:szCs w:val="18"/>
              </w:rPr>
              <w:t>стежками, с помощью булавок;</w:t>
            </w:r>
          </w:p>
        </w:tc>
        <w:tc>
          <w:tcPr>
            <w:tcW w:w="10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6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r>
      <w:tr w:rsidR="00D93A52" w:rsidRPr="00436E4E" w:rsidTr="0094178F">
        <w:trPr>
          <w:trHeight w:hRule="exact" w:val="233"/>
        </w:trPr>
        <w:tc>
          <w:tcPr>
            <w:tcW w:w="6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092" w:type="dxa"/>
            <w:tcBorders>
              <w:top w:val="nil"/>
              <w:left w:val="single" w:sz="6" w:space="0" w:color="auto"/>
              <w:bottom w:val="nil"/>
              <w:right w:val="single" w:sz="6" w:space="0" w:color="auto"/>
            </w:tcBorders>
            <w:shd w:val="clear" w:color="auto" w:fill="FFFFFF"/>
            <w:vAlign w:val="bottom"/>
          </w:tcPr>
          <w:p w:rsidR="00D93A52" w:rsidRPr="00436E4E" w:rsidRDefault="00D93A52" w:rsidP="00C624AA">
            <w:pPr>
              <w:shd w:val="clear" w:color="auto" w:fill="FFFFFF"/>
              <w:ind w:left="5"/>
            </w:pPr>
            <w:r>
              <w:rPr>
                <w:rFonts w:ascii="Times New Roman" w:hAnsi="Times New Roman" w:cs="Times New Roman"/>
                <w:color w:val="000000"/>
                <w:spacing w:val="-5"/>
              </w:rPr>
              <w:t>ручных стежков и</w:t>
            </w:r>
          </w:p>
        </w:tc>
        <w:tc>
          <w:tcPr>
            <w:tcW w:w="34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163" w:type="dxa"/>
            <w:tcBorders>
              <w:top w:val="nil"/>
              <w:left w:val="single" w:sz="6" w:space="0" w:color="auto"/>
              <w:bottom w:val="nil"/>
              <w:right w:val="single" w:sz="6" w:space="0" w:color="auto"/>
            </w:tcBorders>
            <w:shd w:val="clear" w:color="auto" w:fill="FFFFFF"/>
            <w:vAlign w:val="bottom"/>
          </w:tcPr>
          <w:p w:rsidR="00D93A52" w:rsidRPr="00436E4E" w:rsidRDefault="00D93A52" w:rsidP="00C624AA">
            <w:pPr>
              <w:shd w:val="clear" w:color="auto" w:fill="FFFFFF"/>
            </w:pPr>
            <w:r>
              <w:rPr>
                <w:rFonts w:ascii="Times New Roman" w:hAnsi="Times New Roman" w:cs="Times New Roman"/>
                <w:color w:val="000000"/>
                <w:spacing w:val="-2"/>
              </w:rPr>
              <w:t>стежков и строчек.</w:t>
            </w:r>
          </w:p>
        </w:tc>
        <w:tc>
          <w:tcPr>
            <w:tcW w:w="3599" w:type="dxa"/>
            <w:tcBorders>
              <w:top w:val="nil"/>
              <w:left w:val="single" w:sz="6" w:space="0" w:color="auto"/>
              <w:bottom w:val="nil"/>
              <w:right w:val="single" w:sz="6" w:space="0" w:color="auto"/>
            </w:tcBorders>
            <w:shd w:val="clear" w:color="auto" w:fill="FFFFFF"/>
            <w:vAlign w:val="bottom"/>
          </w:tcPr>
          <w:p w:rsidR="00D93A52" w:rsidRPr="00436E4E" w:rsidRDefault="00D93A52" w:rsidP="00C624AA">
            <w:pPr>
              <w:shd w:val="clear" w:color="auto" w:fill="FFFFFF"/>
            </w:pPr>
            <w:r>
              <w:rPr>
                <w:rFonts w:ascii="Times New Roman" w:hAnsi="Times New Roman" w:cs="Times New Roman"/>
                <w:color w:val="000000"/>
                <w:spacing w:val="-1"/>
                <w:sz w:val="18"/>
                <w:szCs w:val="18"/>
              </w:rPr>
              <w:t>работ. Правила выполнения прямого</w:t>
            </w:r>
          </w:p>
        </w:tc>
        <w:tc>
          <w:tcPr>
            <w:tcW w:w="3667" w:type="dxa"/>
            <w:tcBorders>
              <w:top w:val="nil"/>
              <w:left w:val="single" w:sz="6" w:space="0" w:color="auto"/>
              <w:bottom w:val="nil"/>
              <w:right w:val="single" w:sz="6" w:space="0" w:color="auto"/>
            </w:tcBorders>
            <w:shd w:val="clear" w:color="auto" w:fill="FFFFFF"/>
            <w:vAlign w:val="bottom"/>
          </w:tcPr>
          <w:p w:rsidR="00D93A52" w:rsidRPr="00436E4E" w:rsidRDefault="00D93A52" w:rsidP="00C624AA">
            <w:pPr>
              <w:shd w:val="clear" w:color="auto" w:fill="FFFFFF"/>
            </w:pPr>
            <w:r>
              <w:rPr>
                <w:rFonts w:ascii="Times New Roman" w:hAnsi="Times New Roman" w:cs="Times New Roman"/>
                <w:color w:val="000000"/>
                <w:spacing w:val="-2"/>
                <w:sz w:val="18"/>
                <w:szCs w:val="18"/>
              </w:rPr>
              <w:t>обмётывание косыми (или петельными)</w:t>
            </w:r>
          </w:p>
        </w:tc>
        <w:tc>
          <w:tcPr>
            <w:tcW w:w="10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6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r>
      <w:tr w:rsidR="00D93A52" w:rsidRPr="00436E4E" w:rsidTr="0094178F">
        <w:trPr>
          <w:trHeight w:hRule="exact" w:val="265"/>
        </w:trPr>
        <w:tc>
          <w:tcPr>
            <w:tcW w:w="6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09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r>
              <w:rPr>
                <w:rFonts w:ascii="Times New Roman" w:hAnsi="Times New Roman" w:cs="Times New Roman"/>
                <w:color w:val="000000"/>
                <w:spacing w:val="-5"/>
              </w:rPr>
              <w:t>строчек. Виды</w:t>
            </w:r>
          </w:p>
        </w:tc>
        <w:tc>
          <w:tcPr>
            <w:tcW w:w="34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16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ind w:left="10"/>
            </w:pPr>
            <w:r>
              <w:rPr>
                <w:rFonts w:ascii="Times New Roman" w:hAnsi="Times New Roman" w:cs="Times New Roman"/>
                <w:color w:val="000000"/>
                <w:spacing w:val="-4"/>
              </w:rPr>
              <w:t>Пришив фурнитуры</w:t>
            </w:r>
          </w:p>
        </w:tc>
        <w:tc>
          <w:tcPr>
            <w:tcW w:w="3599"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r>
              <w:rPr>
                <w:rFonts w:ascii="Times New Roman" w:hAnsi="Times New Roman" w:cs="Times New Roman"/>
                <w:color w:val="000000"/>
                <w:spacing w:val="-2"/>
                <w:sz w:val="18"/>
                <w:szCs w:val="18"/>
              </w:rPr>
              <w:t>стежка. Способы переноса линий</w:t>
            </w:r>
          </w:p>
        </w:tc>
        <w:tc>
          <w:tcPr>
            <w:tcW w:w="366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r>
              <w:rPr>
                <w:rFonts w:ascii="Times New Roman" w:hAnsi="Times New Roman" w:cs="Times New Roman"/>
                <w:color w:val="000000"/>
                <w:spacing w:val="-2"/>
                <w:sz w:val="18"/>
                <w:szCs w:val="18"/>
              </w:rPr>
              <w:t>стежками: замётывание (вподгибку с</w:t>
            </w:r>
          </w:p>
        </w:tc>
        <w:tc>
          <w:tcPr>
            <w:tcW w:w="10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6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r>
      <w:tr w:rsidR="00D93A52" w:rsidRPr="00436E4E" w:rsidTr="0094178F">
        <w:trPr>
          <w:trHeight w:hRule="exact" w:val="255"/>
        </w:trPr>
        <w:tc>
          <w:tcPr>
            <w:tcW w:w="6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09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r>
              <w:rPr>
                <w:rFonts w:ascii="Times New Roman" w:hAnsi="Times New Roman" w:cs="Times New Roman"/>
                <w:color w:val="000000"/>
                <w:spacing w:val="-6"/>
              </w:rPr>
              <w:t>фурнитуры.</w:t>
            </w:r>
          </w:p>
        </w:tc>
        <w:tc>
          <w:tcPr>
            <w:tcW w:w="34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16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3599"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ind w:left="5"/>
            </w:pPr>
            <w:r>
              <w:rPr>
                <w:rFonts w:ascii="Times New Roman" w:hAnsi="Times New Roman" w:cs="Times New Roman"/>
                <w:color w:val="000000"/>
                <w:spacing w:val="-1"/>
                <w:sz w:val="18"/>
                <w:szCs w:val="18"/>
              </w:rPr>
              <w:t>выкройки налетали кроя: портновскими</w:t>
            </w:r>
          </w:p>
        </w:tc>
        <w:tc>
          <w:tcPr>
            <w:tcW w:w="3667" w:type="dxa"/>
            <w:tcBorders>
              <w:top w:val="nil"/>
              <w:left w:val="single" w:sz="6" w:space="0" w:color="auto"/>
              <w:bottom w:val="nil"/>
              <w:right w:val="single" w:sz="6" w:space="0" w:color="auto"/>
            </w:tcBorders>
            <w:shd w:val="clear" w:color="auto" w:fill="FFFFFF"/>
          </w:tcPr>
          <w:p w:rsidR="00D93A52" w:rsidRDefault="00D93A52" w:rsidP="00C624AA">
            <w:pPr>
              <w:shd w:val="clear" w:color="auto" w:fill="FFFFFF"/>
              <w:rPr>
                <w:rFonts w:ascii="Times New Roman" w:hAnsi="Times New Roman" w:cs="Times New Roman"/>
                <w:color w:val="000000"/>
                <w:spacing w:val="-2"/>
                <w:sz w:val="18"/>
                <w:szCs w:val="18"/>
              </w:rPr>
            </w:pPr>
            <w:r>
              <w:rPr>
                <w:rFonts w:ascii="Times New Roman" w:hAnsi="Times New Roman" w:cs="Times New Roman"/>
                <w:color w:val="000000"/>
                <w:spacing w:val="-2"/>
                <w:sz w:val="18"/>
                <w:szCs w:val="18"/>
              </w:rPr>
              <w:t>открытым срезом и вподгибку с закрытым</w:t>
            </w:r>
          </w:p>
          <w:p w:rsidR="00D93A52" w:rsidRDefault="00D93A52" w:rsidP="00C624AA">
            <w:pPr>
              <w:shd w:val="clear" w:color="auto" w:fill="FFFFFF"/>
              <w:rPr>
                <w:rFonts w:ascii="Times New Roman" w:hAnsi="Times New Roman" w:cs="Times New Roman"/>
                <w:color w:val="000000"/>
                <w:spacing w:val="-2"/>
                <w:sz w:val="18"/>
                <w:szCs w:val="18"/>
              </w:rPr>
            </w:pPr>
          </w:p>
          <w:p w:rsidR="00D93A52" w:rsidRPr="00436E4E" w:rsidRDefault="00D93A52" w:rsidP="00C624AA">
            <w:pPr>
              <w:shd w:val="clear" w:color="auto" w:fill="FFFFFF"/>
            </w:pPr>
          </w:p>
        </w:tc>
        <w:tc>
          <w:tcPr>
            <w:tcW w:w="10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6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r>
      <w:tr w:rsidR="0001750C" w:rsidRPr="00436E4E" w:rsidTr="008D0550">
        <w:trPr>
          <w:trHeight w:hRule="exact" w:val="138"/>
        </w:trPr>
        <w:tc>
          <w:tcPr>
            <w:tcW w:w="617" w:type="dxa"/>
            <w:vMerge w:val="restart"/>
            <w:tcBorders>
              <w:top w:val="nil"/>
              <w:left w:val="single" w:sz="6" w:space="0" w:color="auto"/>
              <w:right w:val="single" w:sz="6" w:space="0" w:color="auto"/>
            </w:tcBorders>
            <w:shd w:val="clear" w:color="auto" w:fill="FFFFFF"/>
          </w:tcPr>
          <w:p w:rsidR="0001750C" w:rsidRPr="00436E4E" w:rsidRDefault="0001750C" w:rsidP="00C624AA">
            <w:pPr>
              <w:shd w:val="clear" w:color="auto" w:fill="FFFFFF"/>
            </w:pPr>
          </w:p>
        </w:tc>
        <w:tc>
          <w:tcPr>
            <w:tcW w:w="576" w:type="dxa"/>
            <w:vMerge w:val="restart"/>
            <w:tcBorders>
              <w:top w:val="nil"/>
              <w:left w:val="single" w:sz="6" w:space="0" w:color="auto"/>
              <w:right w:val="single" w:sz="6" w:space="0" w:color="auto"/>
            </w:tcBorders>
            <w:shd w:val="clear" w:color="auto" w:fill="FFFFFF"/>
          </w:tcPr>
          <w:p w:rsidR="0001750C" w:rsidRPr="00436E4E" w:rsidRDefault="0001750C" w:rsidP="00C624AA">
            <w:pPr>
              <w:shd w:val="clear" w:color="auto" w:fill="FFFFFF"/>
            </w:pPr>
          </w:p>
        </w:tc>
        <w:tc>
          <w:tcPr>
            <w:tcW w:w="576" w:type="dxa"/>
            <w:vMerge w:val="restart"/>
            <w:tcBorders>
              <w:top w:val="nil"/>
              <w:left w:val="single" w:sz="6" w:space="0" w:color="auto"/>
              <w:right w:val="single" w:sz="6" w:space="0" w:color="auto"/>
            </w:tcBorders>
            <w:shd w:val="clear" w:color="auto" w:fill="FFFFFF"/>
          </w:tcPr>
          <w:p w:rsidR="0001750C" w:rsidRPr="00436E4E" w:rsidRDefault="0001750C" w:rsidP="00C624AA">
            <w:pPr>
              <w:shd w:val="clear" w:color="auto" w:fill="FFFFFF"/>
            </w:pPr>
          </w:p>
        </w:tc>
        <w:tc>
          <w:tcPr>
            <w:tcW w:w="2092" w:type="dxa"/>
            <w:vMerge w:val="restart"/>
            <w:tcBorders>
              <w:top w:val="nil"/>
              <w:left w:val="single" w:sz="6" w:space="0" w:color="auto"/>
              <w:right w:val="single" w:sz="6" w:space="0" w:color="auto"/>
            </w:tcBorders>
            <w:shd w:val="clear" w:color="auto" w:fill="FFFFFF"/>
          </w:tcPr>
          <w:p w:rsidR="0001750C" w:rsidRPr="00436E4E" w:rsidRDefault="0001750C" w:rsidP="00C624AA">
            <w:pPr>
              <w:shd w:val="clear" w:color="auto" w:fill="FFFFFF"/>
            </w:pPr>
          </w:p>
        </w:tc>
        <w:tc>
          <w:tcPr>
            <w:tcW w:w="343" w:type="dxa"/>
            <w:vMerge w:val="restart"/>
            <w:tcBorders>
              <w:top w:val="nil"/>
              <w:left w:val="single" w:sz="6" w:space="0" w:color="auto"/>
              <w:right w:val="single" w:sz="6" w:space="0" w:color="auto"/>
            </w:tcBorders>
            <w:shd w:val="clear" w:color="auto" w:fill="FFFFFF"/>
          </w:tcPr>
          <w:p w:rsidR="0001750C" w:rsidRPr="00436E4E" w:rsidRDefault="0001750C" w:rsidP="00C624AA">
            <w:pPr>
              <w:shd w:val="clear" w:color="auto" w:fill="FFFFFF"/>
            </w:pPr>
          </w:p>
        </w:tc>
        <w:tc>
          <w:tcPr>
            <w:tcW w:w="2163" w:type="dxa"/>
            <w:vMerge w:val="restart"/>
            <w:tcBorders>
              <w:top w:val="nil"/>
              <w:left w:val="single" w:sz="6" w:space="0" w:color="auto"/>
              <w:right w:val="single" w:sz="6" w:space="0" w:color="auto"/>
            </w:tcBorders>
            <w:shd w:val="clear" w:color="auto" w:fill="FFFFFF"/>
          </w:tcPr>
          <w:p w:rsidR="0001750C" w:rsidRPr="00436E4E" w:rsidRDefault="0001750C" w:rsidP="00C624AA">
            <w:pPr>
              <w:shd w:val="clear" w:color="auto" w:fill="FFFFFF"/>
            </w:pPr>
          </w:p>
        </w:tc>
        <w:tc>
          <w:tcPr>
            <w:tcW w:w="3599" w:type="dxa"/>
            <w:tcBorders>
              <w:top w:val="nil"/>
              <w:left w:val="single" w:sz="6" w:space="0" w:color="auto"/>
              <w:bottom w:val="nil"/>
              <w:right w:val="single" w:sz="6" w:space="0" w:color="auto"/>
            </w:tcBorders>
            <w:shd w:val="clear" w:color="auto" w:fill="FFFFFF"/>
          </w:tcPr>
          <w:p w:rsidR="0001750C" w:rsidRPr="00436E4E" w:rsidRDefault="0001750C" w:rsidP="00C624AA">
            <w:pPr>
              <w:shd w:val="clear" w:color="auto" w:fill="FFFFFF"/>
            </w:pPr>
            <w:r>
              <w:rPr>
                <w:rFonts w:ascii="Times New Roman" w:hAnsi="Times New Roman" w:cs="Times New Roman"/>
                <w:color w:val="515151"/>
                <w:sz w:val="18"/>
                <w:szCs w:val="18"/>
              </w:rPr>
              <w:t>булавками и мелом прямыми стежками</w:t>
            </w:r>
          </w:p>
        </w:tc>
        <w:tc>
          <w:tcPr>
            <w:tcW w:w="3667" w:type="dxa"/>
            <w:tcBorders>
              <w:top w:val="nil"/>
              <w:left w:val="single" w:sz="6" w:space="0" w:color="auto"/>
              <w:bottom w:val="nil"/>
              <w:right w:val="single" w:sz="6" w:space="0" w:color="auto"/>
            </w:tcBorders>
            <w:shd w:val="clear" w:color="auto" w:fill="FFFFFF"/>
          </w:tcPr>
          <w:p w:rsidR="0001750C" w:rsidRPr="00436E4E" w:rsidRDefault="0001750C" w:rsidP="00C624AA">
            <w:pPr>
              <w:shd w:val="clear" w:color="auto" w:fill="FFFFFF"/>
            </w:pPr>
            <w:r>
              <w:rPr>
                <w:rFonts w:ascii="Times New Roman" w:hAnsi="Times New Roman" w:cs="Times New Roman"/>
                <w:color w:val="000000"/>
                <w:spacing w:val="-1"/>
                <w:sz w:val="18"/>
                <w:szCs w:val="18"/>
              </w:rPr>
              <w:t>срезом)' смётывание</w:t>
            </w:r>
          </w:p>
        </w:tc>
        <w:tc>
          <w:tcPr>
            <w:tcW w:w="1017" w:type="dxa"/>
            <w:vMerge w:val="restart"/>
            <w:tcBorders>
              <w:top w:val="nil"/>
              <w:left w:val="single" w:sz="6" w:space="0" w:color="auto"/>
              <w:right w:val="single" w:sz="6" w:space="0" w:color="auto"/>
            </w:tcBorders>
            <w:shd w:val="clear" w:color="auto" w:fill="FFFFFF"/>
          </w:tcPr>
          <w:p w:rsidR="0001750C" w:rsidRPr="00436E4E" w:rsidRDefault="0001750C" w:rsidP="00C624AA">
            <w:pPr>
              <w:shd w:val="clear" w:color="auto" w:fill="FFFFFF"/>
            </w:pPr>
          </w:p>
        </w:tc>
        <w:tc>
          <w:tcPr>
            <w:tcW w:w="562" w:type="dxa"/>
            <w:vMerge w:val="restart"/>
            <w:tcBorders>
              <w:top w:val="nil"/>
              <w:left w:val="single" w:sz="6" w:space="0" w:color="auto"/>
              <w:right w:val="single" w:sz="6" w:space="0" w:color="auto"/>
            </w:tcBorders>
            <w:shd w:val="clear" w:color="auto" w:fill="FFFFFF"/>
          </w:tcPr>
          <w:p w:rsidR="0001750C" w:rsidRPr="00436E4E" w:rsidRDefault="0001750C" w:rsidP="00C624AA">
            <w:pPr>
              <w:shd w:val="clear" w:color="auto" w:fill="FFFFFF"/>
            </w:pPr>
          </w:p>
        </w:tc>
      </w:tr>
      <w:tr w:rsidR="0001750C" w:rsidRPr="00436E4E" w:rsidTr="008D0550">
        <w:trPr>
          <w:trHeight w:hRule="exact" w:val="328"/>
        </w:trPr>
        <w:tc>
          <w:tcPr>
            <w:tcW w:w="617" w:type="dxa"/>
            <w:vMerge/>
            <w:tcBorders>
              <w:left w:val="single" w:sz="6" w:space="0" w:color="auto"/>
              <w:bottom w:val="nil"/>
              <w:right w:val="single" w:sz="6" w:space="0" w:color="auto"/>
            </w:tcBorders>
            <w:shd w:val="clear" w:color="auto" w:fill="FFFFFF"/>
          </w:tcPr>
          <w:p w:rsidR="0001750C" w:rsidRPr="00436E4E" w:rsidRDefault="0001750C" w:rsidP="00C624AA">
            <w:pPr>
              <w:shd w:val="clear" w:color="auto" w:fill="FFFFFF"/>
              <w:ind w:left="86"/>
            </w:pPr>
          </w:p>
        </w:tc>
        <w:tc>
          <w:tcPr>
            <w:tcW w:w="576" w:type="dxa"/>
            <w:vMerge/>
            <w:tcBorders>
              <w:left w:val="single" w:sz="6" w:space="0" w:color="auto"/>
              <w:bottom w:val="nil"/>
              <w:right w:val="single" w:sz="6" w:space="0" w:color="auto"/>
            </w:tcBorders>
            <w:shd w:val="clear" w:color="auto" w:fill="FFFFFF"/>
          </w:tcPr>
          <w:p w:rsidR="0001750C" w:rsidRPr="00436E4E" w:rsidRDefault="0001750C" w:rsidP="00C624AA">
            <w:pPr>
              <w:shd w:val="clear" w:color="auto" w:fill="FFFFFF"/>
              <w:ind w:left="125"/>
            </w:pPr>
          </w:p>
        </w:tc>
        <w:tc>
          <w:tcPr>
            <w:tcW w:w="576" w:type="dxa"/>
            <w:vMerge/>
            <w:tcBorders>
              <w:left w:val="single" w:sz="6" w:space="0" w:color="auto"/>
              <w:bottom w:val="nil"/>
              <w:right w:val="single" w:sz="6" w:space="0" w:color="auto"/>
            </w:tcBorders>
            <w:shd w:val="clear" w:color="auto" w:fill="FFFFFF"/>
          </w:tcPr>
          <w:p w:rsidR="0001750C" w:rsidRPr="00436E4E" w:rsidRDefault="0001750C" w:rsidP="00C624AA">
            <w:pPr>
              <w:shd w:val="clear" w:color="auto" w:fill="FFFFFF"/>
              <w:ind w:left="125"/>
            </w:pPr>
          </w:p>
        </w:tc>
        <w:tc>
          <w:tcPr>
            <w:tcW w:w="2092" w:type="dxa"/>
            <w:vMerge/>
            <w:tcBorders>
              <w:left w:val="single" w:sz="6" w:space="0" w:color="auto"/>
              <w:bottom w:val="nil"/>
              <w:right w:val="single" w:sz="6" w:space="0" w:color="auto"/>
            </w:tcBorders>
            <w:shd w:val="clear" w:color="auto" w:fill="FFFFFF"/>
          </w:tcPr>
          <w:p w:rsidR="0001750C" w:rsidRPr="00436E4E" w:rsidRDefault="0001750C" w:rsidP="0001750C">
            <w:pPr>
              <w:shd w:val="clear" w:color="auto" w:fill="FFFFFF"/>
            </w:pPr>
          </w:p>
        </w:tc>
        <w:tc>
          <w:tcPr>
            <w:tcW w:w="343" w:type="dxa"/>
            <w:vMerge/>
            <w:tcBorders>
              <w:left w:val="single" w:sz="6" w:space="0" w:color="auto"/>
              <w:bottom w:val="nil"/>
              <w:right w:val="single" w:sz="6" w:space="0" w:color="auto"/>
            </w:tcBorders>
            <w:shd w:val="clear" w:color="auto" w:fill="FFFFFF"/>
          </w:tcPr>
          <w:p w:rsidR="0001750C" w:rsidRPr="00436E4E" w:rsidRDefault="0001750C" w:rsidP="00C624AA">
            <w:pPr>
              <w:shd w:val="clear" w:color="auto" w:fill="FFFFFF"/>
              <w:ind w:left="19"/>
            </w:pPr>
          </w:p>
        </w:tc>
        <w:tc>
          <w:tcPr>
            <w:tcW w:w="2163" w:type="dxa"/>
            <w:vMerge/>
            <w:tcBorders>
              <w:left w:val="single" w:sz="6" w:space="0" w:color="auto"/>
              <w:bottom w:val="nil"/>
              <w:right w:val="single" w:sz="6" w:space="0" w:color="auto"/>
            </w:tcBorders>
            <w:shd w:val="clear" w:color="auto" w:fill="FFFFFF"/>
          </w:tcPr>
          <w:p w:rsidR="0001750C" w:rsidRPr="00436E4E" w:rsidRDefault="0001750C" w:rsidP="0001750C">
            <w:pPr>
              <w:shd w:val="clear" w:color="auto" w:fill="FFFFFF"/>
            </w:pPr>
          </w:p>
        </w:tc>
        <w:tc>
          <w:tcPr>
            <w:tcW w:w="3599" w:type="dxa"/>
            <w:tcBorders>
              <w:top w:val="nil"/>
              <w:left w:val="single" w:sz="6" w:space="0" w:color="auto"/>
              <w:bottom w:val="nil"/>
              <w:right w:val="single" w:sz="6" w:space="0" w:color="auto"/>
            </w:tcBorders>
            <w:shd w:val="clear" w:color="auto" w:fill="FFFFFF"/>
          </w:tcPr>
          <w:p w:rsidR="0001750C" w:rsidRPr="00436E4E" w:rsidRDefault="0001750C" w:rsidP="00C624AA">
            <w:pPr>
              <w:shd w:val="clear" w:color="auto" w:fill="FFFFFF"/>
            </w:pPr>
            <w:r>
              <w:rPr>
                <w:rFonts w:ascii="Times New Roman" w:hAnsi="Times New Roman" w:cs="Times New Roman"/>
                <w:color w:val="000000"/>
                <w:spacing w:val="-2"/>
                <w:sz w:val="18"/>
                <w:szCs w:val="18"/>
              </w:rPr>
              <w:t>Основные операции при ручных работах:</w:t>
            </w:r>
          </w:p>
        </w:tc>
        <w:tc>
          <w:tcPr>
            <w:tcW w:w="3667" w:type="dxa"/>
            <w:tcBorders>
              <w:top w:val="nil"/>
              <w:left w:val="single" w:sz="6" w:space="0" w:color="auto"/>
              <w:bottom w:val="nil"/>
              <w:right w:val="single" w:sz="6" w:space="0" w:color="auto"/>
            </w:tcBorders>
            <w:shd w:val="clear" w:color="auto" w:fill="FFFFFF"/>
          </w:tcPr>
          <w:p w:rsidR="0001750C" w:rsidRPr="00436E4E" w:rsidRDefault="0001750C" w:rsidP="00C624AA">
            <w:pPr>
              <w:shd w:val="clear" w:color="auto" w:fill="FFFFFF"/>
            </w:pPr>
          </w:p>
        </w:tc>
        <w:tc>
          <w:tcPr>
            <w:tcW w:w="1017" w:type="dxa"/>
            <w:vMerge/>
            <w:tcBorders>
              <w:left w:val="single" w:sz="6" w:space="0" w:color="auto"/>
              <w:bottom w:val="nil"/>
              <w:right w:val="single" w:sz="6" w:space="0" w:color="auto"/>
            </w:tcBorders>
            <w:shd w:val="clear" w:color="auto" w:fill="FFFFFF"/>
          </w:tcPr>
          <w:p w:rsidR="0001750C" w:rsidRPr="00436E4E" w:rsidRDefault="0001750C" w:rsidP="00C624AA">
            <w:pPr>
              <w:shd w:val="clear" w:color="auto" w:fill="FFFFFF"/>
            </w:pPr>
          </w:p>
        </w:tc>
        <w:tc>
          <w:tcPr>
            <w:tcW w:w="562" w:type="dxa"/>
            <w:vMerge/>
            <w:tcBorders>
              <w:left w:val="single" w:sz="6" w:space="0" w:color="auto"/>
              <w:bottom w:val="nil"/>
              <w:right w:val="single" w:sz="6" w:space="0" w:color="auto"/>
            </w:tcBorders>
            <w:shd w:val="clear" w:color="auto" w:fill="FFFFFF"/>
          </w:tcPr>
          <w:p w:rsidR="0001750C" w:rsidRPr="00436E4E" w:rsidRDefault="0001750C" w:rsidP="00C624AA">
            <w:pPr>
              <w:shd w:val="clear" w:color="auto" w:fill="FFFFFF"/>
            </w:pPr>
          </w:p>
        </w:tc>
      </w:tr>
      <w:tr w:rsidR="00D93A52" w:rsidRPr="00436E4E" w:rsidTr="0094178F">
        <w:trPr>
          <w:trHeight w:hRule="exact" w:val="244"/>
        </w:trPr>
        <w:tc>
          <w:tcPr>
            <w:tcW w:w="6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092" w:type="dxa"/>
            <w:tcBorders>
              <w:top w:val="nil"/>
              <w:left w:val="single" w:sz="6" w:space="0" w:color="auto"/>
              <w:bottom w:val="nil"/>
              <w:right w:val="single" w:sz="6" w:space="0" w:color="auto"/>
            </w:tcBorders>
            <w:shd w:val="clear" w:color="auto" w:fill="FFFFFF"/>
          </w:tcPr>
          <w:p w:rsidR="00D93A52" w:rsidRPr="00436E4E" w:rsidRDefault="00D93A52" w:rsidP="0001750C">
            <w:pPr>
              <w:shd w:val="clear" w:color="auto" w:fill="FFFFFF"/>
            </w:pPr>
          </w:p>
        </w:tc>
        <w:tc>
          <w:tcPr>
            <w:tcW w:w="34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16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3599"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ind w:left="5"/>
            </w:pPr>
            <w:r>
              <w:rPr>
                <w:rFonts w:ascii="Times New Roman" w:hAnsi="Times New Roman" w:cs="Times New Roman"/>
                <w:color w:val="515151"/>
                <w:sz w:val="18"/>
                <w:szCs w:val="18"/>
              </w:rPr>
              <w:t>предохранение срезов от осыпания —</w:t>
            </w:r>
          </w:p>
        </w:tc>
        <w:tc>
          <w:tcPr>
            <w:tcW w:w="366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10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6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r>
      <w:tr w:rsidR="00D93A52" w:rsidRPr="00436E4E" w:rsidTr="0094178F">
        <w:trPr>
          <w:trHeight w:hRule="exact" w:val="201"/>
        </w:trPr>
        <w:tc>
          <w:tcPr>
            <w:tcW w:w="6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09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34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16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3599"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r>
              <w:rPr>
                <w:rFonts w:ascii="Times New Roman" w:hAnsi="Times New Roman" w:cs="Times New Roman"/>
                <w:color w:val="000000"/>
                <w:spacing w:val="-2"/>
                <w:sz w:val="18"/>
                <w:szCs w:val="18"/>
              </w:rPr>
              <w:t>ручное обмётывание; временное</w:t>
            </w:r>
          </w:p>
        </w:tc>
        <w:tc>
          <w:tcPr>
            <w:tcW w:w="366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10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6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r>
      <w:tr w:rsidR="00D93A52" w:rsidRPr="00436E4E" w:rsidTr="0094178F">
        <w:trPr>
          <w:trHeight w:hRule="exact" w:val="213"/>
        </w:trPr>
        <w:tc>
          <w:tcPr>
            <w:tcW w:w="6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09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34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16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3599"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r>
              <w:rPr>
                <w:rFonts w:ascii="Times New Roman" w:hAnsi="Times New Roman" w:cs="Times New Roman"/>
                <w:color w:val="515151"/>
                <w:spacing w:val="-2"/>
                <w:sz w:val="18"/>
                <w:szCs w:val="18"/>
              </w:rPr>
              <w:t>соединение деталей — смётывание;</w:t>
            </w:r>
          </w:p>
        </w:tc>
        <w:tc>
          <w:tcPr>
            <w:tcW w:w="366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10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6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r>
      <w:tr w:rsidR="00D93A52" w:rsidRPr="00436E4E" w:rsidTr="0094178F">
        <w:trPr>
          <w:trHeight w:hRule="exact" w:val="233"/>
        </w:trPr>
        <w:tc>
          <w:tcPr>
            <w:tcW w:w="6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09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34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16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3599"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r>
              <w:rPr>
                <w:rFonts w:ascii="Times New Roman" w:hAnsi="Times New Roman" w:cs="Times New Roman"/>
                <w:color w:val="000000"/>
                <w:spacing w:val="-2"/>
                <w:sz w:val="18"/>
                <w:szCs w:val="18"/>
              </w:rPr>
              <w:t>временное закрепление подогнутого</w:t>
            </w:r>
          </w:p>
        </w:tc>
        <w:tc>
          <w:tcPr>
            <w:tcW w:w="366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10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6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r>
      <w:tr w:rsidR="00D93A52" w:rsidRPr="00436E4E" w:rsidTr="0094178F">
        <w:trPr>
          <w:trHeight w:hRule="exact" w:val="224"/>
        </w:trPr>
        <w:tc>
          <w:tcPr>
            <w:tcW w:w="6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09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34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2163"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3599"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ind w:left="5"/>
            </w:pPr>
            <w:r>
              <w:rPr>
                <w:rFonts w:ascii="Times New Roman" w:hAnsi="Times New Roman" w:cs="Times New Roman"/>
                <w:color w:val="000000"/>
                <w:spacing w:val="-2"/>
                <w:sz w:val="18"/>
                <w:szCs w:val="18"/>
              </w:rPr>
              <w:t>края — замётывание (с открытым и</w:t>
            </w:r>
          </w:p>
        </w:tc>
        <w:tc>
          <w:tcPr>
            <w:tcW w:w="366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1017"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c>
          <w:tcPr>
            <w:tcW w:w="562" w:type="dxa"/>
            <w:tcBorders>
              <w:top w:val="nil"/>
              <w:left w:val="single" w:sz="6" w:space="0" w:color="auto"/>
              <w:bottom w:val="nil"/>
              <w:right w:val="single" w:sz="6" w:space="0" w:color="auto"/>
            </w:tcBorders>
            <w:shd w:val="clear" w:color="auto" w:fill="FFFFFF"/>
          </w:tcPr>
          <w:p w:rsidR="00D93A52" w:rsidRPr="00436E4E" w:rsidRDefault="00D93A52" w:rsidP="00C624AA">
            <w:pPr>
              <w:shd w:val="clear" w:color="auto" w:fill="FFFFFF"/>
            </w:pPr>
          </w:p>
        </w:tc>
      </w:tr>
      <w:tr w:rsidR="00D93A52" w:rsidRPr="00436E4E" w:rsidTr="004D33F5">
        <w:trPr>
          <w:trHeight w:hRule="exact" w:val="279"/>
        </w:trPr>
        <w:tc>
          <w:tcPr>
            <w:tcW w:w="617" w:type="dxa"/>
            <w:tcBorders>
              <w:top w:val="nil"/>
              <w:left w:val="single" w:sz="6" w:space="0" w:color="auto"/>
              <w:bottom w:val="single" w:sz="4" w:space="0" w:color="auto"/>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single" w:sz="4" w:space="0" w:color="auto"/>
              <w:right w:val="single" w:sz="6" w:space="0" w:color="auto"/>
            </w:tcBorders>
            <w:shd w:val="clear" w:color="auto" w:fill="FFFFFF"/>
          </w:tcPr>
          <w:p w:rsidR="00D93A52" w:rsidRPr="00436E4E" w:rsidRDefault="00D93A52" w:rsidP="00C624AA">
            <w:pPr>
              <w:shd w:val="clear" w:color="auto" w:fill="FFFFFF"/>
            </w:pPr>
          </w:p>
        </w:tc>
        <w:tc>
          <w:tcPr>
            <w:tcW w:w="576" w:type="dxa"/>
            <w:tcBorders>
              <w:top w:val="nil"/>
              <w:left w:val="single" w:sz="6" w:space="0" w:color="auto"/>
              <w:bottom w:val="single" w:sz="4" w:space="0" w:color="auto"/>
              <w:right w:val="single" w:sz="6" w:space="0" w:color="auto"/>
            </w:tcBorders>
            <w:shd w:val="clear" w:color="auto" w:fill="FFFFFF"/>
          </w:tcPr>
          <w:p w:rsidR="00D93A52" w:rsidRPr="00436E4E" w:rsidRDefault="00D93A52" w:rsidP="00C624AA">
            <w:pPr>
              <w:shd w:val="clear" w:color="auto" w:fill="FFFFFF"/>
            </w:pPr>
          </w:p>
        </w:tc>
        <w:tc>
          <w:tcPr>
            <w:tcW w:w="2092" w:type="dxa"/>
            <w:tcBorders>
              <w:top w:val="nil"/>
              <w:left w:val="single" w:sz="6" w:space="0" w:color="auto"/>
              <w:bottom w:val="single" w:sz="4" w:space="0" w:color="auto"/>
              <w:right w:val="single" w:sz="6" w:space="0" w:color="auto"/>
            </w:tcBorders>
            <w:shd w:val="clear" w:color="auto" w:fill="FFFFFF"/>
          </w:tcPr>
          <w:p w:rsidR="00D93A52" w:rsidRPr="00436E4E" w:rsidRDefault="00D93A52" w:rsidP="00C624AA">
            <w:pPr>
              <w:shd w:val="clear" w:color="auto" w:fill="FFFFFF"/>
            </w:pPr>
          </w:p>
        </w:tc>
        <w:tc>
          <w:tcPr>
            <w:tcW w:w="343" w:type="dxa"/>
            <w:tcBorders>
              <w:top w:val="nil"/>
              <w:left w:val="single" w:sz="6" w:space="0" w:color="auto"/>
              <w:bottom w:val="single" w:sz="4" w:space="0" w:color="auto"/>
              <w:right w:val="single" w:sz="6" w:space="0" w:color="auto"/>
            </w:tcBorders>
            <w:shd w:val="clear" w:color="auto" w:fill="FFFFFF"/>
          </w:tcPr>
          <w:p w:rsidR="00D93A52" w:rsidRPr="00436E4E" w:rsidRDefault="00D93A52" w:rsidP="00C624AA">
            <w:pPr>
              <w:shd w:val="clear" w:color="auto" w:fill="FFFFFF"/>
            </w:pPr>
          </w:p>
        </w:tc>
        <w:tc>
          <w:tcPr>
            <w:tcW w:w="2163" w:type="dxa"/>
            <w:tcBorders>
              <w:top w:val="nil"/>
              <w:left w:val="single" w:sz="6" w:space="0" w:color="auto"/>
              <w:bottom w:val="single" w:sz="4" w:space="0" w:color="auto"/>
              <w:right w:val="single" w:sz="6" w:space="0" w:color="auto"/>
            </w:tcBorders>
            <w:shd w:val="clear" w:color="auto" w:fill="FFFFFF"/>
          </w:tcPr>
          <w:p w:rsidR="00D93A52" w:rsidRPr="00D93A52" w:rsidRDefault="00D93A52" w:rsidP="00D93A52"/>
        </w:tc>
        <w:tc>
          <w:tcPr>
            <w:tcW w:w="3599" w:type="dxa"/>
            <w:tcBorders>
              <w:top w:val="nil"/>
              <w:left w:val="single" w:sz="6" w:space="0" w:color="auto"/>
              <w:bottom w:val="single" w:sz="4" w:space="0" w:color="auto"/>
              <w:right w:val="single" w:sz="6" w:space="0" w:color="auto"/>
            </w:tcBorders>
            <w:shd w:val="clear" w:color="auto" w:fill="FFFFFF"/>
          </w:tcPr>
          <w:p w:rsidR="00D93A52" w:rsidRPr="00436E4E" w:rsidRDefault="00D93A52" w:rsidP="00C624AA">
            <w:pPr>
              <w:shd w:val="clear" w:color="auto" w:fill="FFFFFF"/>
            </w:pPr>
            <w:r>
              <w:rPr>
                <w:rFonts w:ascii="Times New Roman" w:hAnsi="Times New Roman" w:cs="Times New Roman"/>
                <w:color w:val="000000"/>
                <w:spacing w:val="-3"/>
                <w:sz w:val="18"/>
                <w:szCs w:val="18"/>
              </w:rPr>
              <w:t>закрытым срезами).</w:t>
            </w:r>
          </w:p>
        </w:tc>
        <w:tc>
          <w:tcPr>
            <w:tcW w:w="3667" w:type="dxa"/>
            <w:tcBorders>
              <w:top w:val="nil"/>
              <w:left w:val="single" w:sz="6" w:space="0" w:color="auto"/>
              <w:bottom w:val="single" w:sz="4" w:space="0" w:color="auto"/>
              <w:right w:val="single" w:sz="6" w:space="0" w:color="auto"/>
            </w:tcBorders>
            <w:shd w:val="clear" w:color="auto" w:fill="FFFFFF"/>
          </w:tcPr>
          <w:p w:rsidR="00D93A52" w:rsidRPr="00436E4E" w:rsidRDefault="00D93A52" w:rsidP="00C624AA">
            <w:pPr>
              <w:shd w:val="clear" w:color="auto" w:fill="FFFFFF"/>
            </w:pPr>
          </w:p>
        </w:tc>
        <w:tc>
          <w:tcPr>
            <w:tcW w:w="1017" w:type="dxa"/>
            <w:tcBorders>
              <w:top w:val="nil"/>
              <w:left w:val="single" w:sz="6" w:space="0" w:color="auto"/>
              <w:bottom w:val="single" w:sz="4" w:space="0" w:color="auto"/>
              <w:right w:val="single" w:sz="6" w:space="0" w:color="auto"/>
            </w:tcBorders>
            <w:shd w:val="clear" w:color="auto" w:fill="FFFFFF"/>
          </w:tcPr>
          <w:p w:rsidR="00D93A52" w:rsidRPr="00436E4E" w:rsidRDefault="00D93A52" w:rsidP="00C624AA">
            <w:pPr>
              <w:shd w:val="clear" w:color="auto" w:fill="FFFFFF"/>
            </w:pPr>
          </w:p>
        </w:tc>
        <w:tc>
          <w:tcPr>
            <w:tcW w:w="562" w:type="dxa"/>
            <w:tcBorders>
              <w:top w:val="nil"/>
              <w:left w:val="single" w:sz="6" w:space="0" w:color="auto"/>
              <w:bottom w:val="single" w:sz="4" w:space="0" w:color="auto"/>
              <w:right w:val="single" w:sz="6" w:space="0" w:color="auto"/>
            </w:tcBorders>
            <w:shd w:val="clear" w:color="auto" w:fill="FFFFFF"/>
          </w:tcPr>
          <w:p w:rsidR="00D93A52" w:rsidRPr="00436E4E" w:rsidRDefault="00D93A52" w:rsidP="00C624AA">
            <w:pPr>
              <w:shd w:val="clear" w:color="auto" w:fill="FFFFFF"/>
            </w:pPr>
          </w:p>
        </w:tc>
      </w:tr>
    </w:tbl>
    <w:p w:rsidR="00DA6A39" w:rsidRDefault="00DA6A39"/>
    <w:p w:rsidR="004D33F5" w:rsidRDefault="004D33F5"/>
    <w:tbl>
      <w:tblPr>
        <w:tblW w:w="0" w:type="auto"/>
        <w:tblInd w:w="40" w:type="dxa"/>
        <w:tblLayout w:type="fixed"/>
        <w:tblCellMar>
          <w:left w:w="40" w:type="dxa"/>
          <w:right w:w="40" w:type="dxa"/>
        </w:tblCellMar>
        <w:tblLook w:val="0000"/>
      </w:tblPr>
      <w:tblGrid>
        <w:gridCol w:w="605"/>
        <w:gridCol w:w="557"/>
        <w:gridCol w:w="566"/>
        <w:gridCol w:w="2064"/>
        <w:gridCol w:w="336"/>
        <w:gridCol w:w="2112"/>
        <w:gridCol w:w="3523"/>
        <w:gridCol w:w="3610"/>
        <w:gridCol w:w="989"/>
        <w:gridCol w:w="643"/>
      </w:tblGrid>
      <w:tr w:rsidR="0094178F" w:rsidRPr="00436E4E" w:rsidTr="0001750C">
        <w:trPr>
          <w:trHeight w:hRule="exact" w:val="288"/>
        </w:trPr>
        <w:tc>
          <w:tcPr>
            <w:tcW w:w="605" w:type="dxa"/>
            <w:tcBorders>
              <w:top w:val="single" w:sz="6" w:space="0" w:color="auto"/>
              <w:left w:val="single" w:sz="4"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235"/>
            </w:pP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4512"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01750C">
            <w:pPr>
              <w:shd w:val="clear" w:color="auto" w:fill="FFFFFF"/>
            </w:pPr>
            <w:r>
              <w:rPr>
                <w:rFonts w:ascii="Times New Roman" w:hAnsi="Times New Roman" w:cs="Times New Roman"/>
                <w:i/>
                <w:iCs/>
                <w:color w:val="000000"/>
                <w:spacing w:val="2"/>
                <w:sz w:val="21"/>
                <w:szCs w:val="21"/>
              </w:rPr>
              <w:t>Элементы машииоведения</w:t>
            </w:r>
          </w:p>
        </w:tc>
        <w:tc>
          <w:tcPr>
            <w:tcW w:w="3523" w:type="dxa"/>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4599" w:type="dxa"/>
            <w:gridSpan w:val="2"/>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643" w:type="dxa"/>
            <w:tcBorders>
              <w:top w:val="single" w:sz="6" w:space="0" w:color="auto"/>
              <w:left w:val="single" w:sz="6" w:space="0" w:color="auto"/>
              <w:bottom w:val="single" w:sz="4" w:space="0" w:color="auto"/>
              <w:right w:val="single" w:sz="4" w:space="0" w:color="auto"/>
            </w:tcBorders>
            <w:shd w:val="clear" w:color="auto" w:fill="FFFFFF"/>
          </w:tcPr>
          <w:p w:rsidR="0094178F" w:rsidRPr="00436E4E" w:rsidRDefault="0094178F" w:rsidP="00C624AA">
            <w:pPr>
              <w:shd w:val="clear" w:color="auto" w:fill="FFFFFF"/>
            </w:pPr>
          </w:p>
        </w:tc>
      </w:tr>
      <w:tr w:rsidR="0094178F" w:rsidRPr="00436E4E" w:rsidTr="0001750C">
        <w:trPr>
          <w:trHeight w:hRule="exact" w:val="259"/>
        </w:trPr>
        <w:tc>
          <w:tcPr>
            <w:tcW w:w="605" w:type="dxa"/>
            <w:tcBorders>
              <w:top w:val="single" w:sz="6" w:space="0" w:color="auto"/>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67"/>
            </w:pPr>
            <w:r w:rsidRPr="00436E4E">
              <w:rPr>
                <w:rFonts w:ascii="Times New Roman" w:hAnsi="Times New Roman" w:cs="Times New Roman"/>
                <w:color w:val="000000"/>
                <w:sz w:val="24"/>
                <w:szCs w:val="24"/>
              </w:rPr>
              <w:t>2</w:t>
            </w:r>
            <w:r w:rsidR="00686A8F">
              <w:rPr>
                <w:rFonts w:ascii="Times New Roman" w:hAnsi="Times New Roman" w:cs="Times New Roman"/>
                <w:color w:val="000000"/>
                <w:sz w:val="24"/>
                <w:szCs w:val="24"/>
              </w:rPr>
              <w:t>8</w:t>
            </w:r>
          </w:p>
        </w:tc>
        <w:tc>
          <w:tcPr>
            <w:tcW w:w="557" w:type="dxa"/>
            <w:tcBorders>
              <w:top w:val="single" w:sz="6" w:space="0" w:color="auto"/>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91"/>
            </w:pPr>
            <w:r w:rsidRPr="00436E4E">
              <w:rPr>
                <w:rFonts w:ascii="Times New Roman" w:hAnsi="Times New Roman" w:cs="Times New Roman"/>
                <w:color w:val="000000"/>
                <w:sz w:val="24"/>
                <w:szCs w:val="24"/>
              </w:rPr>
              <w:t>8</w:t>
            </w:r>
          </w:p>
        </w:tc>
        <w:tc>
          <w:tcPr>
            <w:tcW w:w="566" w:type="dxa"/>
            <w:tcBorders>
              <w:top w:val="single" w:sz="6" w:space="0" w:color="auto"/>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101"/>
            </w:pPr>
            <w:r w:rsidRPr="00436E4E">
              <w:rPr>
                <w:rFonts w:ascii="Times New Roman" w:hAnsi="Times New Roman" w:cs="Times New Roman"/>
                <w:color w:val="000000"/>
                <w:sz w:val="24"/>
                <w:szCs w:val="24"/>
              </w:rPr>
              <w:t>8</w:t>
            </w:r>
          </w:p>
        </w:tc>
        <w:tc>
          <w:tcPr>
            <w:tcW w:w="2064" w:type="dxa"/>
            <w:tcBorders>
              <w:top w:val="single" w:sz="6" w:space="0" w:color="auto"/>
              <w:left w:val="single" w:sz="6" w:space="0" w:color="auto"/>
              <w:bottom w:val="nil"/>
              <w:right w:val="single" w:sz="6" w:space="0" w:color="auto"/>
            </w:tcBorders>
            <w:shd w:val="clear" w:color="auto" w:fill="FFFFFF"/>
          </w:tcPr>
          <w:p w:rsidR="0094178F" w:rsidRPr="00436E4E" w:rsidRDefault="0094178F" w:rsidP="00C624AA">
            <w:pPr>
              <w:shd w:val="clear" w:color="auto" w:fill="FFFFFF"/>
            </w:pPr>
            <w:r>
              <w:rPr>
                <w:rFonts w:ascii="Times New Roman" w:hAnsi="Times New Roman" w:cs="Times New Roman"/>
                <w:color w:val="000000"/>
                <w:sz w:val="21"/>
                <w:szCs w:val="21"/>
              </w:rPr>
              <w:t>Введ. Вилы</w:t>
            </w:r>
          </w:p>
        </w:tc>
        <w:tc>
          <w:tcPr>
            <w:tcW w:w="336" w:type="dxa"/>
            <w:tcBorders>
              <w:top w:val="single" w:sz="6" w:space="0" w:color="auto"/>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19"/>
            </w:pPr>
            <w:r w:rsidRPr="00436E4E">
              <w:rPr>
                <w:rFonts w:ascii="Times New Roman" w:hAnsi="Times New Roman" w:cs="Times New Roman"/>
                <w:color w:val="000000"/>
                <w:sz w:val="24"/>
                <w:szCs w:val="24"/>
              </w:rPr>
              <w:t>1</w:t>
            </w:r>
          </w:p>
        </w:tc>
        <w:tc>
          <w:tcPr>
            <w:tcW w:w="2112" w:type="dxa"/>
            <w:tcBorders>
              <w:top w:val="single" w:sz="6" w:space="0" w:color="auto"/>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10"/>
            </w:pPr>
            <w:r>
              <w:rPr>
                <w:rFonts w:ascii="Times New Roman" w:hAnsi="Times New Roman" w:cs="Times New Roman"/>
                <w:color w:val="000000"/>
                <w:spacing w:val="3"/>
                <w:sz w:val="21"/>
                <w:szCs w:val="21"/>
              </w:rPr>
              <w:t>Пр./р. Упражнение</w:t>
            </w:r>
          </w:p>
        </w:tc>
        <w:tc>
          <w:tcPr>
            <w:tcW w:w="3523" w:type="dxa"/>
            <w:tcBorders>
              <w:top w:val="single" w:sz="6" w:space="0" w:color="auto"/>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10"/>
            </w:pPr>
            <w:r>
              <w:rPr>
                <w:rFonts w:ascii="Times New Roman" w:hAnsi="Times New Roman" w:cs="Times New Roman"/>
                <w:color w:val="000000"/>
                <w:spacing w:val="-3"/>
                <w:sz w:val="18"/>
                <w:szCs w:val="18"/>
              </w:rPr>
              <w:t>Классификация машин пшенного</w:t>
            </w:r>
          </w:p>
        </w:tc>
        <w:tc>
          <w:tcPr>
            <w:tcW w:w="3610" w:type="dxa"/>
            <w:tcBorders>
              <w:top w:val="single" w:sz="6" w:space="0" w:color="auto"/>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10"/>
            </w:pPr>
            <w:r>
              <w:rPr>
                <w:rFonts w:ascii="Times New Roman" w:hAnsi="Times New Roman" w:cs="Times New Roman"/>
                <w:color w:val="000000"/>
                <w:spacing w:val="1"/>
                <w:sz w:val="18"/>
                <w:szCs w:val="18"/>
              </w:rPr>
              <w:t>Ипчать устройство современной бы твой</w:t>
            </w:r>
          </w:p>
        </w:tc>
        <w:tc>
          <w:tcPr>
            <w:tcW w:w="989" w:type="dxa"/>
            <w:tcBorders>
              <w:top w:val="single" w:sz="6" w:space="0" w:color="auto"/>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91"/>
            </w:pPr>
            <w:r w:rsidRPr="00436E4E">
              <w:rPr>
                <w:rFonts w:ascii="Times New Roman" w:hAnsi="Times New Roman" w:cs="Times New Roman"/>
                <w:color w:val="000000"/>
                <w:sz w:val="18"/>
                <w:szCs w:val="18"/>
              </w:rPr>
              <w:t>/</w:t>
            </w:r>
          </w:p>
        </w:tc>
        <w:tc>
          <w:tcPr>
            <w:tcW w:w="643" w:type="dxa"/>
            <w:tcBorders>
              <w:top w:val="single" w:sz="4" w:space="0" w:color="auto"/>
              <w:left w:val="single" w:sz="6" w:space="0" w:color="auto"/>
              <w:bottom w:val="nil"/>
              <w:right w:val="single" w:sz="4" w:space="0" w:color="auto"/>
            </w:tcBorders>
            <w:shd w:val="clear" w:color="auto" w:fill="FFFFFF"/>
          </w:tcPr>
          <w:p w:rsidR="0094178F" w:rsidRPr="00436E4E" w:rsidRDefault="0094178F" w:rsidP="00C624AA">
            <w:pPr>
              <w:shd w:val="clear" w:color="auto" w:fill="FFFFFF"/>
            </w:pPr>
          </w:p>
        </w:tc>
      </w:tr>
      <w:tr w:rsidR="0094178F" w:rsidRPr="00436E4E" w:rsidTr="00C624AA">
        <w:trPr>
          <w:trHeight w:hRule="exact" w:val="240"/>
        </w:trPr>
        <w:tc>
          <w:tcPr>
            <w:tcW w:w="605"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57"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6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064"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r>
              <w:rPr>
                <w:rFonts w:ascii="Times New Roman" w:hAnsi="Times New Roman" w:cs="Times New Roman"/>
                <w:color w:val="000000"/>
                <w:spacing w:val="-1"/>
                <w:sz w:val="21"/>
                <w:szCs w:val="21"/>
              </w:rPr>
              <w:t>шв. машин, история</w:t>
            </w:r>
          </w:p>
        </w:tc>
        <w:tc>
          <w:tcPr>
            <w:tcW w:w="33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112"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14"/>
            </w:pPr>
            <w:r>
              <w:rPr>
                <w:rFonts w:ascii="Times New Roman" w:hAnsi="Times New Roman" w:cs="Times New Roman"/>
                <w:color w:val="000000"/>
                <w:spacing w:val="1"/>
                <w:sz w:val="21"/>
                <w:szCs w:val="21"/>
              </w:rPr>
              <w:t>на швейной машине</w:t>
            </w:r>
          </w:p>
        </w:tc>
        <w:tc>
          <w:tcPr>
            <w:tcW w:w="352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10"/>
            </w:pPr>
            <w:r>
              <w:rPr>
                <w:rFonts w:ascii="Times New Roman" w:hAnsi="Times New Roman" w:cs="Times New Roman"/>
                <w:color w:val="000000"/>
                <w:spacing w:val="-2"/>
                <w:sz w:val="18"/>
                <w:szCs w:val="18"/>
              </w:rPr>
              <w:t>производства по назначению. Бытовая</w:t>
            </w:r>
          </w:p>
        </w:tc>
        <w:tc>
          <w:tcPr>
            <w:tcW w:w="3610"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10"/>
            </w:pPr>
            <w:r>
              <w:rPr>
                <w:rFonts w:ascii="Times New Roman" w:hAnsi="Times New Roman" w:cs="Times New Roman"/>
                <w:color w:val="000000"/>
                <w:spacing w:val="-2"/>
                <w:sz w:val="18"/>
                <w:szCs w:val="18"/>
              </w:rPr>
              <w:t>швейной машины с электрическим</w:t>
            </w:r>
          </w:p>
        </w:tc>
        <w:tc>
          <w:tcPr>
            <w:tcW w:w="989"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64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r>
      <w:tr w:rsidR="0094178F" w:rsidRPr="00436E4E" w:rsidTr="00C624AA">
        <w:trPr>
          <w:trHeight w:hRule="exact" w:val="326"/>
        </w:trPr>
        <w:tc>
          <w:tcPr>
            <w:tcW w:w="605"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57"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6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064" w:type="dxa"/>
            <w:tcBorders>
              <w:top w:val="nil"/>
              <w:left w:val="single" w:sz="6" w:space="0" w:color="auto"/>
              <w:bottom w:val="nil"/>
              <w:right w:val="single" w:sz="6" w:space="0" w:color="auto"/>
            </w:tcBorders>
            <w:shd w:val="clear" w:color="auto" w:fill="FFFFFF"/>
            <w:vAlign w:val="bottom"/>
          </w:tcPr>
          <w:p w:rsidR="0094178F" w:rsidRPr="00436E4E" w:rsidRDefault="0094178F" w:rsidP="00C624AA">
            <w:pPr>
              <w:shd w:val="clear" w:color="auto" w:fill="FFFFFF"/>
            </w:pPr>
            <w:r>
              <w:rPr>
                <w:rFonts w:ascii="Times New Roman" w:hAnsi="Times New Roman" w:cs="Times New Roman"/>
                <w:color w:val="000000"/>
                <w:spacing w:val="2"/>
                <w:sz w:val="21"/>
                <w:szCs w:val="21"/>
              </w:rPr>
              <w:t>созда ния. Назнач и</w:t>
            </w:r>
          </w:p>
        </w:tc>
        <w:tc>
          <w:tcPr>
            <w:tcW w:w="33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112" w:type="dxa"/>
            <w:tcBorders>
              <w:top w:val="nil"/>
              <w:left w:val="single" w:sz="6" w:space="0" w:color="auto"/>
              <w:bottom w:val="nil"/>
              <w:right w:val="single" w:sz="6" w:space="0" w:color="auto"/>
            </w:tcBorders>
            <w:shd w:val="clear" w:color="auto" w:fill="FFFFFF"/>
            <w:vAlign w:val="bottom"/>
          </w:tcPr>
          <w:p w:rsidR="0094178F" w:rsidRPr="00436E4E" w:rsidRDefault="0094178F" w:rsidP="00C624AA">
            <w:pPr>
              <w:shd w:val="clear" w:color="auto" w:fill="FFFFFF"/>
            </w:pPr>
            <w:r>
              <w:rPr>
                <w:rFonts w:ascii="Times New Roman" w:hAnsi="Times New Roman" w:cs="Times New Roman"/>
                <w:color w:val="000000"/>
                <w:spacing w:val="4"/>
                <w:sz w:val="21"/>
                <w:szCs w:val="21"/>
              </w:rPr>
              <w:t>без ниток. ПТБ</w:t>
            </w:r>
          </w:p>
        </w:tc>
        <w:tc>
          <w:tcPr>
            <w:tcW w:w="3523" w:type="dxa"/>
            <w:tcBorders>
              <w:top w:val="nil"/>
              <w:left w:val="single" w:sz="6" w:space="0" w:color="auto"/>
              <w:bottom w:val="nil"/>
              <w:right w:val="single" w:sz="6" w:space="0" w:color="auto"/>
            </w:tcBorders>
            <w:shd w:val="clear" w:color="auto" w:fill="FFFFFF"/>
            <w:vAlign w:val="bottom"/>
          </w:tcPr>
          <w:p w:rsidR="0094178F" w:rsidRPr="00436E4E" w:rsidRDefault="0094178F" w:rsidP="00C624AA">
            <w:pPr>
              <w:shd w:val="clear" w:color="auto" w:fill="FFFFFF"/>
              <w:spacing w:line="202" w:lineRule="exact"/>
              <w:ind w:right="370" w:firstLine="5"/>
            </w:pPr>
            <w:r>
              <w:rPr>
                <w:rFonts w:ascii="Times New Roman" w:hAnsi="Times New Roman" w:cs="Times New Roman"/>
                <w:color w:val="000000"/>
                <w:spacing w:val="-2"/>
                <w:sz w:val="18"/>
                <w:szCs w:val="18"/>
              </w:rPr>
              <w:t>швейная машина, ее' технические характеристики, назначение основных</w:t>
            </w:r>
          </w:p>
        </w:tc>
        <w:tc>
          <w:tcPr>
            <w:tcW w:w="3610" w:type="dxa"/>
            <w:tcBorders>
              <w:top w:val="nil"/>
              <w:left w:val="single" w:sz="6" w:space="0" w:color="auto"/>
              <w:bottom w:val="nil"/>
              <w:right w:val="single" w:sz="6" w:space="0" w:color="auto"/>
            </w:tcBorders>
            <w:shd w:val="clear" w:color="auto" w:fill="FFFFFF"/>
            <w:vAlign w:val="bottom"/>
          </w:tcPr>
          <w:p w:rsidR="0094178F" w:rsidRPr="00436E4E" w:rsidRDefault="0094178F" w:rsidP="00C624AA">
            <w:pPr>
              <w:shd w:val="clear" w:color="auto" w:fill="FFFFFF"/>
              <w:spacing w:line="206" w:lineRule="exact"/>
              <w:ind w:left="5" w:right="24"/>
            </w:pPr>
            <w:r>
              <w:rPr>
                <w:rFonts w:ascii="Times New Roman" w:hAnsi="Times New Roman" w:cs="Times New Roman"/>
                <w:color w:val="000000"/>
                <w:spacing w:val="-3"/>
                <w:sz w:val="18"/>
                <w:szCs w:val="18"/>
              </w:rPr>
              <w:t xml:space="preserve">приводом. </w:t>
            </w:r>
            <w:r>
              <w:rPr>
                <w:rFonts w:ascii="Times New Roman" w:hAnsi="Times New Roman" w:cs="Times New Roman"/>
                <w:color w:val="000000"/>
                <w:spacing w:val="-2"/>
                <w:sz w:val="18"/>
                <w:szCs w:val="18"/>
              </w:rPr>
              <w:t>Подготавливать швейную машину к работе:</w:t>
            </w:r>
          </w:p>
        </w:tc>
        <w:tc>
          <w:tcPr>
            <w:tcW w:w="989"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58"/>
            </w:pPr>
          </w:p>
        </w:tc>
        <w:tc>
          <w:tcPr>
            <w:tcW w:w="64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r>
      <w:tr w:rsidR="0094178F" w:rsidRPr="00436E4E" w:rsidTr="00C624AA">
        <w:trPr>
          <w:trHeight w:hRule="exact" w:val="240"/>
        </w:trPr>
        <w:tc>
          <w:tcPr>
            <w:tcW w:w="605"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57"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6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064"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r>
              <w:rPr>
                <w:rFonts w:ascii="Times New Roman" w:hAnsi="Times New Roman" w:cs="Times New Roman"/>
                <w:color w:val="000000"/>
                <w:spacing w:val="1"/>
                <w:sz w:val="21"/>
                <w:szCs w:val="21"/>
              </w:rPr>
              <w:t>устр-во бытовой</w:t>
            </w:r>
          </w:p>
        </w:tc>
        <w:tc>
          <w:tcPr>
            <w:tcW w:w="33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112"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352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r>
              <w:rPr>
                <w:rFonts w:ascii="Times New Roman" w:hAnsi="Times New Roman" w:cs="Times New Roman"/>
                <w:color w:val="000000"/>
                <w:spacing w:val="-2"/>
                <w:sz w:val="18"/>
                <w:szCs w:val="18"/>
              </w:rPr>
              <w:t>узлов. Виды приволок швейной машины.</w:t>
            </w:r>
          </w:p>
        </w:tc>
        <w:tc>
          <w:tcPr>
            <w:tcW w:w="3610"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10"/>
            </w:pPr>
            <w:r>
              <w:rPr>
                <w:rFonts w:ascii="Times New Roman" w:hAnsi="Times New Roman" w:cs="Times New Roman"/>
                <w:color w:val="000000"/>
                <w:sz w:val="18"/>
                <w:szCs w:val="18"/>
              </w:rPr>
              <w:t>наматывать нижнюю нитку на шп\дьк\.</w:t>
            </w:r>
          </w:p>
        </w:tc>
        <w:tc>
          <w:tcPr>
            <w:tcW w:w="989"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64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r>
      <w:tr w:rsidR="0001750C" w:rsidRPr="00436E4E" w:rsidTr="004724FE">
        <w:trPr>
          <w:trHeight w:hRule="exact" w:val="211"/>
        </w:trPr>
        <w:tc>
          <w:tcPr>
            <w:tcW w:w="605" w:type="dxa"/>
            <w:vMerge w:val="restart"/>
            <w:tcBorders>
              <w:top w:val="nil"/>
              <w:left w:val="single" w:sz="6" w:space="0" w:color="auto"/>
              <w:right w:val="single" w:sz="6" w:space="0" w:color="auto"/>
            </w:tcBorders>
            <w:shd w:val="clear" w:color="auto" w:fill="FFFFFF"/>
          </w:tcPr>
          <w:p w:rsidR="0001750C" w:rsidRPr="00436E4E" w:rsidRDefault="0001750C" w:rsidP="00C624AA">
            <w:pPr>
              <w:shd w:val="clear" w:color="auto" w:fill="FFFFFF"/>
              <w:ind w:left="14"/>
            </w:pPr>
          </w:p>
        </w:tc>
        <w:tc>
          <w:tcPr>
            <w:tcW w:w="557" w:type="dxa"/>
            <w:vMerge w:val="restart"/>
            <w:tcBorders>
              <w:top w:val="nil"/>
              <w:left w:val="single" w:sz="6" w:space="0" w:color="auto"/>
              <w:right w:val="single" w:sz="6" w:space="0" w:color="auto"/>
            </w:tcBorders>
            <w:shd w:val="clear" w:color="auto" w:fill="FFFFFF"/>
          </w:tcPr>
          <w:p w:rsidR="0001750C" w:rsidRPr="00436E4E" w:rsidRDefault="0001750C" w:rsidP="00C624AA">
            <w:pPr>
              <w:shd w:val="clear" w:color="auto" w:fill="FFFFFF"/>
              <w:ind w:left="96"/>
            </w:pPr>
          </w:p>
        </w:tc>
        <w:tc>
          <w:tcPr>
            <w:tcW w:w="566" w:type="dxa"/>
            <w:vMerge w:val="restart"/>
            <w:tcBorders>
              <w:top w:val="nil"/>
              <w:left w:val="single" w:sz="6" w:space="0" w:color="auto"/>
              <w:right w:val="single" w:sz="6" w:space="0" w:color="auto"/>
            </w:tcBorders>
            <w:shd w:val="clear" w:color="auto" w:fill="FFFFFF"/>
          </w:tcPr>
          <w:p w:rsidR="0001750C" w:rsidRPr="00436E4E" w:rsidRDefault="0001750C" w:rsidP="00C624AA">
            <w:pPr>
              <w:shd w:val="clear" w:color="auto" w:fill="FFFFFF"/>
              <w:ind w:left="101"/>
            </w:pPr>
          </w:p>
        </w:tc>
        <w:tc>
          <w:tcPr>
            <w:tcW w:w="2064" w:type="dxa"/>
            <w:vMerge w:val="restart"/>
            <w:tcBorders>
              <w:top w:val="nil"/>
              <w:left w:val="single" w:sz="6" w:space="0" w:color="auto"/>
              <w:right w:val="single" w:sz="6" w:space="0" w:color="auto"/>
            </w:tcBorders>
            <w:shd w:val="clear" w:color="auto" w:fill="FFFFFF"/>
          </w:tcPr>
          <w:p w:rsidR="0001750C" w:rsidRPr="00436E4E" w:rsidRDefault="0001750C" w:rsidP="0001750C">
            <w:pPr>
              <w:shd w:val="clear" w:color="auto" w:fill="FFFFFF"/>
              <w:spacing w:after="0" w:line="240" w:lineRule="auto"/>
            </w:pPr>
            <w:r>
              <w:rPr>
                <w:rFonts w:ascii="Times New Roman" w:hAnsi="Times New Roman" w:cs="Times New Roman"/>
                <w:color w:val="000000"/>
                <w:sz w:val="21"/>
                <w:szCs w:val="21"/>
              </w:rPr>
              <w:t>шв.маш</w:t>
            </w:r>
          </w:p>
          <w:p w:rsidR="0001750C" w:rsidRPr="00436E4E" w:rsidRDefault="0001750C" w:rsidP="0001750C">
            <w:pPr>
              <w:shd w:val="clear" w:color="auto" w:fill="FFFFFF"/>
              <w:spacing w:after="0" w:line="250" w:lineRule="exact"/>
              <w:ind w:right="163" w:hanging="5"/>
            </w:pPr>
            <w:r>
              <w:rPr>
                <w:rFonts w:ascii="Times New Roman" w:hAnsi="Times New Roman" w:cs="Times New Roman"/>
                <w:color w:val="000000"/>
                <w:spacing w:val="1"/>
                <w:sz w:val="21"/>
                <w:szCs w:val="21"/>
              </w:rPr>
              <w:t>правила заправки верхней и нижней</w:t>
            </w:r>
          </w:p>
        </w:tc>
        <w:tc>
          <w:tcPr>
            <w:tcW w:w="336" w:type="dxa"/>
            <w:vMerge w:val="restart"/>
            <w:tcBorders>
              <w:top w:val="nil"/>
              <w:left w:val="single" w:sz="6" w:space="0" w:color="auto"/>
              <w:right w:val="single" w:sz="6" w:space="0" w:color="auto"/>
            </w:tcBorders>
            <w:shd w:val="clear" w:color="auto" w:fill="FFFFFF"/>
          </w:tcPr>
          <w:p w:rsidR="0001750C" w:rsidRPr="00436E4E" w:rsidRDefault="0001750C" w:rsidP="00C624AA">
            <w:pPr>
              <w:shd w:val="clear" w:color="auto" w:fill="FFFFFF"/>
              <w:ind w:left="19"/>
            </w:pPr>
          </w:p>
        </w:tc>
        <w:tc>
          <w:tcPr>
            <w:tcW w:w="2112" w:type="dxa"/>
            <w:vMerge w:val="restart"/>
            <w:tcBorders>
              <w:top w:val="nil"/>
              <w:left w:val="single" w:sz="6" w:space="0" w:color="auto"/>
              <w:right w:val="single" w:sz="6" w:space="0" w:color="auto"/>
            </w:tcBorders>
            <w:shd w:val="clear" w:color="auto" w:fill="FFFFFF"/>
          </w:tcPr>
          <w:p w:rsidR="0001750C" w:rsidRPr="00436E4E" w:rsidRDefault="0001750C" w:rsidP="00C624AA">
            <w:pPr>
              <w:shd w:val="clear" w:color="auto" w:fill="FFFFFF"/>
              <w:spacing w:line="240" w:lineRule="exact"/>
              <w:ind w:left="5" w:right="360"/>
            </w:pPr>
            <w:r>
              <w:rPr>
                <w:rFonts w:ascii="Times New Roman" w:hAnsi="Times New Roman" w:cs="Times New Roman"/>
                <w:color w:val="000000"/>
                <w:spacing w:val="7"/>
                <w:sz w:val="21"/>
                <w:szCs w:val="21"/>
              </w:rPr>
              <w:t xml:space="preserve">Пр./р. Заправка </w:t>
            </w:r>
            <w:r>
              <w:rPr>
                <w:rFonts w:ascii="Times New Roman" w:hAnsi="Times New Roman" w:cs="Times New Roman"/>
                <w:color w:val="000000"/>
                <w:spacing w:val="-3"/>
                <w:sz w:val="21"/>
                <w:szCs w:val="21"/>
              </w:rPr>
              <w:t>нитей.</w:t>
            </w:r>
          </w:p>
        </w:tc>
        <w:tc>
          <w:tcPr>
            <w:tcW w:w="3523" w:type="dxa"/>
            <w:tcBorders>
              <w:top w:val="nil"/>
              <w:left w:val="single" w:sz="6" w:space="0" w:color="auto"/>
              <w:bottom w:val="nil"/>
              <w:right w:val="single" w:sz="6" w:space="0" w:color="auto"/>
            </w:tcBorders>
            <w:shd w:val="clear" w:color="auto" w:fill="FFFFFF"/>
          </w:tcPr>
          <w:p w:rsidR="0001750C" w:rsidRPr="00436E4E" w:rsidRDefault="0001750C" w:rsidP="00C624AA">
            <w:pPr>
              <w:shd w:val="clear" w:color="auto" w:fill="FFFFFF"/>
              <w:ind w:left="5"/>
            </w:pPr>
            <w:r>
              <w:rPr>
                <w:rFonts w:ascii="Times New Roman" w:hAnsi="Times New Roman" w:cs="Times New Roman"/>
                <w:color w:val="000000"/>
                <w:spacing w:val="-4"/>
                <w:sz w:val="18"/>
                <w:szCs w:val="18"/>
              </w:rPr>
              <w:t>их \ с тройство, преимущества и</w:t>
            </w:r>
          </w:p>
        </w:tc>
        <w:tc>
          <w:tcPr>
            <w:tcW w:w="3610" w:type="dxa"/>
            <w:tcBorders>
              <w:top w:val="nil"/>
              <w:left w:val="single" w:sz="6" w:space="0" w:color="auto"/>
              <w:bottom w:val="nil"/>
              <w:right w:val="single" w:sz="6" w:space="0" w:color="auto"/>
            </w:tcBorders>
            <w:shd w:val="clear" w:color="auto" w:fill="FFFFFF"/>
          </w:tcPr>
          <w:p w:rsidR="0001750C" w:rsidRPr="00436E4E" w:rsidRDefault="0001750C" w:rsidP="00C624AA">
            <w:pPr>
              <w:shd w:val="clear" w:color="auto" w:fill="FFFFFF"/>
              <w:ind w:left="10"/>
            </w:pPr>
            <w:r>
              <w:rPr>
                <w:rFonts w:ascii="Times New Roman" w:hAnsi="Times New Roman" w:cs="Times New Roman"/>
                <w:color w:val="000000"/>
                <w:spacing w:val="-2"/>
                <w:sz w:val="18"/>
                <w:szCs w:val="18"/>
              </w:rPr>
              <w:t>заправлять верхнюю и нижнюю нитки.</w:t>
            </w:r>
          </w:p>
        </w:tc>
        <w:tc>
          <w:tcPr>
            <w:tcW w:w="989" w:type="dxa"/>
            <w:vMerge w:val="restart"/>
            <w:tcBorders>
              <w:top w:val="nil"/>
              <w:left w:val="single" w:sz="6" w:space="0" w:color="auto"/>
              <w:right w:val="single" w:sz="6" w:space="0" w:color="auto"/>
            </w:tcBorders>
            <w:shd w:val="clear" w:color="auto" w:fill="FFFFFF"/>
          </w:tcPr>
          <w:p w:rsidR="0001750C" w:rsidRPr="00436E4E" w:rsidRDefault="0001750C" w:rsidP="00C624AA">
            <w:pPr>
              <w:shd w:val="clear" w:color="auto" w:fill="FFFFFF"/>
            </w:pPr>
          </w:p>
        </w:tc>
        <w:tc>
          <w:tcPr>
            <w:tcW w:w="643" w:type="dxa"/>
            <w:vMerge w:val="restart"/>
            <w:tcBorders>
              <w:top w:val="nil"/>
              <w:left w:val="single" w:sz="6" w:space="0" w:color="auto"/>
              <w:right w:val="single" w:sz="6" w:space="0" w:color="auto"/>
            </w:tcBorders>
            <w:shd w:val="clear" w:color="auto" w:fill="FFFFFF"/>
          </w:tcPr>
          <w:p w:rsidR="0001750C" w:rsidRPr="00436E4E" w:rsidRDefault="0001750C" w:rsidP="00C624AA">
            <w:pPr>
              <w:shd w:val="clear" w:color="auto" w:fill="FFFFFF"/>
            </w:pPr>
          </w:p>
        </w:tc>
      </w:tr>
      <w:tr w:rsidR="0001750C" w:rsidRPr="00436E4E" w:rsidTr="004724FE">
        <w:trPr>
          <w:trHeight w:hRule="exact" w:val="586"/>
        </w:trPr>
        <w:tc>
          <w:tcPr>
            <w:tcW w:w="605" w:type="dxa"/>
            <w:vMerge/>
            <w:tcBorders>
              <w:left w:val="single" w:sz="6" w:space="0" w:color="auto"/>
              <w:bottom w:val="nil"/>
              <w:right w:val="single" w:sz="6" w:space="0" w:color="auto"/>
            </w:tcBorders>
            <w:shd w:val="clear" w:color="auto" w:fill="FFFFFF"/>
          </w:tcPr>
          <w:p w:rsidR="0001750C" w:rsidRPr="00436E4E" w:rsidRDefault="0001750C" w:rsidP="00C624AA">
            <w:pPr>
              <w:shd w:val="clear" w:color="auto" w:fill="FFFFFF"/>
              <w:ind w:left="14"/>
            </w:pPr>
          </w:p>
        </w:tc>
        <w:tc>
          <w:tcPr>
            <w:tcW w:w="557" w:type="dxa"/>
            <w:vMerge/>
            <w:tcBorders>
              <w:left w:val="single" w:sz="6" w:space="0" w:color="auto"/>
              <w:bottom w:val="nil"/>
              <w:right w:val="single" w:sz="6" w:space="0" w:color="auto"/>
            </w:tcBorders>
            <w:shd w:val="clear" w:color="auto" w:fill="FFFFFF"/>
          </w:tcPr>
          <w:p w:rsidR="0001750C" w:rsidRPr="00436E4E" w:rsidRDefault="0001750C" w:rsidP="00C624AA">
            <w:pPr>
              <w:shd w:val="clear" w:color="auto" w:fill="FFFFFF"/>
              <w:ind w:left="96"/>
            </w:pPr>
          </w:p>
        </w:tc>
        <w:tc>
          <w:tcPr>
            <w:tcW w:w="566" w:type="dxa"/>
            <w:vMerge/>
            <w:tcBorders>
              <w:left w:val="single" w:sz="6" w:space="0" w:color="auto"/>
              <w:bottom w:val="nil"/>
              <w:right w:val="single" w:sz="6" w:space="0" w:color="auto"/>
            </w:tcBorders>
            <w:shd w:val="clear" w:color="auto" w:fill="FFFFFF"/>
          </w:tcPr>
          <w:p w:rsidR="0001750C" w:rsidRPr="00436E4E" w:rsidRDefault="0001750C" w:rsidP="00C624AA">
            <w:pPr>
              <w:shd w:val="clear" w:color="auto" w:fill="FFFFFF"/>
              <w:ind w:left="101"/>
            </w:pPr>
          </w:p>
        </w:tc>
        <w:tc>
          <w:tcPr>
            <w:tcW w:w="2064" w:type="dxa"/>
            <w:vMerge/>
            <w:tcBorders>
              <w:left w:val="single" w:sz="6" w:space="0" w:color="auto"/>
              <w:bottom w:val="nil"/>
              <w:right w:val="single" w:sz="6" w:space="0" w:color="auto"/>
            </w:tcBorders>
            <w:shd w:val="clear" w:color="auto" w:fill="FFFFFF"/>
          </w:tcPr>
          <w:p w:rsidR="0001750C" w:rsidRPr="00436E4E" w:rsidRDefault="0001750C" w:rsidP="00C624AA">
            <w:pPr>
              <w:shd w:val="clear" w:color="auto" w:fill="FFFFFF"/>
              <w:spacing w:line="250" w:lineRule="exact"/>
              <w:ind w:right="163" w:hanging="5"/>
            </w:pPr>
          </w:p>
        </w:tc>
        <w:tc>
          <w:tcPr>
            <w:tcW w:w="336" w:type="dxa"/>
            <w:vMerge/>
            <w:tcBorders>
              <w:left w:val="single" w:sz="6" w:space="0" w:color="auto"/>
              <w:bottom w:val="nil"/>
              <w:right w:val="single" w:sz="6" w:space="0" w:color="auto"/>
            </w:tcBorders>
            <w:shd w:val="clear" w:color="auto" w:fill="FFFFFF"/>
          </w:tcPr>
          <w:p w:rsidR="0001750C" w:rsidRPr="00436E4E" w:rsidRDefault="0001750C" w:rsidP="00C624AA">
            <w:pPr>
              <w:shd w:val="clear" w:color="auto" w:fill="FFFFFF"/>
              <w:ind w:left="19"/>
            </w:pPr>
          </w:p>
        </w:tc>
        <w:tc>
          <w:tcPr>
            <w:tcW w:w="2112" w:type="dxa"/>
            <w:vMerge/>
            <w:tcBorders>
              <w:left w:val="single" w:sz="6" w:space="0" w:color="auto"/>
              <w:bottom w:val="nil"/>
              <w:right w:val="single" w:sz="6" w:space="0" w:color="auto"/>
            </w:tcBorders>
            <w:shd w:val="clear" w:color="auto" w:fill="FFFFFF"/>
          </w:tcPr>
          <w:p w:rsidR="0001750C" w:rsidRPr="00436E4E" w:rsidRDefault="0001750C" w:rsidP="00C624AA">
            <w:pPr>
              <w:shd w:val="clear" w:color="auto" w:fill="FFFFFF"/>
              <w:spacing w:line="240" w:lineRule="exact"/>
              <w:ind w:left="5" w:right="360"/>
            </w:pPr>
          </w:p>
        </w:tc>
        <w:tc>
          <w:tcPr>
            <w:tcW w:w="3523" w:type="dxa"/>
            <w:tcBorders>
              <w:top w:val="nil"/>
              <w:left w:val="single" w:sz="6" w:space="0" w:color="auto"/>
              <w:bottom w:val="nil"/>
              <w:right w:val="single" w:sz="6" w:space="0" w:color="auto"/>
            </w:tcBorders>
            <w:shd w:val="clear" w:color="auto" w:fill="FFFFFF"/>
          </w:tcPr>
          <w:p w:rsidR="0001750C" w:rsidRPr="00436E4E" w:rsidRDefault="0001750C" w:rsidP="00C624AA">
            <w:pPr>
              <w:shd w:val="clear" w:color="auto" w:fill="FFFFFF"/>
              <w:spacing w:line="206" w:lineRule="exact"/>
              <w:ind w:right="168"/>
            </w:pPr>
            <w:r>
              <w:rPr>
                <w:rFonts w:ascii="Times New Roman" w:hAnsi="Times New Roman" w:cs="Times New Roman"/>
                <w:color w:val="000000"/>
                <w:spacing w:val="-2"/>
                <w:sz w:val="18"/>
                <w:szCs w:val="18"/>
              </w:rPr>
              <w:t xml:space="preserve">недостатки. Организация рабочего места </w:t>
            </w:r>
            <w:r>
              <w:rPr>
                <w:rFonts w:ascii="Times New Roman" w:hAnsi="Times New Roman" w:cs="Times New Roman"/>
                <w:color w:val="000000"/>
                <w:sz w:val="18"/>
                <w:szCs w:val="18"/>
              </w:rPr>
              <w:t xml:space="preserve">для выполнения машинных работ. </w:t>
            </w:r>
            <w:r>
              <w:rPr>
                <w:rFonts w:ascii="Times New Roman" w:hAnsi="Times New Roman" w:cs="Times New Roman"/>
                <w:color w:val="000000"/>
                <w:spacing w:val="-1"/>
                <w:sz w:val="18"/>
                <w:szCs w:val="18"/>
              </w:rPr>
              <w:t>Правила безопасной работы на</w:t>
            </w:r>
          </w:p>
        </w:tc>
        <w:tc>
          <w:tcPr>
            <w:tcW w:w="3610" w:type="dxa"/>
            <w:tcBorders>
              <w:top w:val="nil"/>
              <w:left w:val="single" w:sz="6" w:space="0" w:color="auto"/>
              <w:bottom w:val="nil"/>
              <w:right w:val="single" w:sz="6" w:space="0" w:color="auto"/>
            </w:tcBorders>
            <w:shd w:val="clear" w:color="auto" w:fill="FFFFFF"/>
          </w:tcPr>
          <w:p w:rsidR="0001750C" w:rsidRPr="00436E4E" w:rsidRDefault="0001750C" w:rsidP="00C624AA">
            <w:pPr>
              <w:shd w:val="clear" w:color="auto" w:fill="FFFFFF"/>
              <w:spacing w:line="206" w:lineRule="exact"/>
              <w:ind w:right="355"/>
            </w:pPr>
            <w:r>
              <w:rPr>
                <w:rFonts w:ascii="Times New Roman" w:hAnsi="Times New Roman" w:cs="Times New Roman"/>
                <w:color w:val="000000"/>
                <w:spacing w:val="-1"/>
                <w:sz w:val="18"/>
                <w:szCs w:val="18"/>
              </w:rPr>
              <w:t xml:space="preserve">выводить нижнюю нитку наверх. </w:t>
            </w:r>
            <w:r>
              <w:rPr>
                <w:rFonts w:ascii="Times New Roman" w:hAnsi="Times New Roman" w:cs="Times New Roman"/>
                <w:color w:val="000000"/>
                <w:spacing w:val="-2"/>
                <w:sz w:val="18"/>
                <w:szCs w:val="18"/>
              </w:rPr>
              <w:t>Выполнять прям\ ю и зигзагообразную машинные строчки с различной длиной</w:t>
            </w:r>
          </w:p>
        </w:tc>
        <w:tc>
          <w:tcPr>
            <w:tcW w:w="989" w:type="dxa"/>
            <w:vMerge/>
            <w:tcBorders>
              <w:left w:val="single" w:sz="6" w:space="0" w:color="auto"/>
              <w:bottom w:val="nil"/>
              <w:right w:val="single" w:sz="6" w:space="0" w:color="auto"/>
            </w:tcBorders>
            <w:shd w:val="clear" w:color="auto" w:fill="FFFFFF"/>
          </w:tcPr>
          <w:p w:rsidR="0001750C" w:rsidRPr="00436E4E" w:rsidRDefault="0001750C" w:rsidP="00C624AA">
            <w:pPr>
              <w:shd w:val="clear" w:color="auto" w:fill="FFFFFF"/>
            </w:pPr>
          </w:p>
        </w:tc>
        <w:tc>
          <w:tcPr>
            <w:tcW w:w="643" w:type="dxa"/>
            <w:vMerge/>
            <w:tcBorders>
              <w:left w:val="single" w:sz="6" w:space="0" w:color="auto"/>
              <w:bottom w:val="nil"/>
              <w:right w:val="single" w:sz="6" w:space="0" w:color="auto"/>
            </w:tcBorders>
            <w:shd w:val="clear" w:color="auto" w:fill="FFFFFF"/>
          </w:tcPr>
          <w:p w:rsidR="0001750C" w:rsidRPr="00436E4E" w:rsidRDefault="0001750C" w:rsidP="00C624AA">
            <w:pPr>
              <w:shd w:val="clear" w:color="auto" w:fill="FFFFFF"/>
            </w:pPr>
          </w:p>
        </w:tc>
      </w:tr>
      <w:tr w:rsidR="0094178F" w:rsidRPr="00436E4E" w:rsidTr="00C624AA">
        <w:trPr>
          <w:trHeight w:hRule="exact" w:val="250"/>
        </w:trPr>
        <w:tc>
          <w:tcPr>
            <w:tcW w:w="605" w:type="dxa"/>
            <w:tcBorders>
              <w:top w:val="nil"/>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557" w:type="dxa"/>
            <w:tcBorders>
              <w:top w:val="nil"/>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566" w:type="dxa"/>
            <w:tcBorders>
              <w:top w:val="nil"/>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2064" w:type="dxa"/>
            <w:tcBorders>
              <w:top w:val="nil"/>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5"/>
            </w:pPr>
            <w:r>
              <w:rPr>
                <w:rFonts w:ascii="Times New Roman" w:hAnsi="Times New Roman" w:cs="Times New Roman"/>
                <w:color w:val="000000"/>
                <w:spacing w:val="-2"/>
                <w:sz w:val="21"/>
                <w:szCs w:val="21"/>
              </w:rPr>
              <w:t>нитей,</w:t>
            </w:r>
          </w:p>
        </w:tc>
        <w:tc>
          <w:tcPr>
            <w:tcW w:w="336" w:type="dxa"/>
            <w:tcBorders>
              <w:top w:val="nil"/>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2112" w:type="dxa"/>
            <w:tcBorders>
              <w:top w:val="nil"/>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352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r>
              <w:rPr>
                <w:rFonts w:ascii="Times New Roman" w:hAnsi="Times New Roman" w:cs="Times New Roman"/>
                <w:color w:val="000000"/>
                <w:spacing w:val="-2"/>
                <w:sz w:val="18"/>
                <w:szCs w:val="18"/>
              </w:rPr>
              <w:t>универсальной бытовой швейной машине.</w:t>
            </w:r>
          </w:p>
        </w:tc>
        <w:tc>
          <w:tcPr>
            <w:tcW w:w="3610"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r>
              <w:rPr>
                <w:rFonts w:ascii="Times New Roman" w:hAnsi="Times New Roman" w:cs="Times New Roman"/>
                <w:color w:val="000000"/>
                <w:spacing w:val="-1"/>
                <w:sz w:val="18"/>
                <w:szCs w:val="18"/>
              </w:rPr>
              <w:t>стежка по намеченным линиям по прямой и</w:t>
            </w:r>
          </w:p>
        </w:tc>
        <w:tc>
          <w:tcPr>
            <w:tcW w:w="989" w:type="dxa"/>
            <w:tcBorders>
              <w:top w:val="nil"/>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643" w:type="dxa"/>
            <w:tcBorders>
              <w:top w:val="nil"/>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r>
      <w:tr w:rsidR="0094178F" w:rsidRPr="00436E4E" w:rsidTr="00C624AA">
        <w:trPr>
          <w:trHeight w:hRule="exact" w:val="230"/>
        </w:trPr>
        <w:tc>
          <w:tcPr>
            <w:tcW w:w="605" w:type="dxa"/>
            <w:tcBorders>
              <w:top w:val="single" w:sz="6" w:space="0" w:color="auto"/>
              <w:left w:val="single" w:sz="6" w:space="0" w:color="auto"/>
              <w:bottom w:val="nil"/>
              <w:right w:val="single" w:sz="6" w:space="0" w:color="auto"/>
            </w:tcBorders>
            <w:shd w:val="clear" w:color="auto" w:fill="FFFFFF"/>
          </w:tcPr>
          <w:p w:rsidR="0094178F" w:rsidRPr="00436E4E" w:rsidRDefault="00686A8F" w:rsidP="00C624AA">
            <w:pPr>
              <w:shd w:val="clear" w:color="auto" w:fill="FFFFFF"/>
              <w:ind w:left="19"/>
            </w:pPr>
            <w:r>
              <w:rPr>
                <w:rFonts w:ascii="Times New Roman" w:hAnsi="Times New Roman" w:cs="Times New Roman"/>
                <w:color w:val="000000"/>
                <w:sz w:val="24"/>
                <w:szCs w:val="24"/>
              </w:rPr>
              <w:t>29</w:t>
            </w:r>
          </w:p>
        </w:tc>
        <w:tc>
          <w:tcPr>
            <w:tcW w:w="557" w:type="dxa"/>
            <w:tcBorders>
              <w:top w:val="single" w:sz="6" w:space="0" w:color="auto"/>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58"/>
            </w:pPr>
            <w:r w:rsidRPr="00436E4E">
              <w:rPr>
                <w:rFonts w:ascii="Times New Roman" w:hAnsi="Times New Roman" w:cs="Times New Roman"/>
                <w:color w:val="000000"/>
                <w:sz w:val="24"/>
                <w:szCs w:val="24"/>
              </w:rPr>
              <w:t>10</w:t>
            </w:r>
          </w:p>
        </w:tc>
        <w:tc>
          <w:tcPr>
            <w:tcW w:w="566" w:type="dxa"/>
            <w:tcBorders>
              <w:top w:val="single" w:sz="6" w:space="0" w:color="auto"/>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62"/>
            </w:pPr>
            <w:r w:rsidRPr="00436E4E">
              <w:rPr>
                <w:rFonts w:ascii="Times New Roman" w:hAnsi="Times New Roman" w:cs="Times New Roman"/>
                <w:color w:val="000000"/>
                <w:sz w:val="24"/>
                <w:szCs w:val="24"/>
              </w:rPr>
              <w:t>10</w:t>
            </w:r>
          </w:p>
        </w:tc>
        <w:tc>
          <w:tcPr>
            <w:tcW w:w="2064" w:type="dxa"/>
            <w:tcBorders>
              <w:top w:val="single" w:sz="6" w:space="0" w:color="auto"/>
              <w:left w:val="single" w:sz="6" w:space="0" w:color="auto"/>
              <w:bottom w:val="nil"/>
              <w:right w:val="single" w:sz="6" w:space="0" w:color="auto"/>
            </w:tcBorders>
            <w:shd w:val="clear" w:color="auto" w:fill="FFFFFF"/>
          </w:tcPr>
          <w:p w:rsidR="0094178F" w:rsidRPr="00436E4E" w:rsidRDefault="0094178F" w:rsidP="00C624AA">
            <w:pPr>
              <w:shd w:val="clear" w:color="auto" w:fill="FFFFFF"/>
            </w:pPr>
            <w:r>
              <w:rPr>
                <w:rFonts w:ascii="Times New Roman" w:hAnsi="Times New Roman" w:cs="Times New Roman"/>
                <w:color w:val="000000"/>
                <w:spacing w:val="1"/>
                <w:sz w:val="21"/>
                <w:szCs w:val="21"/>
              </w:rPr>
              <w:t>Виды машинных</w:t>
            </w:r>
          </w:p>
        </w:tc>
        <w:tc>
          <w:tcPr>
            <w:tcW w:w="336" w:type="dxa"/>
            <w:tcBorders>
              <w:top w:val="single" w:sz="6" w:space="0" w:color="auto"/>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19"/>
            </w:pPr>
            <w:r w:rsidRPr="00436E4E">
              <w:rPr>
                <w:rFonts w:ascii="Times New Roman" w:hAnsi="Times New Roman" w:cs="Times New Roman"/>
                <w:color w:val="000000"/>
                <w:sz w:val="21"/>
                <w:szCs w:val="21"/>
              </w:rPr>
              <w:t>1</w:t>
            </w:r>
          </w:p>
        </w:tc>
        <w:tc>
          <w:tcPr>
            <w:tcW w:w="2112" w:type="dxa"/>
            <w:tcBorders>
              <w:top w:val="single" w:sz="6" w:space="0" w:color="auto"/>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5"/>
            </w:pPr>
            <w:r>
              <w:rPr>
                <w:rFonts w:ascii="Times New Roman" w:hAnsi="Times New Roman" w:cs="Times New Roman"/>
                <w:color w:val="515151"/>
                <w:spacing w:val="3"/>
                <w:sz w:val="21"/>
                <w:szCs w:val="21"/>
              </w:rPr>
              <w:t>П/Р Выполнение</w:t>
            </w:r>
          </w:p>
        </w:tc>
        <w:tc>
          <w:tcPr>
            <w:tcW w:w="352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5"/>
            </w:pPr>
            <w:r>
              <w:rPr>
                <w:rFonts w:ascii="Times New Roman" w:hAnsi="Times New Roman" w:cs="Times New Roman"/>
                <w:color w:val="000000"/>
                <w:spacing w:val="-2"/>
                <w:sz w:val="18"/>
                <w:szCs w:val="18"/>
              </w:rPr>
              <w:t>Подготовка швейной машины к работе:</w:t>
            </w:r>
          </w:p>
        </w:tc>
        <w:tc>
          <w:tcPr>
            <w:tcW w:w="3610"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r>
              <w:rPr>
                <w:rFonts w:ascii="Times New Roman" w:hAnsi="Times New Roman" w:cs="Times New Roman"/>
                <w:color w:val="000000"/>
                <w:spacing w:val="-2"/>
                <w:sz w:val="18"/>
                <w:szCs w:val="18"/>
              </w:rPr>
              <w:t>с поворотом под углом с использованием</w:t>
            </w:r>
          </w:p>
        </w:tc>
        <w:tc>
          <w:tcPr>
            <w:tcW w:w="989" w:type="dxa"/>
            <w:tcBorders>
              <w:top w:val="single" w:sz="6" w:space="0" w:color="auto"/>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643" w:type="dxa"/>
            <w:tcBorders>
              <w:top w:val="single" w:sz="6" w:space="0" w:color="auto"/>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r>
      <w:tr w:rsidR="0094178F" w:rsidRPr="00436E4E" w:rsidTr="00C624AA">
        <w:trPr>
          <w:trHeight w:hRule="exact" w:val="115"/>
        </w:trPr>
        <w:tc>
          <w:tcPr>
            <w:tcW w:w="605"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57"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6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064"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33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112"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352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r>
              <w:rPr>
                <w:rFonts w:ascii="Times New Roman" w:hAnsi="Times New Roman" w:cs="Times New Roman"/>
                <w:color w:val="000000"/>
                <w:spacing w:val="-2"/>
                <w:sz w:val="18"/>
                <w:szCs w:val="18"/>
              </w:rPr>
              <w:t>намотка нижней нитки на шпчльку.</w:t>
            </w:r>
          </w:p>
        </w:tc>
        <w:tc>
          <w:tcPr>
            <w:tcW w:w="3610"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5"/>
            </w:pPr>
            <w:r>
              <w:rPr>
                <w:rFonts w:ascii="Times New Roman" w:hAnsi="Times New Roman" w:cs="Times New Roman"/>
                <w:color w:val="000000"/>
                <w:spacing w:val="-2"/>
                <w:sz w:val="18"/>
                <w:szCs w:val="18"/>
              </w:rPr>
              <w:t>переключателя вида строчек и регулятора</w:t>
            </w:r>
          </w:p>
        </w:tc>
        <w:tc>
          <w:tcPr>
            <w:tcW w:w="989"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38"/>
            </w:pPr>
          </w:p>
        </w:tc>
        <w:tc>
          <w:tcPr>
            <w:tcW w:w="64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r>
      <w:tr w:rsidR="0094178F" w:rsidRPr="00436E4E" w:rsidTr="00C624AA">
        <w:trPr>
          <w:trHeight w:hRule="exact" w:val="250"/>
        </w:trPr>
        <w:tc>
          <w:tcPr>
            <w:tcW w:w="605"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57"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6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064" w:type="dxa"/>
            <w:tcBorders>
              <w:top w:val="nil"/>
              <w:left w:val="single" w:sz="6" w:space="0" w:color="auto"/>
              <w:bottom w:val="nil"/>
              <w:right w:val="single" w:sz="6" w:space="0" w:color="auto"/>
            </w:tcBorders>
            <w:shd w:val="clear" w:color="auto" w:fill="FFFFFF"/>
            <w:vAlign w:val="bottom"/>
          </w:tcPr>
          <w:p w:rsidR="0094178F" w:rsidRPr="00436E4E" w:rsidRDefault="0094178F" w:rsidP="00C624AA">
            <w:pPr>
              <w:shd w:val="clear" w:color="auto" w:fill="FFFFFF"/>
            </w:pPr>
            <w:r>
              <w:rPr>
                <w:rFonts w:ascii="Times New Roman" w:hAnsi="Times New Roman" w:cs="Times New Roman"/>
                <w:color w:val="000000"/>
                <w:spacing w:val="2"/>
                <w:sz w:val="21"/>
                <w:szCs w:val="21"/>
              </w:rPr>
              <w:t>строчек и швов.</w:t>
            </w:r>
          </w:p>
        </w:tc>
        <w:tc>
          <w:tcPr>
            <w:tcW w:w="33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112" w:type="dxa"/>
            <w:tcBorders>
              <w:top w:val="nil"/>
              <w:left w:val="single" w:sz="6" w:space="0" w:color="auto"/>
              <w:bottom w:val="nil"/>
              <w:right w:val="single" w:sz="6" w:space="0" w:color="auto"/>
            </w:tcBorders>
            <w:shd w:val="clear" w:color="auto" w:fill="FFFFFF"/>
            <w:vAlign w:val="bottom"/>
          </w:tcPr>
          <w:p w:rsidR="0094178F" w:rsidRPr="00436E4E" w:rsidRDefault="0094178F" w:rsidP="00C624AA">
            <w:pPr>
              <w:shd w:val="clear" w:color="auto" w:fill="FFFFFF"/>
              <w:ind w:left="10"/>
            </w:pPr>
            <w:r>
              <w:rPr>
                <w:rFonts w:ascii="Times New Roman" w:hAnsi="Times New Roman" w:cs="Times New Roman"/>
                <w:color w:val="000000"/>
                <w:spacing w:val="1"/>
                <w:sz w:val="21"/>
                <w:szCs w:val="21"/>
              </w:rPr>
              <w:t>машинных строчек</w:t>
            </w:r>
          </w:p>
        </w:tc>
        <w:tc>
          <w:tcPr>
            <w:tcW w:w="3523" w:type="dxa"/>
            <w:tcBorders>
              <w:top w:val="nil"/>
              <w:left w:val="single" w:sz="6" w:space="0" w:color="auto"/>
              <w:bottom w:val="nil"/>
              <w:right w:val="single" w:sz="6" w:space="0" w:color="auto"/>
            </w:tcBorders>
            <w:shd w:val="clear" w:color="auto" w:fill="FFFFFF"/>
            <w:vAlign w:val="bottom"/>
          </w:tcPr>
          <w:p w:rsidR="0094178F" w:rsidRPr="00436E4E" w:rsidRDefault="0094178F" w:rsidP="00C624AA">
            <w:pPr>
              <w:shd w:val="clear" w:color="auto" w:fill="FFFFFF"/>
            </w:pPr>
            <w:r>
              <w:rPr>
                <w:rFonts w:ascii="Times New Roman" w:hAnsi="Times New Roman" w:cs="Times New Roman"/>
                <w:color w:val="000000"/>
                <w:spacing w:val="-2"/>
                <w:sz w:val="18"/>
                <w:szCs w:val="18"/>
              </w:rPr>
              <w:t>заправка верхней и нижней ниток.</w:t>
            </w:r>
          </w:p>
        </w:tc>
        <w:tc>
          <w:tcPr>
            <w:tcW w:w="3610" w:type="dxa"/>
            <w:tcBorders>
              <w:top w:val="nil"/>
              <w:left w:val="single" w:sz="6" w:space="0" w:color="auto"/>
              <w:bottom w:val="nil"/>
              <w:right w:val="single" w:sz="6" w:space="0" w:color="auto"/>
            </w:tcBorders>
            <w:shd w:val="clear" w:color="auto" w:fill="FFFFFF"/>
            <w:vAlign w:val="bottom"/>
          </w:tcPr>
          <w:p w:rsidR="0094178F" w:rsidRPr="00436E4E" w:rsidRDefault="0094178F" w:rsidP="00C624AA">
            <w:pPr>
              <w:shd w:val="clear" w:color="auto" w:fill="FFFFFF"/>
            </w:pPr>
            <w:r>
              <w:rPr>
                <w:rFonts w:ascii="Times New Roman" w:hAnsi="Times New Roman" w:cs="Times New Roman"/>
                <w:color w:val="000000"/>
                <w:spacing w:val="-3"/>
                <w:sz w:val="18"/>
                <w:szCs w:val="18"/>
              </w:rPr>
              <w:t>длины стежка.</w:t>
            </w:r>
          </w:p>
        </w:tc>
        <w:tc>
          <w:tcPr>
            <w:tcW w:w="989" w:type="dxa"/>
            <w:tcBorders>
              <w:top w:val="nil"/>
              <w:left w:val="single" w:sz="6" w:space="0" w:color="auto"/>
              <w:bottom w:val="nil"/>
              <w:right w:val="single" w:sz="6" w:space="0" w:color="auto"/>
            </w:tcBorders>
            <w:shd w:val="clear" w:color="auto" w:fill="FFFFFF"/>
            <w:vAlign w:val="bottom"/>
          </w:tcPr>
          <w:p w:rsidR="0094178F" w:rsidRPr="00436E4E" w:rsidRDefault="0094178F" w:rsidP="00C624AA">
            <w:pPr>
              <w:shd w:val="clear" w:color="auto" w:fill="FFFFFF"/>
            </w:pPr>
          </w:p>
        </w:tc>
        <w:tc>
          <w:tcPr>
            <w:tcW w:w="64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r>
      <w:tr w:rsidR="0094178F" w:rsidRPr="00436E4E" w:rsidTr="00C624AA">
        <w:trPr>
          <w:trHeight w:hRule="exact" w:val="211"/>
        </w:trPr>
        <w:tc>
          <w:tcPr>
            <w:tcW w:w="605"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57"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6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064"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33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112"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352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5"/>
            </w:pPr>
            <w:r>
              <w:rPr>
                <w:rFonts w:ascii="Times New Roman" w:hAnsi="Times New Roman" w:cs="Times New Roman"/>
                <w:color w:val="000000"/>
                <w:spacing w:val="-4"/>
                <w:sz w:val="18"/>
                <w:szCs w:val="18"/>
              </w:rPr>
              <w:t>выведение</w:t>
            </w:r>
          </w:p>
        </w:tc>
        <w:tc>
          <w:tcPr>
            <w:tcW w:w="3610"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10"/>
            </w:pPr>
            <w:r>
              <w:rPr>
                <w:rFonts w:ascii="Times New Roman" w:hAnsi="Times New Roman" w:cs="Times New Roman"/>
                <w:color w:val="000000"/>
                <w:spacing w:val="-2"/>
                <w:sz w:val="18"/>
                <w:szCs w:val="18"/>
              </w:rPr>
              <w:t>Выполнять закрепки в начале и конце</w:t>
            </w:r>
          </w:p>
        </w:tc>
        <w:tc>
          <w:tcPr>
            <w:tcW w:w="989"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64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r>
      <w:tr w:rsidR="0094178F" w:rsidRPr="00436E4E" w:rsidTr="00C624AA">
        <w:trPr>
          <w:trHeight w:hRule="exact" w:val="230"/>
        </w:trPr>
        <w:tc>
          <w:tcPr>
            <w:tcW w:w="605"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57"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6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064"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33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112"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352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5"/>
            </w:pPr>
            <w:r>
              <w:rPr>
                <w:rFonts w:ascii="Times New Roman" w:hAnsi="Times New Roman" w:cs="Times New Roman"/>
                <w:color w:val="000000"/>
                <w:spacing w:val="-2"/>
                <w:sz w:val="18"/>
                <w:szCs w:val="18"/>
              </w:rPr>
              <w:t>нижней нитки наверх. Формирование</w:t>
            </w:r>
          </w:p>
        </w:tc>
        <w:tc>
          <w:tcPr>
            <w:tcW w:w="3610"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5"/>
            </w:pPr>
            <w:r>
              <w:rPr>
                <w:rFonts w:ascii="Times New Roman" w:hAnsi="Times New Roman" w:cs="Times New Roman"/>
                <w:color w:val="000000"/>
                <w:spacing w:val="-2"/>
                <w:sz w:val="18"/>
                <w:szCs w:val="18"/>
              </w:rPr>
              <w:t>строчки с использованием клавиши шитья</w:t>
            </w:r>
          </w:p>
        </w:tc>
        <w:tc>
          <w:tcPr>
            <w:tcW w:w="989"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64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r>
      <w:tr w:rsidR="0094178F" w:rsidRPr="00436E4E" w:rsidTr="00C624AA">
        <w:trPr>
          <w:trHeight w:hRule="exact" w:val="182"/>
        </w:trPr>
        <w:tc>
          <w:tcPr>
            <w:tcW w:w="605"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57"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6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064"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33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112"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352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5"/>
            </w:pPr>
            <w:r>
              <w:rPr>
                <w:rFonts w:ascii="Times New Roman" w:hAnsi="Times New Roman" w:cs="Times New Roman"/>
                <w:color w:val="000000"/>
                <w:spacing w:val="-2"/>
                <w:sz w:val="18"/>
                <w:szCs w:val="18"/>
              </w:rPr>
              <w:t>первоначальных навыков работы на</w:t>
            </w:r>
          </w:p>
        </w:tc>
        <w:tc>
          <w:tcPr>
            <w:tcW w:w="3610"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10"/>
            </w:pPr>
            <w:r>
              <w:rPr>
                <w:rFonts w:ascii="Times New Roman" w:hAnsi="Times New Roman" w:cs="Times New Roman"/>
                <w:color w:val="000000"/>
                <w:spacing w:val="-7"/>
                <w:sz w:val="18"/>
                <w:szCs w:val="18"/>
              </w:rPr>
              <w:t>назад.</w:t>
            </w:r>
          </w:p>
        </w:tc>
        <w:tc>
          <w:tcPr>
            <w:tcW w:w="989"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64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r>
      <w:tr w:rsidR="0094178F" w:rsidRPr="00436E4E" w:rsidTr="00C624AA">
        <w:trPr>
          <w:trHeight w:hRule="exact" w:val="211"/>
        </w:trPr>
        <w:tc>
          <w:tcPr>
            <w:tcW w:w="605"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57"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6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064"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33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112"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352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5"/>
            </w:pPr>
            <w:r>
              <w:rPr>
                <w:rFonts w:ascii="Times New Roman" w:hAnsi="Times New Roman" w:cs="Times New Roman"/>
                <w:color w:val="000000"/>
                <w:spacing w:val="-1"/>
                <w:sz w:val="18"/>
                <w:szCs w:val="18"/>
              </w:rPr>
              <w:t>швейной машине. Приёмы работы на</w:t>
            </w:r>
          </w:p>
        </w:tc>
        <w:tc>
          <w:tcPr>
            <w:tcW w:w="3610"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10"/>
            </w:pPr>
            <w:r>
              <w:rPr>
                <w:rFonts w:ascii="Times New Roman" w:hAnsi="Times New Roman" w:cs="Times New Roman"/>
                <w:color w:val="000000"/>
                <w:spacing w:val="-2"/>
                <w:sz w:val="18"/>
                <w:szCs w:val="18"/>
              </w:rPr>
              <w:t>Находить и предъявлять информацию об</w:t>
            </w:r>
          </w:p>
        </w:tc>
        <w:tc>
          <w:tcPr>
            <w:tcW w:w="989"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64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r>
      <w:tr w:rsidR="0094178F" w:rsidRPr="00436E4E" w:rsidTr="00C624AA">
        <w:trPr>
          <w:trHeight w:hRule="exact" w:val="202"/>
        </w:trPr>
        <w:tc>
          <w:tcPr>
            <w:tcW w:w="605"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57"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6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064"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33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112"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352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5"/>
            </w:pPr>
            <w:r>
              <w:rPr>
                <w:rFonts w:ascii="Times New Roman" w:hAnsi="Times New Roman" w:cs="Times New Roman"/>
                <w:color w:val="000000"/>
                <w:spacing w:val="-2"/>
                <w:sz w:val="18"/>
                <w:szCs w:val="18"/>
              </w:rPr>
              <w:t>швейной машине: начало работы, поворот</w:t>
            </w:r>
          </w:p>
        </w:tc>
        <w:tc>
          <w:tcPr>
            <w:tcW w:w="3610"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10"/>
            </w:pPr>
            <w:r>
              <w:rPr>
                <w:rFonts w:ascii="Times New Roman" w:hAnsi="Times New Roman" w:cs="Times New Roman"/>
                <w:color w:val="000000"/>
                <w:spacing w:val="-2"/>
                <w:sz w:val="18"/>
                <w:szCs w:val="18"/>
              </w:rPr>
              <w:t>истории швейной машины. Овладевать</w:t>
            </w:r>
          </w:p>
        </w:tc>
        <w:tc>
          <w:tcPr>
            <w:tcW w:w="989"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64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r>
      <w:tr w:rsidR="0094178F" w:rsidRPr="00436E4E" w:rsidTr="00C624AA">
        <w:trPr>
          <w:trHeight w:hRule="exact" w:val="211"/>
        </w:trPr>
        <w:tc>
          <w:tcPr>
            <w:tcW w:w="605"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57"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6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064"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33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112"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352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r>
              <w:rPr>
                <w:rFonts w:ascii="Times New Roman" w:hAnsi="Times New Roman" w:cs="Times New Roman"/>
                <w:color w:val="000000"/>
                <w:spacing w:val="-1"/>
                <w:sz w:val="18"/>
                <w:szCs w:val="18"/>
              </w:rPr>
              <w:t>строчки под углом, закрепление</w:t>
            </w:r>
          </w:p>
        </w:tc>
        <w:tc>
          <w:tcPr>
            <w:tcW w:w="3610"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r>
              <w:rPr>
                <w:rFonts w:ascii="Times New Roman" w:hAnsi="Times New Roman" w:cs="Times New Roman"/>
                <w:color w:val="000000"/>
                <w:sz w:val="18"/>
                <w:szCs w:val="18"/>
              </w:rPr>
              <w:t>безопасными приёмами труда Изготовлять</w:t>
            </w:r>
          </w:p>
        </w:tc>
        <w:tc>
          <w:tcPr>
            <w:tcW w:w="989"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64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r>
      <w:tr w:rsidR="0094178F" w:rsidRPr="00436E4E" w:rsidTr="00C624AA">
        <w:trPr>
          <w:trHeight w:hRule="exact" w:val="202"/>
        </w:trPr>
        <w:tc>
          <w:tcPr>
            <w:tcW w:w="605"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57"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6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064"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33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112"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352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r>
              <w:rPr>
                <w:rFonts w:ascii="Times New Roman" w:hAnsi="Times New Roman" w:cs="Times New Roman"/>
                <w:color w:val="000000"/>
                <w:spacing w:val="-2"/>
                <w:sz w:val="18"/>
                <w:szCs w:val="18"/>
              </w:rPr>
              <w:t>машинной строчки в начале и конце</w:t>
            </w:r>
          </w:p>
        </w:tc>
        <w:tc>
          <w:tcPr>
            <w:tcW w:w="3610"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5"/>
            </w:pPr>
            <w:r>
              <w:rPr>
                <w:rFonts w:ascii="Times New Roman" w:hAnsi="Times New Roman" w:cs="Times New Roman"/>
                <w:color w:val="000000"/>
                <w:spacing w:val="-2"/>
                <w:sz w:val="18"/>
                <w:szCs w:val="18"/>
              </w:rPr>
              <w:t>образцы машинных работ: обмётывание</w:t>
            </w:r>
          </w:p>
        </w:tc>
        <w:tc>
          <w:tcPr>
            <w:tcW w:w="989"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64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r>
      <w:tr w:rsidR="0094178F" w:rsidRPr="00436E4E" w:rsidTr="00C624AA">
        <w:trPr>
          <w:trHeight w:hRule="exact" w:val="211"/>
        </w:trPr>
        <w:tc>
          <w:tcPr>
            <w:tcW w:w="605"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57"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6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064"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33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112"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352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r>
              <w:rPr>
                <w:rFonts w:ascii="Times New Roman" w:hAnsi="Times New Roman" w:cs="Times New Roman"/>
                <w:color w:val="000000"/>
                <w:spacing w:val="-2"/>
                <w:sz w:val="18"/>
                <w:szCs w:val="18"/>
              </w:rPr>
              <w:t>работы, окончание работы. Неполадки.</w:t>
            </w:r>
          </w:p>
        </w:tc>
        <w:tc>
          <w:tcPr>
            <w:tcW w:w="3610"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r>
              <w:rPr>
                <w:rFonts w:ascii="Times New Roman" w:hAnsi="Times New Roman" w:cs="Times New Roman"/>
                <w:color w:val="000000"/>
                <w:spacing w:val="-2"/>
                <w:sz w:val="18"/>
                <w:szCs w:val="18"/>
              </w:rPr>
              <w:t>зигзагообразными стежками: застрачивание</w:t>
            </w:r>
          </w:p>
        </w:tc>
        <w:tc>
          <w:tcPr>
            <w:tcW w:w="989"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64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r>
      <w:tr w:rsidR="0094178F" w:rsidRPr="00436E4E" w:rsidTr="00C624AA">
        <w:trPr>
          <w:trHeight w:hRule="exact" w:val="202"/>
        </w:trPr>
        <w:tc>
          <w:tcPr>
            <w:tcW w:w="605"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57"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6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064"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33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112"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352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r>
              <w:rPr>
                <w:rFonts w:ascii="Times New Roman" w:hAnsi="Times New Roman" w:cs="Times New Roman"/>
                <w:color w:val="000000"/>
                <w:spacing w:val="-1"/>
                <w:sz w:val="18"/>
                <w:szCs w:val="18"/>
              </w:rPr>
              <w:t>связанные с неправильной заправкой</w:t>
            </w:r>
          </w:p>
        </w:tc>
        <w:tc>
          <w:tcPr>
            <w:tcW w:w="3610"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r w:rsidRPr="00436E4E">
              <w:rPr>
                <w:rFonts w:ascii="Times New Roman" w:hAnsi="Times New Roman" w:cs="Times New Roman"/>
                <w:color w:val="000000"/>
                <w:spacing w:val="-1"/>
                <w:sz w:val="18"/>
                <w:szCs w:val="18"/>
              </w:rPr>
              <w:t>(</w:t>
            </w:r>
            <w:r>
              <w:rPr>
                <w:rFonts w:ascii="Times New Roman" w:hAnsi="Times New Roman" w:cs="Times New Roman"/>
                <w:color w:val="000000"/>
                <w:spacing w:val="-1"/>
                <w:sz w:val="18"/>
                <w:szCs w:val="18"/>
              </w:rPr>
              <w:t>вподгибку с открытым срезом и вгюдгибк\</w:t>
            </w:r>
          </w:p>
        </w:tc>
        <w:tc>
          <w:tcPr>
            <w:tcW w:w="989"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64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r>
      <w:tr w:rsidR="0094178F" w:rsidRPr="00436E4E" w:rsidTr="00C624AA">
        <w:trPr>
          <w:trHeight w:hRule="exact" w:val="211"/>
        </w:trPr>
        <w:tc>
          <w:tcPr>
            <w:tcW w:w="605"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57"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6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064"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33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112"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352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5"/>
            </w:pPr>
            <w:r>
              <w:rPr>
                <w:rFonts w:ascii="Times New Roman" w:hAnsi="Times New Roman" w:cs="Times New Roman"/>
                <w:color w:val="000000"/>
                <w:spacing w:val="-2"/>
                <w:sz w:val="18"/>
                <w:szCs w:val="18"/>
              </w:rPr>
              <w:t>ниток. Назначение и правила</w:t>
            </w:r>
          </w:p>
        </w:tc>
        <w:tc>
          <w:tcPr>
            <w:tcW w:w="3610"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5"/>
            </w:pPr>
            <w:r>
              <w:rPr>
                <w:rFonts w:ascii="Times New Roman" w:hAnsi="Times New Roman" w:cs="Times New Roman"/>
                <w:color w:val="000000"/>
                <w:spacing w:val="-2"/>
                <w:sz w:val="18"/>
                <w:szCs w:val="18"/>
              </w:rPr>
              <w:t>с закрытым срезом); стачивание.</w:t>
            </w:r>
          </w:p>
        </w:tc>
        <w:tc>
          <w:tcPr>
            <w:tcW w:w="989"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64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r>
      <w:tr w:rsidR="0094178F" w:rsidRPr="00436E4E" w:rsidTr="00C624AA">
        <w:trPr>
          <w:trHeight w:hRule="exact" w:val="202"/>
        </w:trPr>
        <w:tc>
          <w:tcPr>
            <w:tcW w:w="605"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57"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6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064"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33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112"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352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5"/>
            </w:pPr>
            <w:r>
              <w:rPr>
                <w:rFonts w:ascii="Times New Roman" w:hAnsi="Times New Roman" w:cs="Times New Roman"/>
                <w:color w:val="000000"/>
                <w:spacing w:val="-2"/>
                <w:sz w:val="18"/>
                <w:szCs w:val="18"/>
              </w:rPr>
              <w:t>использования регулирующих механизмов</w:t>
            </w:r>
          </w:p>
        </w:tc>
        <w:tc>
          <w:tcPr>
            <w:tcW w:w="3610"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10"/>
            </w:pPr>
            <w:r>
              <w:rPr>
                <w:rFonts w:ascii="Times New Roman" w:hAnsi="Times New Roman" w:cs="Times New Roman"/>
                <w:color w:val="000000"/>
                <w:spacing w:val="-2"/>
                <w:sz w:val="18"/>
                <w:szCs w:val="18"/>
              </w:rPr>
              <w:t>Проводить влажно-тепловую обработку на</w:t>
            </w:r>
          </w:p>
        </w:tc>
        <w:tc>
          <w:tcPr>
            <w:tcW w:w="989"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64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r>
      <w:tr w:rsidR="0094178F" w:rsidRPr="00436E4E" w:rsidTr="00C624AA">
        <w:trPr>
          <w:trHeight w:hRule="exact" w:val="221"/>
        </w:trPr>
        <w:tc>
          <w:tcPr>
            <w:tcW w:w="605"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57"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6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064"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33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112"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352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5"/>
            </w:pPr>
            <w:r>
              <w:rPr>
                <w:rFonts w:ascii="Times New Roman" w:hAnsi="Times New Roman" w:cs="Times New Roman"/>
                <w:color w:val="000000"/>
                <w:spacing w:val="-1"/>
                <w:sz w:val="18"/>
                <w:szCs w:val="18"/>
              </w:rPr>
              <w:t>переключателя вида строчек, регулятора</w:t>
            </w:r>
          </w:p>
        </w:tc>
        <w:tc>
          <w:tcPr>
            <w:tcW w:w="3610"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5"/>
            </w:pPr>
            <w:r>
              <w:rPr>
                <w:rFonts w:ascii="Times New Roman" w:hAnsi="Times New Roman" w:cs="Times New Roman"/>
                <w:color w:val="000000"/>
                <w:spacing w:val="-2"/>
                <w:sz w:val="18"/>
                <w:szCs w:val="18"/>
              </w:rPr>
              <w:t>образцах машинных швов: приутюживание.</w:t>
            </w:r>
          </w:p>
        </w:tc>
        <w:tc>
          <w:tcPr>
            <w:tcW w:w="989"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64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r>
      <w:tr w:rsidR="0094178F" w:rsidRPr="00436E4E" w:rsidTr="00C624AA">
        <w:trPr>
          <w:trHeight w:hRule="exact" w:val="182"/>
        </w:trPr>
        <w:tc>
          <w:tcPr>
            <w:tcW w:w="605" w:type="dxa"/>
            <w:tcBorders>
              <w:top w:val="nil"/>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557" w:type="dxa"/>
            <w:tcBorders>
              <w:top w:val="nil"/>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566" w:type="dxa"/>
            <w:tcBorders>
              <w:top w:val="nil"/>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2064" w:type="dxa"/>
            <w:tcBorders>
              <w:top w:val="nil"/>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336" w:type="dxa"/>
            <w:tcBorders>
              <w:top w:val="nil"/>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2112" w:type="dxa"/>
            <w:tcBorders>
              <w:top w:val="nil"/>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3523" w:type="dxa"/>
            <w:tcBorders>
              <w:top w:val="nil"/>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r>
              <w:rPr>
                <w:rFonts w:ascii="Times New Roman" w:hAnsi="Times New Roman" w:cs="Times New Roman"/>
                <w:color w:val="000000"/>
                <w:spacing w:val="-1"/>
                <w:sz w:val="18"/>
                <w:szCs w:val="18"/>
              </w:rPr>
              <w:t>длины стежка, клавиши шитья назад</w:t>
            </w:r>
          </w:p>
        </w:tc>
        <w:tc>
          <w:tcPr>
            <w:tcW w:w="3610" w:type="dxa"/>
            <w:tcBorders>
              <w:top w:val="nil"/>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5"/>
            </w:pPr>
            <w:r>
              <w:rPr>
                <w:rFonts w:ascii="Times New Roman" w:hAnsi="Times New Roman" w:cs="Times New Roman"/>
                <w:color w:val="000000"/>
                <w:spacing w:val="-2"/>
                <w:sz w:val="18"/>
                <w:szCs w:val="18"/>
              </w:rPr>
              <w:t>разутюживание, заутюживание.</w:t>
            </w:r>
          </w:p>
        </w:tc>
        <w:tc>
          <w:tcPr>
            <w:tcW w:w="989" w:type="dxa"/>
            <w:tcBorders>
              <w:top w:val="nil"/>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643" w:type="dxa"/>
            <w:tcBorders>
              <w:top w:val="nil"/>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r>
      <w:tr w:rsidR="0094178F" w:rsidRPr="00436E4E" w:rsidTr="00C624AA">
        <w:trPr>
          <w:trHeight w:hRule="exact" w:val="25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8035" w:type="dxa"/>
            <w:gridSpan w:val="4"/>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10"/>
            </w:pPr>
            <w:r>
              <w:rPr>
                <w:rFonts w:ascii="Times New Roman" w:hAnsi="Times New Roman" w:cs="Times New Roman"/>
                <w:i/>
                <w:iCs/>
                <w:color w:val="000000"/>
                <w:spacing w:val="-4"/>
                <w:sz w:val="23"/>
                <w:szCs w:val="23"/>
              </w:rPr>
              <w:t>Технологи</w:t>
            </w:r>
            <w:r w:rsidR="0001750C">
              <w:rPr>
                <w:rFonts w:ascii="Times New Roman" w:hAnsi="Times New Roman" w:cs="Times New Roman"/>
                <w:i/>
                <w:iCs/>
                <w:color w:val="000000"/>
                <w:spacing w:val="-4"/>
                <w:sz w:val="23"/>
                <w:szCs w:val="23"/>
              </w:rPr>
              <w:t>я изготовления швейных изделий-8</w:t>
            </w:r>
            <w:r>
              <w:rPr>
                <w:rFonts w:ascii="Times New Roman" w:hAnsi="Times New Roman" w:cs="Times New Roman"/>
                <w:i/>
                <w:iCs/>
                <w:color w:val="000000"/>
                <w:spacing w:val="-4"/>
                <w:sz w:val="23"/>
                <w:szCs w:val="23"/>
              </w:rPr>
              <w:t>часов</w:t>
            </w:r>
          </w:p>
        </w:tc>
        <w:tc>
          <w:tcPr>
            <w:tcW w:w="3610" w:type="dxa"/>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r>
      <w:tr w:rsidR="0094178F" w:rsidRPr="00436E4E" w:rsidTr="00C624AA">
        <w:trPr>
          <w:trHeight w:hRule="exact" w:val="288"/>
        </w:trPr>
        <w:tc>
          <w:tcPr>
            <w:tcW w:w="605" w:type="dxa"/>
            <w:tcBorders>
              <w:top w:val="single" w:sz="6" w:space="0" w:color="auto"/>
              <w:left w:val="single" w:sz="6" w:space="0" w:color="auto"/>
              <w:bottom w:val="nil"/>
              <w:right w:val="single" w:sz="6" w:space="0" w:color="auto"/>
            </w:tcBorders>
            <w:shd w:val="clear" w:color="auto" w:fill="FFFFFF"/>
            <w:vAlign w:val="bottom"/>
          </w:tcPr>
          <w:p w:rsidR="0094178F" w:rsidRPr="00436E4E" w:rsidRDefault="005C39B1" w:rsidP="00C624AA">
            <w:pPr>
              <w:shd w:val="clear" w:color="auto" w:fill="FFFFFF"/>
              <w:ind w:left="82"/>
            </w:pPr>
            <w:r>
              <w:rPr>
                <w:rFonts w:ascii="Times New Roman" w:hAnsi="Times New Roman" w:cs="Times New Roman"/>
                <w:color w:val="000000"/>
                <w:sz w:val="24"/>
                <w:szCs w:val="24"/>
              </w:rPr>
              <w:t>3</w:t>
            </w:r>
            <w:r w:rsidR="00686A8F">
              <w:rPr>
                <w:rFonts w:ascii="Times New Roman" w:hAnsi="Times New Roman" w:cs="Times New Roman"/>
                <w:color w:val="000000"/>
                <w:sz w:val="24"/>
                <w:szCs w:val="24"/>
              </w:rPr>
              <w:t>0</w:t>
            </w:r>
          </w:p>
        </w:tc>
        <w:tc>
          <w:tcPr>
            <w:tcW w:w="557" w:type="dxa"/>
            <w:tcBorders>
              <w:top w:val="single" w:sz="6" w:space="0" w:color="auto"/>
              <w:left w:val="single" w:sz="6" w:space="0" w:color="auto"/>
              <w:bottom w:val="nil"/>
              <w:right w:val="single" w:sz="6" w:space="0" w:color="auto"/>
            </w:tcBorders>
            <w:shd w:val="clear" w:color="auto" w:fill="FFFFFF"/>
            <w:vAlign w:val="bottom"/>
          </w:tcPr>
          <w:p w:rsidR="0094178F" w:rsidRPr="00436E4E" w:rsidRDefault="0094178F" w:rsidP="00C624AA">
            <w:pPr>
              <w:shd w:val="clear" w:color="auto" w:fill="FFFFFF"/>
              <w:ind w:left="67"/>
            </w:pPr>
            <w:r w:rsidRPr="00436E4E">
              <w:rPr>
                <w:rFonts w:ascii="Times New Roman" w:hAnsi="Times New Roman" w:cs="Times New Roman"/>
                <w:color w:val="000000"/>
                <w:sz w:val="24"/>
                <w:szCs w:val="24"/>
              </w:rPr>
              <w:t>11</w:t>
            </w:r>
          </w:p>
        </w:tc>
        <w:tc>
          <w:tcPr>
            <w:tcW w:w="566" w:type="dxa"/>
            <w:tcBorders>
              <w:top w:val="single" w:sz="6" w:space="0" w:color="auto"/>
              <w:left w:val="single" w:sz="6" w:space="0" w:color="auto"/>
              <w:bottom w:val="nil"/>
              <w:right w:val="single" w:sz="6" w:space="0" w:color="auto"/>
            </w:tcBorders>
            <w:shd w:val="clear" w:color="auto" w:fill="FFFFFF"/>
            <w:vAlign w:val="bottom"/>
          </w:tcPr>
          <w:p w:rsidR="0094178F" w:rsidRPr="00436E4E" w:rsidRDefault="0094178F" w:rsidP="00C624AA">
            <w:pPr>
              <w:shd w:val="clear" w:color="auto" w:fill="FFFFFF"/>
              <w:ind w:left="72"/>
            </w:pPr>
            <w:r w:rsidRPr="00436E4E">
              <w:rPr>
                <w:rFonts w:ascii="Times New Roman" w:hAnsi="Times New Roman" w:cs="Times New Roman"/>
                <w:color w:val="000000"/>
                <w:sz w:val="24"/>
                <w:szCs w:val="24"/>
              </w:rPr>
              <w:t>11</w:t>
            </w:r>
          </w:p>
        </w:tc>
        <w:tc>
          <w:tcPr>
            <w:tcW w:w="2064" w:type="dxa"/>
            <w:tcBorders>
              <w:top w:val="single" w:sz="6" w:space="0" w:color="auto"/>
              <w:left w:val="single" w:sz="6" w:space="0" w:color="auto"/>
              <w:bottom w:val="nil"/>
              <w:right w:val="single" w:sz="6" w:space="0" w:color="auto"/>
            </w:tcBorders>
            <w:shd w:val="clear" w:color="auto" w:fill="FFFFFF"/>
            <w:vAlign w:val="bottom"/>
          </w:tcPr>
          <w:p w:rsidR="0094178F" w:rsidRPr="00436E4E" w:rsidRDefault="0094178F" w:rsidP="00C624AA">
            <w:pPr>
              <w:shd w:val="clear" w:color="auto" w:fill="FFFFFF"/>
            </w:pPr>
            <w:r>
              <w:rPr>
                <w:rFonts w:ascii="Times New Roman" w:hAnsi="Times New Roman" w:cs="Times New Roman"/>
                <w:color w:val="000000"/>
                <w:spacing w:val="1"/>
                <w:sz w:val="21"/>
                <w:szCs w:val="21"/>
              </w:rPr>
              <w:t>Технология</w:t>
            </w:r>
          </w:p>
        </w:tc>
        <w:tc>
          <w:tcPr>
            <w:tcW w:w="336" w:type="dxa"/>
            <w:tcBorders>
              <w:top w:val="single" w:sz="6" w:space="0" w:color="auto"/>
              <w:left w:val="single" w:sz="6" w:space="0" w:color="auto"/>
              <w:bottom w:val="nil"/>
              <w:right w:val="single" w:sz="6" w:space="0" w:color="auto"/>
            </w:tcBorders>
            <w:shd w:val="clear" w:color="auto" w:fill="FFFFFF"/>
            <w:vAlign w:val="bottom"/>
          </w:tcPr>
          <w:p w:rsidR="0094178F" w:rsidRPr="00436E4E" w:rsidRDefault="0001750C" w:rsidP="00C624AA">
            <w:pPr>
              <w:shd w:val="clear" w:color="auto" w:fill="FFFFFF"/>
              <w:ind w:left="19"/>
            </w:pPr>
            <w:r>
              <w:rPr>
                <w:rFonts w:ascii="Times New Roman" w:hAnsi="Times New Roman" w:cs="Times New Roman"/>
                <w:color w:val="000000"/>
                <w:sz w:val="24"/>
                <w:szCs w:val="24"/>
              </w:rPr>
              <w:t>2</w:t>
            </w:r>
          </w:p>
        </w:tc>
        <w:tc>
          <w:tcPr>
            <w:tcW w:w="2112" w:type="dxa"/>
            <w:tcBorders>
              <w:top w:val="single" w:sz="6" w:space="0" w:color="auto"/>
              <w:left w:val="single" w:sz="6" w:space="0" w:color="auto"/>
              <w:bottom w:val="nil"/>
              <w:right w:val="single" w:sz="6" w:space="0" w:color="auto"/>
            </w:tcBorders>
            <w:shd w:val="clear" w:color="auto" w:fill="FFFFFF"/>
            <w:vAlign w:val="bottom"/>
          </w:tcPr>
          <w:p w:rsidR="0094178F" w:rsidRPr="00436E4E" w:rsidRDefault="0094178F" w:rsidP="00C624AA">
            <w:pPr>
              <w:shd w:val="clear" w:color="auto" w:fill="FFFFFF"/>
              <w:ind w:left="10"/>
            </w:pPr>
            <w:r>
              <w:rPr>
                <w:rFonts w:ascii="Times New Roman" w:hAnsi="Times New Roman" w:cs="Times New Roman"/>
                <w:color w:val="515151"/>
                <w:spacing w:val="-3"/>
                <w:sz w:val="24"/>
                <w:szCs w:val="24"/>
              </w:rPr>
              <w:t>П/Р Проведение</w:t>
            </w:r>
          </w:p>
        </w:tc>
        <w:tc>
          <w:tcPr>
            <w:tcW w:w="3523" w:type="dxa"/>
            <w:tcBorders>
              <w:top w:val="single" w:sz="6" w:space="0" w:color="auto"/>
              <w:left w:val="single" w:sz="6" w:space="0" w:color="auto"/>
              <w:bottom w:val="nil"/>
              <w:right w:val="single" w:sz="6" w:space="0" w:color="auto"/>
            </w:tcBorders>
            <w:shd w:val="clear" w:color="auto" w:fill="FFFFFF"/>
            <w:vAlign w:val="bottom"/>
          </w:tcPr>
          <w:p w:rsidR="0094178F" w:rsidRPr="00436E4E" w:rsidRDefault="0094178F" w:rsidP="00C624AA">
            <w:pPr>
              <w:shd w:val="clear" w:color="auto" w:fill="FFFFFF"/>
            </w:pPr>
            <w:r>
              <w:rPr>
                <w:rFonts w:ascii="Times New Roman" w:hAnsi="Times New Roman" w:cs="Times New Roman"/>
                <w:color w:val="000000"/>
                <w:spacing w:val="-2"/>
                <w:sz w:val="18"/>
                <w:szCs w:val="18"/>
              </w:rPr>
              <w:t>Требования к выполнению машинных</w:t>
            </w:r>
          </w:p>
        </w:tc>
        <w:tc>
          <w:tcPr>
            <w:tcW w:w="3610" w:type="dxa"/>
            <w:tcBorders>
              <w:top w:val="single" w:sz="6" w:space="0" w:color="auto"/>
              <w:left w:val="single" w:sz="6" w:space="0" w:color="auto"/>
              <w:bottom w:val="nil"/>
              <w:right w:val="single" w:sz="6" w:space="0" w:color="auto"/>
            </w:tcBorders>
            <w:shd w:val="clear" w:color="auto" w:fill="FFFFFF"/>
            <w:vAlign w:val="bottom"/>
          </w:tcPr>
          <w:p w:rsidR="0094178F" w:rsidRPr="00436E4E" w:rsidRDefault="0094178F" w:rsidP="00C624AA">
            <w:pPr>
              <w:shd w:val="clear" w:color="auto" w:fill="FFFFFF"/>
              <w:ind w:left="5"/>
            </w:pPr>
            <w:r>
              <w:rPr>
                <w:rFonts w:ascii="Times New Roman" w:hAnsi="Times New Roman" w:cs="Times New Roman"/>
                <w:color w:val="000000"/>
                <w:spacing w:val="-2"/>
                <w:sz w:val="18"/>
                <w:szCs w:val="18"/>
              </w:rPr>
              <w:t>Обрабатывать проектное изделие по</w:t>
            </w:r>
          </w:p>
        </w:tc>
        <w:tc>
          <w:tcPr>
            <w:tcW w:w="989" w:type="dxa"/>
            <w:tcBorders>
              <w:top w:val="single" w:sz="6" w:space="0" w:color="auto"/>
              <w:left w:val="single" w:sz="6" w:space="0" w:color="auto"/>
              <w:bottom w:val="nil"/>
              <w:right w:val="single" w:sz="6" w:space="0" w:color="auto"/>
            </w:tcBorders>
            <w:shd w:val="clear" w:color="auto" w:fill="FFFFFF"/>
            <w:vAlign w:val="bottom"/>
          </w:tcPr>
          <w:p w:rsidR="0094178F" w:rsidRPr="00436E4E" w:rsidRDefault="0094178F" w:rsidP="00C624AA">
            <w:pPr>
              <w:shd w:val="clear" w:color="auto" w:fill="FFFFFF"/>
              <w:ind w:left="19"/>
            </w:pPr>
          </w:p>
        </w:tc>
        <w:tc>
          <w:tcPr>
            <w:tcW w:w="643" w:type="dxa"/>
            <w:tcBorders>
              <w:top w:val="single" w:sz="6" w:space="0" w:color="auto"/>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r>
      <w:tr w:rsidR="0094178F" w:rsidRPr="00436E4E" w:rsidTr="00C624AA">
        <w:trPr>
          <w:trHeight w:hRule="exact" w:val="346"/>
        </w:trPr>
        <w:tc>
          <w:tcPr>
            <w:tcW w:w="605" w:type="dxa"/>
            <w:tcBorders>
              <w:top w:val="nil"/>
              <w:left w:val="single" w:sz="6" w:space="0" w:color="auto"/>
              <w:bottom w:val="nil"/>
              <w:right w:val="single" w:sz="6" w:space="0" w:color="auto"/>
            </w:tcBorders>
            <w:shd w:val="clear" w:color="auto" w:fill="FFFFFF"/>
          </w:tcPr>
          <w:p w:rsidR="0094178F" w:rsidRPr="00436E4E" w:rsidRDefault="00686A8F" w:rsidP="00C624AA">
            <w:pPr>
              <w:shd w:val="clear" w:color="auto" w:fill="FFFFFF"/>
            </w:pPr>
            <w:r w:rsidRPr="00436E4E">
              <w:rPr>
                <w:rFonts w:ascii="Times New Roman" w:hAnsi="Times New Roman" w:cs="Times New Roman"/>
                <w:color w:val="000000"/>
                <w:sz w:val="24"/>
                <w:szCs w:val="24"/>
              </w:rPr>
              <w:t>3</w:t>
            </w:r>
            <w:r>
              <w:rPr>
                <w:rFonts w:ascii="Times New Roman" w:hAnsi="Times New Roman" w:cs="Times New Roman"/>
                <w:color w:val="000000"/>
                <w:sz w:val="24"/>
                <w:szCs w:val="24"/>
              </w:rPr>
              <w:t>1</w:t>
            </w:r>
          </w:p>
        </w:tc>
        <w:tc>
          <w:tcPr>
            <w:tcW w:w="557"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6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064"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5"/>
            </w:pPr>
            <w:r>
              <w:rPr>
                <w:rFonts w:ascii="Times New Roman" w:hAnsi="Times New Roman" w:cs="Times New Roman"/>
                <w:color w:val="000000"/>
                <w:sz w:val="21"/>
                <w:szCs w:val="21"/>
              </w:rPr>
              <w:t>изготовления</w:t>
            </w:r>
          </w:p>
        </w:tc>
        <w:tc>
          <w:tcPr>
            <w:tcW w:w="33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112"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5"/>
            </w:pPr>
            <w:r>
              <w:rPr>
                <w:rFonts w:ascii="Times New Roman" w:hAnsi="Times New Roman" w:cs="Times New Roman"/>
                <w:color w:val="000000"/>
                <w:spacing w:val="-6"/>
                <w:sz w:val="24"/>
                <w:szCs w:val="24"/>
              </w:rPr>
              <w:t>примерки.</w:t>
            </w:r>
          </w:p>
        </w:tc>
        <w:tc>
          <w:tcPr>
            <w:tcW w:w="352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spacing w:line="211" w:lineRule="exact"/>
              <w:ind w:right="163"/>
            </w:pPr>
            <w:r>
              <w:rPr>
                <w:rFonts w:ascii="Times New Roman" w:hAnsi="Times New Roman" w:cs="Times New Roman"/>
                <w:color w:val="000000"/>
                <w:spacing w:val="-1"/>
                <w:sz w:val="18"/>
                <w:szCs w:val="18"/>
              </w:rPr>
              <w:t xml:space="preserve">работ. Организация рабочего места для </w:t>
            </w:r>
            <w:r>
              <w:rPr>
                <w:rFonts w:ascii="Times New Roman" w:hAnsi="Times New Roman" w:cs="Times New Roman"/>
                <w:color w:val="000000"/>
                <w:spacing w:val="-2"/>
                <w:sz w:val="18"/>
                <w:szCs w:val="18"/>
              </w:rPr>
              <w:t>выполнения машинных работ. Основные</w:t>
            </w:r>
          </w:p>
        </w:tc>
        <w:tc>
          <w:tcPr>
            <w:tcW w:w="3610"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spacing w:line="216" w:lineRule="exact"/>
              <w:ind w:left="5" w:right="466"/>
            </w:pPr>
            <w:r>
              <w:rPr>
                <w:rFonts w:ascii="Times New Roman" w:hAnsi="Times New Roman" w:cs="Times New Roman"/>
                <w:color w:val="000000"/>
                <w:spacing w:val="-2"/>
                <w:sz w:val="18"/>
                <w:szCs w:val="18"/>
              </w:rPr>
              <w:t>индивидуальному плану. Осуществлять самоконтроль и оценку</w:t>
            </w:r>
          </w:p>
        </w:tc>
        <w:tc>
          <w:tcPr>
            <w:tcW w:w="989"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spacing w:line="77" w:lineRule="exact"/>
              <w:ind w:hanging="34"/>
            </w:pPr>
            <w:r>
              <w:rPr>
                <w:rFonts w:ascii="Times New Roman" w:hAnsi="Times New Roman" w:cs="Times New Roman"/>
                <w:i/>
                <w:iCs/>
                <w:color w:val="000000"/>
                <w:spacing w:val="-6"/>
                <w:sz w:val="21"/>
                <w:szCs w:val="21"/>
              </w:rPr>
              <w:t xml:space="preserve">   </w:t>
            </w:r>
          </w:p>
        </w:tc>
        <w:tc>
          <w:tcPr>
            <w:tcW w:w="64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r>
      <w:tr w:rsidR="0094178F" w:rsidRPr="00436E4E" w:rsidTr="00C624AA">
        <w:trPr>
          <w:trHeight w:hRule="exact" w:val="211"/>
        </w:trPr>
        <w:tc>
          <w:tcPr>
            <w:tcW w:w="605"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57"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6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064" w:type="dxa"/>
            <w:tcBorders>
              <w:top w:val="nil"/>
              <w:left w:val="single" w:sz="6" w:space="0" w:color="auto"/>
              <w:bottom w:val="nil"/>
              <w:right w:val="single" w:sz="6" w:space="0" w:color="auto"/>
            </w:tcBorders>
            <w:shd w:val="clear" w:color="auto" w:fill="FFFFFF"/>
            <w:vAlign w:val="bottom"/>
          </w:tcPr>
          <w:p w:rsidR="0094178F" w:rsidRPr="00436E4E" w:rsidRDefault="0094178F" w:rsidP="00C624AA">
            <w:pPr>
              <w:shd w:val="clear" w:color="auto" w:fill="FFFFFF"/>
              <w:ind w:left="5"/>
            </w:pPr>
            <w:r>
              <w:rPr>
                <w:rFonts w:ascii="Times New Roman" w:hAnsi="Times New Roman" w:cs="Times New Roman"/>
                <w:color w:val="000000"/>
                <w:sz w:val="21"/>
                <w:szCs w:val="21"/>
              </w:rPr>
              <w:t>изделия.</w:t>
            </w:r>
          </w:p>
        </w:tc>
        <w:tc>
          <w:tcPr>
            <w:tcW w:w="33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112" w:type="dxa"/>
            <w:tcBorders>
              <w:top w:val="nil"/>
              <w:left w:val="single" w:sz="6" w:space="0" w:color="auto"/>
              <w:bottom w:val="nil"/>
              <w:right w:val="single" w:sz="6" w:space="0" w:color="auto"/>
            </w:tcBorders>
            <w:shd w:val="clear" w:color="auto" w:fill="FFFFFF"/>
            <w:vAlign w:val="bottom"/>
          </w:tcPr>
          <w:p w:rsidR="0094178F" w:rsidRPr="00436E4E" w:rsidRDefault="0094178F" w:rsidP="00C624AA">
            <w:pPr>
              <w:shd w:val="clear" w:color="auto" w:fill="FFFFFF"/>
              <w:ind w:left="5"/>
            </w:pPr>
            <w:r>
              <w:rPr>
                <w:rFonts w:ascii="Times New Roman" w:hAnsi="Times New Roman" w:cs="Times New Roman"/>
                <w:color w:val="000000"/>
                <w:spacing w:val="-5"/>
                <w:sz w:val="24"/>
                <w:szCs w:val="24"/>
              </w:rPr>
              <w:t>исправление</w:t>
            </w:r>
          </w:p>
        </w:tc>
        <w:tc>
          <w:tcPr>
            <w:tcW w:w="3523" w:type="dxa"/>
            <w:tcBorders>
              <w:top w:val="nil"/>
              <w:left w:val="single" w:sz="6" w:space="0" w:color="auto"/>
              <w:bottom w:val="nil"/>
              <w:right w:val="single" w:sz="6" w:space="0" w:color="auto"/>
            </w:tcBorders>
            <w:shd w:val="clear" w:color="auto" w:fill="FFFFFF"/>
            <w:vAlign w:val="bottom"/>
          </w:tcPr>
          <w:p w:rsidR="0094178F" w:rsidRPr="00436E4E" w:rsidRDefault="0094178F" w:rsidP="00C624AA">
            <w:pPr>
              <w:shd w:val="clear" w:color="auto" w:fill="FFFFFF"/>
            </w:pPr>
            <w:r>
              <w:rPr>
                <w:rFonts w:ascii="Times New Roman" w:hAnsi="Times New Roman" w:cs="Times New Roman"/>
                <w:color w:val="000000"/>
                <w:spacing w:val="-1"/>
                <w:sz w:val="18"/>
                <w:szCs w:val="18"/>
              </w:rPr>
              <w:t>операции при машинной обработке</w:t>
            </w:r>
          </w:p>
        </w:tc>
        <w:tc>
          <w:tcPr>
            <w:tcW w:w="3610" w:type="dxa"/>
            <w:tcBorders>
              <w:top w:val="nil"/>
              <w:left w:val="single" w:sz="6" w:space="0" w:color="auto"/>
              <w:bottom w:val="nil"/>
              <w:right w:val="single" w:sz="6" w:space="0" w:color="auto"/>
            </w:tcBorders>
            <w:shd w:val="clear" w:color="auto" w:fill="FFFFFF"/>
            <w:vAlign w:val="bottom"/>
          </w:tcPr>
          <w:p w:rsidR="0094178F" w:rsidRPr="00436E4E" w:rsidRDefault="0094178F" w:rsidP="00C624AA">
            <w:pPr>
              <w:shd w:val="clear" w:color="auto" w:fill="FFFFFF"/>
              <w:ind w:left="10"/>
            </w:pPr>
            <w:r>
              <w:rPr>
                <w:rFonts w:ascii="Times New Roman" w:hAnsi="Times New Roman" w:cs="Times New Roman"/>
                <w:color w:val="000000"/>
                <w:spacing w:val="-2"/>
                <w:sz w:val="18"/>
                <w:szCs w:val="18"/>
              </w:rPr>
              <w:t>качества готового изделия, анализировать</w:t>
            </w:r>
          </w:p>
        </w:tc>
        <w:tc>
          <w:tcPr>
            <w:tcW w:w="989" w:type="dxa"/>
            <w:tcBorders>
              <w:top w:val="nil"/>
              <w:left w:val="single" w:sz="6" w:space="0" w:color="auto"/>
              <w:bottom w:val="nil"/>
              <w:right w:val="single" w:sz="6" w:space="0" w:color="auto"/>
            </w:tcBorders>
            <w:shd w:val="clear" w:color="auto" w:fill="FFFFFF"/>
            <w:vAlign w:val="bottom"/>
          </w:tcPr>
          <w:p w:rsidR="0094178F" w:rsidRPr="00436E4E" w:rsidRDefault="0094178F" w:rsidP="00C624AA">
            <w:pPr>
              <w:shd w:val="clear" w:color="auto" w:fill="FFFFFF"/>
            </w:pPr>
          </w:p>
        </w:tc>
        <w:tc>
          <w:tcPr>
            <w:tcW w:w="64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r>
      <w:tr w:rsidR="0094178F" w:rsidRPr="00436E4E" w:rsidTr="00C624AA">
        <w:trPr>
          <w:trHeight w:hRule="exact" w:val="250"/>
        </w:trPr>
        <w:tc>
          <w:tcPr>
            <w:tcW w:w="605"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57"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6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064"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r>
              <w:rPr>
                <w:rFonts w:ascii="Times New Roman" w:hAnsi="Times New Roman" w:cs="Times New Roman"/>
                <w:color w:val="000000"/>
                <w:spacing w:val="2"/>
                <w:sz w:val="21"/>
                <w:szCs w:val="21"/>
              </w:rPr>
              <w:t>Составление</w:t>
            </w:r>
          </w:p>
        </w:tc>
        <w:tc>
          <w:tcPr>
            <w:tcW w:w="33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112"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r>
              <w:rPr>
                <w:rFonts w:ascii="Times New Roman" w:hAnsi="Times New Roman" w:cs="Times New Roman"/>
                <w:color w:val="000000"/>
                <w:spacing w:val="-5"/>
                <w:sz w:val="24"/>
                <w:szCs w:val="24"/>
              </w:rPr>
              <w:t>дефектов.</w:t>
            </w:r>
          </w:p>
        </w:tc>
        <w:tc>
          <w:tcPr>
            <w:tcW w:w="352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5"/>
            </w:pPr>
            <w:r>
              <w:rPr>
                <w:rFonts w:ascii="Times New Roman" w:hAnsi="Times New Roman" w:cs="Times New Roman"/>
                <w:color w:val="000000"/>
                <w:spacing w:val="-1"/>
                <w:sz w:val="18"/>
                <w:szCs w:val="18"/>
              </w:rPr>
              <w:t>изделия: предохранение срезов от</w:t>
            </w:r>
          </w:p>
        </w:tc>
        <w:tc>
          <w:tcPr>
            <w:tcW w:w="3610"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5"/>
            </w:pPr>
            <w:r>
              <w:rPr>
                <w:rFonts w:ascii="Times New Roman" w:hAnsi="Times New Roman" w:cs="Times New Roman"/>
                <w:color w:val="000000"/>
                <w:spacing w:val="-5"/>
                <w:sz w:val="18"/>
                <w:szCs w:val="18"/>
              </w:rPr>
              <w:t>ошибки.</w:t>
            </w:r>
          </w:p>
        </w:tc>
        <w:tc>
          <w:tcPr>
            <w:tcW w:w="989"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64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r>
      <w:tr w:rsidR="0094178F" w:rsidRPr="00436E4E" w:rsidTr="00C624AA">
        <w:trPr>
          <w:trHeight w:hRule="exact" w:val="182"/>
        </w:trPr>
        <w:tc>
          <w:tcPr>
            <w:tcW w:w="605"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57"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6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064"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r>
              <w:rPr>
                <w:rFonts w:ascii="Times New Roman" w:hAnsi="Times New Roman" w:cs="Times New Roman"/>
                <w:color w:val="000000"/>
                <w:spacing w:val="1"/>
                <w:sz w:val="21"/>
                <w:szCs w:val="21"/>
              </w:rPr>
              <w:t>технологической</w:t>
            </w:r>
          </w:p>
        </w:tc>
        <w:tc>
          <w:tcPr>
            <w:tcW w:w="33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112"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352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r>
              <w:rPr>
                <w:rFonts w:ascii="Times New Roman" w:hAnsi="Times New Roman" w:cs="Times New Roman"/>
                <w:color w:val="000000"/>
                <w:spacing w:val="-1"/>
                <w:sz w:val="18"/>
                <w:szCs w:val="18"/>
              </w:rPr>
              <w:t>осыпания — машинное обмётывание</w:t>
            </w:r>
          </w:p>
        </w:tc>
        <w:tc>
          <w:tcPr>
            <w:tcW w:w="3610"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10"/>
            </w:pPr>
            <w:r>
              <w:rPr>
                <w:rFonts w:ascii="Times New Roman" w:hAnsi="Times New Roman" w:cs="Times New Roman"/>
                <w:color w:val="000000"/>
                <w:spacing w:val="-2"/>
                <w:sz w:val="18"/>
                <w:szCs w:val="18"/>
              </w:rPr>
              <w:t>Находить и предъявлять информацию об</w:t>
            </w:r>
          </w:p>
        </w:tc>
        <w:tc>
          <w:tcPr>
            <w:tcW w:w="989"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64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r>
      <w:tr w:rsidR="0094178F" w:rsidRPr="00436E4E" w:rsidTr="00C624AA">
        <w:trPr>
          <w:trHeight w:hRule="exact" w:val="269"/>
        </w:trPr>
        <w:tc>
          <w:tcPr>
            <w:tcW w:w="605" w:type="dxa"/>
            <w:tcBorders>
              <w:top w:val="nil"/>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557" w:type="dxa"/>
            <w:tcBorders>
              <w:top w:val="nil"/>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566" w:type="dxa"/>
            <w:tcBorders>
              <w:top w:val="nil"/>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2064" w:type="dxa"/>
            <w:tcBorders>
              <w:top w:val="nil"/>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5"/>
            </w:pPr>
            <w:r>
              <w:rPr>
                <w:rFonts w:ascii="Times New Roman" w:hAnsi="Times New Roman" w:cs="Times New Roman"/>
                <w:color w:val="000000"/>
                <w:spacing w:val="-1"/>
                <w:sz w:val="21"/>
                <w:szCs w:val="21"/>
              </w:rPr>
              <w:t>карты.</w:t>
            </w:r>
          </w:p>
        </w:tc>
        <w:tc>
          <w:tcPr>
            <w:tcW w:w="336" w:type="dxa"/>
            <w:tcBorders>
              <w:top w:val="nil"/>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2112" w:type="dxa"/>
            <w:tcBorders>
              <w:top w:val="nil"/>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352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r>
              <w:rPr>
                <w:rFonts w:ascii="Times New Roman" w:hAnsi="Times New Roman" w:cs="Times New Roman"/>
                <w:color w:val="000000"/>
                <w:spacing w:val="-2"/>
                <w:sz w:val="18"/>
                <w:szCs w:val="18"/>
              </w:rPr>
              <w:t>зигзагообразной строчкой и оверлоком;</w:t>
            </w:r>
          </w:p>
        </w:tc>
        <w:tc>
          <w:tcPr>
            <w:tcW w:w="3610"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5"/>
            </w:pPr>
            <w:r>
              <w:rPr>
                <w:rFonts w:ascii="Times New Roman" w:hAnsi="Times New Roman" w:cs="Times New Roman"/>
                <w:color w:val="000000"/>
                <w:spacing w:val="-2"/>
                <w:sz w:val="18"/>
                <w:szCs w:val="18"/>
              </w:rPr>
              <w:t>истории швейных изделий, одежды.</w:t>
            </w:r>
          </w:p>
        </w:tc>
        <w:tc>
          <w:tcPr>
            <w:tcW w:w="989" w:type="dxa"/>
            <w:tcBorders>
              <w:top w:val="nil"/>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643" w:type="dxa"/>
            <w:tcBorders>
              <w:top w:val="nil"/>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r>
      <w:tr w:rsidR="0094178F" w:rsidRPr="00436E4E" w:rsidTr="00C624AA">
        <w:trPr>
          <w:trHeight w:hRule="exact" w:val="346"/>
        </w:trPr>
        <w:tc>
          <w:tcPr>
            <w:tcW w:w="605" w:type="dxa"/>
            <w:tcBorders>
              <w:top w:val="single" w:sz="6" w:space="0" w:color="auto"/>
              <w:left w:val="single" w:sz="6" w:space="0" w:color="auto"/>
              <w:bottom w:val="nil"/>
              <w:right w:val="single" w:sz="6" w:space="0" w:color="auto"/>
            </w:tcBorders>
            <w:shd w:val="clear" w:color="auto" w:fill="FFFFFF"/>
          </w:tcPr>
          <w:p w:rsidR="0094178F" w:rsidRPr="00436E4E" w:rsidRDefault="00686A8F" w:rsidP="00C624AA">
            <w:pPr>
              <w:shd w:val="clear" w:color="auto" w:fill="FFFFFF"/>
              <w:ind w:left="82"/>
            </w:pPr>
            <w:r>
              <w:t>32</w:t>
            </w:r>
          </w:p>
        </w:tc>
        <w:tc>
          <w:tcPr>
            <w:tcW w:w="557" w:type="dxa"/>
            <w:tcBorders>
              <w:top w:val="single" w:sz="6" w:space="0" w:color="auto"/>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67"/>
            </w:pPr>
            <w:r w:rsidRPr="00436E4E">
              <w:rPr>
                <w:rFonts w:ascii="Times New Roman" w:hAnsi="Times New Roman" w:cs="Times New Roman"/>
                <w:color w:val="000000"/>
                <w:sz w:val="24"/>
                <w:szCs w:val="24"/>
              </w:rPr>
              <w:t>12</w:t>
            </w:r>
          </w:p>
        </w:tc>
        <w:tc>
          <w:tcPr>
            <w:tcW w:w="566" w:type="dxa"/>
            <w:tcBorders>
              <w:top w:val="single" w:sz="6" w:space="0" w:color="auto"/>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77"/>
            </w:pPr>
            <w:r w:rsidRPr="00436E4E">
              <w:rPr>
                <w:rFonts w:ascii="Times New Roman" w:hAnsi="Times New Roman" w:cs="Times New Roman"/>
                <w:color w:val="000000"/>
                <w:sz w:val="24"/>
                <w:szCs w:val="24"/>
              </w:rPr>
              <w:t>12</w:t>
            </w:r>
          </w:p>
        </w:tc>
        <w:tc>
          <w:tcPr>
            <w:tcW w:w="2064" w:type="dxa"/>
            <w:tcBorders>
              <w:top w:val="single" w:sz="6" w:space="0" w:color="auto"/>
              <w:left w:val="single" w:sz="6" w:space="0" w:color="auto"/>
              <w:bottom w:val="nil"/>
              <w:right w:val="single" w:sz="6" w:space="0" w:color="auto"/>
            </w:tcBorders>
            <w:shd w:val="clear" w:color="auto" w:fill="FFFFFF"/>
          </w:tcPr>
          <w:p w:rsidR="0094178F" w:rsidRPr="00436E4E" w:rsidRDefault="0094178F" w:rsidP="00C624AA">
            <w:pPr>
              <w:shd w:val="clear" w:color="auto" w:fill="FFFFFF"/>
            </w:pPr>
            <w:r>
              <w:rPr>
                <w:rFonts w:ascii="Times New Roman" w:hAnsi="Times New Roman" w:cs="Times New Roman"/>
                <w:color w:val="000000"/>
                <w:spacing w:val="2"/>
                <w:sz w:val="21"/>
                <w:szCs w:val="21"/>
              </w:rPr>
              <w:t>Обработка</w:t>
            </w:r>
          </w:p>
        </w:tc>
        <w:tc>
          <w:tcPr>
            <w:tcW w:w="336" w:type="dxa"/>
            <w:tcBorders>
              <w:top w:val="single" w:sz="6" w:space="0" w:color="auto"/>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10"/>
            </w:pPr>
            <w:r w:rsidRPr="00436E4E">
              <w:rPr>
                <w:rFonts w:ascii="Times New Roman" w:hAnsi="Times New Roman" w:cs="Times New Roman"/>
                <w:color w:val="000000"/>
                <w:sz w:val="21"/>
                <w:szCs w:val="21"/>
              </w:rPr>
              <w:t>1</w:t>
            </w:r>
          </w:p>
        </w:tc>
        <w:tc>
          <w:tcPr>
            <w:tcW w:w="2112" w:type="dxa"/>
            <w:tcBorders>
              <w:top w:val="single" w:sz="6" w:space="0" w:color="auto"/>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10"/>
            </w:pPr>
            <w:r>
              <w:rPr>
                <w:rFonts w:ascii="Times New Roman" w:hAnsi="Times New Roman" w:cs="Times New Roman"/>
                <w:color w:val="515151"/>
                <w:spacing w:val="-8"/>
                <w:sz w:val="24"/>
                <w:szCs w:val="24"/>
              </w:rPr>
              <w:t>П/Р Обработ.</w:t>
            </w:r>
          </w:p>
        </w:tc>
        <w:tc>
          <w:tcPr>
            <w:tcW w:w="352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spacing w:line="206" w:lineRule="exact"/>
              <w:ind w:right="485" w:firstLine="5"/>
            </w:pPr>
            <w:r>
              <w:rPr>
                <w:rFonts w:ascii="Times New Roman" w:hAnsi="Times New Roman" w:cs="Times New Roman"/>
                <w:color w:val="000000"/>
                <w:spacing w:val="-2"/>
                <w:sz w:val="18"/>
                <w:szCs w:val="18"/>
              </w:rPr>
              <w:t>постоянное соединение деталей — стачивание; постоянное закрепление</w:t>
            </w:r>
          </w:p>
        </w:tc>
        <w:tc>
          <w:tcPr>
            <w:tcW w:w="3610"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spacing w:line="206" w:lineRule="exact"/>
              <w:ind w:right="144" w:hanging="5"/>
            </w:pPr>
            <w:r>
              <w:rPr>
                <w:rFonts w:ascii="Times New Roman" w:hAnsi="Times New Roman" w:cs="Times New Roman"/>
                <w:color w:val="000000"/>
                <w:spacing w:val="-2"/>
                <w:sz w:val="18"/>
                <w:szCs w:val="18"/>
              </w:rPr>
              <w:t xml:space="preserve">Овладевать безопасными приёмами груда. </w:t>
            </w:r>
            <w:r>
              <w:rPr>
                <w:rFonts w:ascii="Times New Roman" w:hAnsi="Times New Roman" w:cs="Times New Roman"/>
                <w:color w:val="000000"/>
                <w:spacing w:val="-1"/>
                <w:sz w:val="18"/>
                <w:szCs w:val="18"/>
              </w:rPr>
              <w:t>Знакомиться с профессиями закройшик и</w:t>
            </w:r>
          </w:p>
        </w:tc>
        <w:tc>
          <w:tcPr>
            <w:tcW w:w="989" w:type="dxa"/>
            <w:tcBorders>
              <w:top w:val="single" w:sz="6" w:space="0" w:color="auto"/>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53"/>
            </w:pPr>
          </w:p>
        </w:tc>
        <w:tc>
          <w:tcPr>
            <w:tcW w:w="643" w:type="dxa"/>
            <w:tcBorders>
              <w:top w:val="single" w:sz="6" w:space="0" w:color="auto"/>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r>
      <w:tr w:rsidR="0094178F" w:rsidRPr="00436E4E" w:rsidTr="00C624AA">
        <w:trPr>
          <w:trHeight w:hRule="exact" w:val="250"/>
        </w:trPr>
        <w:tc>
          <w:tcPr>
            <w:tcW w:w="605"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57"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6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064" w:type="dxa"/>
            <w:tcBorders>
              <w:top w:val="nil"/>
              <w:left w:val="single" w:sz="6" w:space="0" w:color="auto"/>
              <w:bottom w:val="nil"/>
              <w:right w:val="single" w:sz="6" w:space="0" w:color="auto"/>
            </w:tcBorders>
            <w:shd w:val="clear" w:color="auto" w:fill="FFFFFF"/>
            <w:vAlign w:val="center"/>
          </w:tcPr>
          <w:p w:rsidR="0094178F" w:rsidRPr="00436E4E" w:rsidRDefault="0094178F" w:rsidP="00C624AA">
            <w:pPr>
              <w:shd w:val="clear" w:color="auto" w:fill="FFFFFF"/>
              <w:ind w:left="5"/>
            </w:pPr>
            <w:r>
              <w:rPr>
                <w:rFonts w:ascii="Times New Roman" w:hAnsi="Times New Roman" w:cs="Times New Roman"/>
                <w:color w:val="000000"/>
                <w:spacing w:val="1"/>
                <w:sz w:val="21"/>
                <w:szCs w:val="21"/>
              </w:rPr>
              <w:t>накладного</w:t>
            </w:r>
          </w:p>
        </w:tc>
        <w:tc>
          <w:tcPr>
            <w:tcW w:w="33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112" w:type="dxa"/>
            <w:tcBorders>
              <w:top w:val="nil"/>
              <w:left w:val="single" w:sz="6" w:space="0" w:color="auto"/>
              <w:bottom w:val="nil"/>
              <w:right w:val="single" w:sz="6" w:space="0" w:color="auto"/>
            </w:tcBorders>
            <w:shd w:val="clear" w:color="auto" w:fill="FFFFFF"/>
            <w:vAlign w:val="center"/>
          </w:tcPr>
          <w:p w:rsidR="0094178F" w:rsidRPr="00436E4E" w:rsidRDefault="0094178F" w:rsidP="00C624AA">
            <w:pPr>
              <w:shd w:val="clear" w:color="auto" w:fill="FFFFFF"/>
              <w:ind w:left="5"/>
            </w:pPr>
            <w:r>
              <w:rPr>
                <w:rFonts w:ascii="Times New Roman" w:hAnsi="Times New Roman" w:cs="Times New Roman"/>
                <w:color w:val="000000"/>
                <w:sz w:val="21"/>
                <w:szCs w:val="21"/>
              </w:rPr>
              <w:t>накладного</w:t>
            </w:r>
          </w:p>
        </w:tc>
        <w:tc>
          <w:tcPr>
            <w:tcW w:w="3523" w:type="dxa"/>
            <w:tcBorders>
              <w:top w:val="nil"/>
              <w:left w:val="single" w:sz="6" w:space="0" w:color="auto"/>
              <w:bottom w:val="nil"/>
              <w:right w:val="single" w:sz="6" w:space="0" w:color="auto"/>
            </w:tcBorders>
            <w:shd w:val="clear" w:color="auto" w:fill="FFFFFF"/>
            <w:vAlign w:val="center"/>
          </w:tcPr>
          <w:p w:rsidR="0094178F" w:rsidRPr="00436E4E" w:rsidRDefault="0094178F" w:rsidP="00C624AA">
            <w:pPr>
              <w:shd w:val="clear" w:color="auto" w:fill="FFFFFF"/>
              <w:ind w:left="5"/>
            </w:pPr>
            <w:r>
              <w:rPr>
                <w:rFonts w:ascii="Times New Roman" w:hAnsi="Times New Roman" w:cs="Times New Roman"/>
                <w:color w:val="000000"/>
                <w:spacing w:val="-2"/>
                <w:sz w:val="18"/>
                <w:szCs w:val="18"/>
              </w:rPr>
              <w:t>подогнутого края — застрачивание</w:t>
            </w:r>
          </w:p>
        </w:tc>
        <w:tc>
          <w:tcPr>
            <w:tcW w:w="3610" w:type="dxa"/>
            <w:tcBorders>
              <w:top w:val="nil"/>
              <w:left w:val="single" w:sz="6" w:space="0" w:color="auto"/>
              <w:bottom w:val="nil"/>
              <w:right w:val="single" w:sz="6" w:space="0" w:color="auto"/>
            </w:tcBorders>
            <w:shd w:val="clear" w:color="auto" w:fill="FFFFFF"/>
            <w:vAlign w:val="center"/>
          </w:tcPr>
          <w:p w:rsidR="0094178F" w:rsidRPr="00436E4E" w:rsidRDefault="0094178F" w:rsidP="00C624AA">
            <w:pPr>
              <w:shd w:val="clear" w:color="auto" w:fill="FFFFFF"/>
              <w:ind w:left="10"/>
            </w:pPr>
            <w:r>
              <w:rPr>
                <w:rFonts w:ascii="Times New Roman" w:hAnsi="Times New Roman" w:cs="Times New Roman"/>
                <w:color w:val="000000"/>
                <w:spacing w:val="-5"/>
                <w:sz w:val="18"/>
                <w:szCs w:val="18"/>
              </w:rPr>
              <w:t>портной:</w:t>
            </w:r>
          </w:p>
        </w:tc>
        <w:tc>
          <w:tcPr>
            <w:tcW w:w="989" w:type="dxa"/>
            <w:tcBorders>
              <w:top w:val="nil"/>
              <w:left w:val="single" w:sz="6" w:space="0" w:color="auto"/>
              <w:bottom w:val="nil"/>
              <w:right w:val="single" w:sz="6" w:space="0" w:color="auto"/>
            </w:tcBorders>
            <w:shd w:val="clear" w:color="auto" w:fill="FFFFFF"/>
            <w:vAlign w:val="center"/>
          </w:tcPr>
          <w:p w:rsidR="0094178F" w:rsidRPr="00436E4E" w:rsidRDefault="0094178F" w:rsidP="00C624AA">
            <w:pPr>
              <w:shd w:val="clear" w:color="auto" w:fill="FFFFFF"/>
            </w:pPr>
            <w:r w:rsidRPr="00436E4E">
              <w:rPr>
                <w:rFonts w:ascii="Times New Roman" w:hAnsi="Times New Roman" w:cs="Times New Roman"/>
                <w:i/>
                <w:iCs/>
                <w:smallCaps/>
                <w:color w:val="000000"/>
                <w:spacing w:val="-11"/>
                <w:w w:val="64"/>
                <w:sz w:val="55"/>
                <w:szCs w:val="55"/>
                <w:lang w:val="en-US"/>
              </w:rPr>
              <w:t xml:space="preserve"> </w:t>
            </w:r>
            <w:r>
              <w:rPr>
                <w:rFonts w:ascii="Times New Roman" w:hAnsi="Times New Roman" w:cs="Times New Roman"/>
                <w:i/>
                <w:iCs/>
                <w:color w:val="000000"/>
                <w:spacing w:val="-11"/>
                <w:w w:val="64"/>
                <w:sz w:val="55"/>
                <w:szCs w:val="55"/>
              </w:rPr>
              <w:t>о</w:t>
            </w:r>
          </w:p>
          <w:p w:rsidR="0094178F" w:rsidRPr="00436E4E" w:rsidRDefault="0094178F" w:rsidP="00C624AA">
            <w:pPr>
              <w:shd w:val="clear" w:color="auto" w:fill="FFFFFF"/>
              <w:ind w:left="53"/>
            </w:pPr>
            <w:r w:rsidRPr="00436E4E">
              <w:rPr>
                <w:rFonts w:ascii="Times New Roman" w:hAnsi="Times New Roman" w:cs="Times New Roman"/>
                <w:i/>
                <w:iCs/>
                <w:color w:val="000000"/>
                <w:spacing w:val="10"/>
                <w:w w:val="46"/>
                <w:sz w:val="29"/>
                <w:szCs w:val="29"/>
              </w:rPr>
              <w:t>} &amp;\ ~*</w:t>
            </w:r>
          </w:p>
        </w:tc>
        <w:tc>
          <w:tcPr>
            <w:tcW w:w="64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r>
      <w:tr w:rsidR="0094178F" w:rsidRPr="00436E4E" w:rsidTr="00C624AA">
        <w:trPr>
          <w:trHeight w:hRule="exact" w:val="182"/>
        </w:trPr>
        <w:tc>
          <w:tcPr>
            <w:tcW w:w="605"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57"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6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064"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5"/>
            </w:pPr>
            <w:r>
              <w:rPr>
                <w:rFonts w:ascii="Times New Roman" w:hAnsi="Times New Roman" w:cs="Times New Roman"/>
                <w:color w:val="000000"/>
                <w:spacing w:val="-1"/>
                <w:sz w:val="21"/>
                <w:szCs w:val="21"/>
              </w:rPr>
              <w:t>кармана и</w:t>
            </w:r>
          </w:p>
        </w:tc>
        <w:tc>
          <w:tcPr>
            <w:tcW w:w="33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112"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10"/>
            </w:pPr>
            <w:r>
              <w:rPr>
                <w:rFonts w:ascii="Times New Roman" w:hAnsi="Times New Roman" w:cs="Times New Roman"/>
                <w:color w:val="000000"/>
                <w:spacing w:val="-2"/>
                <w:sz w:val="21"/>
                <w:szCs w:val="21"/>
              </w:rPr>
              <w:t>кармана.</w:t>
            </w:r>
          </w:p>
        </w:tc>
        <w:tc>
          <w:tcPr>
            <w:tcW w:w="352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r w:rsidRPr="00436E4E">
              <w:rPr>
                <w:rFonts w:ascii="Times New Roman" w:hAnsi="Times New Roman" w:cs="Times New Roman"/>
                <w:color w:val="000000"/>
                <w:spacing w:val="-2"/>
                <w:sz w:val="18"/>
                <w:szCs w:val="18"/>
              </w:rPr>
              <w:t>(</w:t>
            </w:r>
            <w:r>
              <w:rPr>
                <w:rFonts w:ascii="Times New Roman" w:hAnsi="Times New Roman" w:cs="Times New Roman"/>
                <w:color w:val="000000"/>
                <w:spacing w:val="-2"/>
                <w:sz w:val="18"/>
                <w:szCs w:val="18"/>
              </w:rPr>
              <w:t>с открытым и закрытым срезами).</w:t>
            </w:r>
          </w:p>
        </w:tc>
        <w:tc>
          <w:tcPr>
            <w:tcW w:w="3610"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989"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29"/>
            </w:pPr>
            <w:r w:rsidRPr="00436E4E">
              <w:rPr>
                <w:rFonts w:ascii="Times New Roman" w:hAnsi="Times New Roman" w:cs="Times New Roman"/>
                <w:color w:val="000000"/>
                <w:sz w:val="4"/>
                <w:szCs w:val="4"/>
              </w:rPr>
              <w:t>1/</w:t>
            </w:r>
          </w:p>
        </w:tc>
        <w:tc>
          <w:tcPr>
            <w:tcW w:w="64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r>
      <w:tr w:rsidR="0094178F" w:rsidRPr="00436E4E" w:rsidTr="00C624AA">
        <w:trPr>
          <w:trHeight w:hRule="exact" w:val="211"/>
        </w:trPr>
        <w:tc>
          <w:tcPr>
            <w:tcW w:w="605"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57"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6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064"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r>
              <w:rPr>
                <w:rFonts w:ascii="Times New Roman" w:hAnsi="Times New Roman" w:cs="Times New Roman"/>
                <w:color w:val="000000"/>
                <w:spacing w:val="2"/>
                <w:sz w:val="21"/>
                <w:szCs w:val="21"/>
              </w:rPr>
              <w:t>соединение его с</w:t>
            </w:r>
          </w:p>
        </w:tc>
        <w:tc>
          <w:tcPr>
            <w:tcW w:w="33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112"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r>
              <w:rPr>
                <w:rFonts w:ascii="Times New Roman" w:hAnsi="Times New Roman" w:cs="Times New Roman"/>
                <w:color w:val="000000"/>
                <w:spacing w:val="2"/>
                <w:sz w:val="21"/>
                <w:szCs w:val="21"/>
              </w:rPr>
              <w:t>Соединение</w:t>
            </w:r>
          </w:p>
        </w:tc>
        <w:tc>
          <w:tcPr>
            <w:tcW w:w="352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r>
              <w:rPr>
                <w:rFonts w:ascii="Times New Roman" w:hAnsi="Times New Roman" w:cs="Times New Roman"/>
                <w:color w:val="000000"/>
                <w:spacing w:val="-1"/>
                <w:sz w:val="18"/>
                <w:szCs w:val="18"/>
              </w:rPr>
              <w:t>Оборудование для влажно-тепловой</w:t>
            </w:r>
          </w:p>
        </w:tc>
        <w:tc>
          <w:tcPr>
            <w:tcW w:w="3610"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989"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64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r>
      <w:tr w:rsidR="0094178F" w:rsidRPr="00436E4E" w:rsidTr="00C624AA">
        <w:trPr>
          <w:trHeight w:hRule="exact" w:val="240"/>
        </w:trPr>
        <w:tc>
          <w:tcPr>
            <w:tcW w:w="605"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57"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6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064"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10"/>
            </w:pPr>
            <w:r>
              <w:rPr>
                <w:rFonts w:ascii="Times New Roman" w:hAnsi="Times New Roman" w:cs="Times New Roman"/>
                <w:color w:val="000000"/>
                <w:sz w:val="21"/>
                <w:szCs w:val="21"/>
              </w:rPr>
              <w:t>нижней частью</w:t>
            </w:r>
          </w:p>
        </w:tc>
        <w:tc>
          <w:tcPr>
            <w:tcW w:w="33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112"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10"/>
            </w:pPr>
            <w:r>
              <w:rPr>
                <w:rFonts w:ascii="Times New Roman" w:hAnsi="Times New Roman" w:cs="Times New Roman"/>
                <w:color w:val="000000"/>
                <w:sz w:val="21"/>
                <w:szCs w:val="21"/>
              </w:rPr>
              <w:t>кармана с нижней</w:t>
            </w:r>
          </w:p>
        </w:tc>
        <w:tc>
          <w:tcPr>
            <w:tcW w:w="352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r>
              <w:rPr>
                <w:rFonts w:ascii="Times New Roman" w:hAnsi="Times New Roman" w:cs="Times New Roman"/>
                <w:color w:val="000000"/>
                <w:spacing w:val="-1"/>
                <w:sz w:val="18"/>
                <w:szCs w:val="18"/>
              </w:rPr>
              <w:t>обработки (ВТО) ткани. Правила</w:t>
            </w:r>
          </w:p>
        </w:tc>
        <w:tc>
          <w:tcPr>
            <w:tcW w:w="3610"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989"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64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r>
      <w:tr w:rsidR="0094178F" w:rsidRPr="00436E4E" w:rsidTr="00C624AA">
        <w:trPr>
          <w:trHeight w:hRule="exact" w:val="346"/>
        </w:trPr>
        <w:tc>
          <w:tcPr>
            <w:tcW w:w="605"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57"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6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064" w:type="dxa"/>
            <w:tcBorders>
              <w:top w:val="nil"/>
              <w:left w:val="single" w:sz="6" w:space="0" w:color="auto"/>
              <w:bottom w:val="nil"/>
              <w:right w:val="single" w:sz="6" w:space="0" w:color="auto"/>
            </w:tcBorders>
            <w:shd w:val="clear" w:color="auto" w:fill="FFFFFF"/>
            <w:vAlign w:val="bottom"/>
          </w:tcPr>
          <w:p w:rsidR="0094178F" w:rsidRPr="00436E4E" w:rsidRDefault="0094178F" w:rsidP="00C624AA">
            <w:pPr>
              <w:shd w:val="clear" w:color="auto" w:fill="FFFFFF"/>
            </w:pPr>
            <w:r>
              <w:rPr>
                <w:rFonts w:ascii="Times New Roman" w:hAnsi="Times New Roman" w:cs="Times New Roman"/>
                <w:color w:val="000000"/>
                <w:spacing w:val="1"/>
                <w:sz w:val="21"/>
                <w:szCs w:val="21"/>
              </w:rPr>
              <w:t>фартука</w:t>
            </w:r>
          </w:p>
        </w:tc>
        <w:tc>
          <w:tcPr>
            <w:tcW w:w="33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112" w:type="dxa"/>
            <w:tcBorders>
              <w:top w:val="nil"/>
              <w:left w:val="single" w:sz="6" w:space="0" w:color="auto"/>
              <w:bottom w:val="nil"/>
              <w:right w:val="single" w:sz="6" w:space="0" w:color="auto"/>
            </w:tcBorders>
            <w:shd w:val="clear" w:color="auto" w:fill="FFFFFF"/>
            <w:vAlign w:val="bottom"/>
          </w:tcPr>
          <w:p w:rsidR="0094178F" w:rsidRPr="00436E4E" w:rsidRDefault="0094178F" w:rsidP="00C624AA">
            <w:pPr>
              <w:shd w:val="clear" w:color="auto" w:fill="FFFFFF"/>
              <w:ind w:left="5"/>
            </w:pPr>
            <w:r>
              <w:rPr>
                <w:rFonts w:ascii="Times New Roman" w:hAnsi="Times New Roman" w:cs="Times New Roman"/>
                <w:color w:val="000000"/>
                <w:sz w:val="21"/>
                <w:szCs w:val="21"/>
              </w:rPr>
              <w:t>частью фартука.</w:t>
            </w:r>
          </w:p>
        </w:tc>
        <w:tc>
          <w:tcPr>
            <w:tcW w:w="3523" w:type="dxa"/>
            <w:tcBorders>
              <w:top w:val="nil"/>
              <w:left w:val="single" w:sz="6" w:space="0" w:color="auto"/>
              <w:bottom w:val="nil"/>
              <w:right w:val="single" w:sz="6" w:space="0" w:color="auto"/>
            </w:tcBorders>
            <w:shd w:val="clear" w:color="auto" w:fill="FFFFFF"/>
            <w:vAlign w:val="bottom"/>
          </w:tcPr>
          <w:p w:rsidR="0094178F" w:rsidRPr="00436E4E" w:rsidRDefault="0094178F" w:rsidP="00C624AA">
            <w:pPr>
              <w:shd w:val="clear" w:color="auto" w:fill="FFFFFF"/>
              <w:spacing w:line="206" w:lineRule="exact"/>
              <w:ind w:right="283"/>
            </w:pPr>
            <w:r>
              <w:rPr>
                <w:rFonts w:ascii="Times New Roman" w:hAnsi="Times New Roman" w:cs="Times New Roman"/>
                <w:color w:val="000000"/>
                <w:spacing w:val="-1"/>
                <w:sz w:val="18"/>
                <w:szCs w:val="18"/>
              </w:rPr>
              <w:t xml:space="preserve">выполнения ВТО. Основные операции </w:t>
            </w:r>
            <w:r>
              <w:rPr>
                <w:rFonts w:ascii="Times New Roman" w:hAnsi="Times New Roman" w:cs="Times New Roman"/>
                <w:color w:val="000000"/>
                <w:spacing w:val="-2"/>
                <w:sz w:val="18"/>
                <w:szCs w:val="18"/>
              </w:rPr>
              <w:t>ВТО: приутюживание. разутюживание.</w:t>
            </w:r>
          </w:p>
        </w:tc>
        <w:tc>
          <w:tcPr>
            <w:tcW w:w="3610"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989"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64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r>
      <w:tr w:rsidR="0094178F" w:rsidRPr="00436E4E" w:rsidTr="00C624AA">
        <w:trPr>
          <w:trHeight w:hRule="exact" w:val="202"/>
        </w:trPr>
        <w:tc>
          <w:tcPr>
            <w:tcW w:w="605" w:type="dxa"/>
            <w:tcBorders>
              <w:top w:val="nil"/>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557" w:type="dxa"/>
            <w:tcBorders>
              <w:top w:val="nil"/>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566" w:type="dxa"/>
            <w:tcBorders>
              <w:top w:val="nil"/>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2064" w:type="dxa"/>
            <w:tcBorders>
              <w:top w:val="nil"/>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336" w:type="dxa"/>
            <w:tcBorders>
              <w:top w:val="nil"/>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2112" w:type="dxa"/>
            <w:tcBorders>
              <w:top w:val="nil"/>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10"/>
            </w:pPr>
            <w:r>
              <w:rPr>
                <w:rFonts w:ascii="Times New Roman" w:hAnsi="Times New Roman" w:cs="Times New Roman"/>
                <w:color w:val="000000"/>
                <w:sz w:val="21"/>
                <w:szCs w:val="21"/>
              </w:rPr>
              <w:t>ВТО</w:t>
            </w:r>
          </w:p>
        </w:tc>
        <w:tc>
          <w:tcPr>
            <w:tcW w:w="352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r>
              <w:rPr>
                <w:rFonts w:ascii="Times New Roman" w:hAnsi="Times New Roman" w:cs="Times New Roman"/>
                <w:color w:val="000000"/>
                <w:spacing w:val="-1"/>
                <w:sz w:val="18"/>
                <w:szCs w:val="18"/>
              </w:rPr>
              <w:t>заутюживание. Правила безопасной</w:t>
            </w:r>
          </w:p>
        </w:tc>
        <w:tc>
          <w:tcPr>
            <w:tcW w:w="3610"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989" w:type="dxa"/>
            <w:tcBorders>
              <w:top w:val="nil"/>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643" w:type="dxa"/>
            <w:tcBorders>
              <w:top w:val="nil"/>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r>
      <w:tr w:rsidR="0094178F" w:rsidRPr="00436E4E" w:rsidTr="00C624AA">
        <w:trPr>
          <w:trHeight w:hRule="exact" w:val="250"/>
        </w:trPr>
        <w:tc>
          <w:tcPr>
            <w:tcW w:w="605" w:type="dxa"/>
            <w:tcBorders>
              <w:top w:val="single" w:sz="6" w:space="0" w:color="auto"/>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86"/>
            </w:pPr>
            <w:r w:rsidRPr="00436E4E">
              <w:rPr>
                <w:rFonts w:ascii="Times New Roman" w:hAnsi="Times New Roman" w:cs="Times New Roman"/>
                <w:color w:val="000000"/>
                <w:sz w:val="24"/>
                <w:szCs w:val="24"/>
              </w:rPr>
              <w:t>3</w:t>
            </w:r>
            <w:r w:rsidR="00686A8F">
              <w:rPr>
                <w:rFonts w:ascii="Times New Roman" w:hAnsi="Times New Roman" w:cs="Times New Roman"/>
                <w:color w:val="000000"/>
                <w:sz w:val="24"/>
                <w:szCs w:val="24"/>
              </w:rPr>
              <w:t>3</w:t>
            </w:r>
          </w:p>
        </w:tc>
        <w:tc>
          <w:tcPr>
            <w:tcW w:w="557" w:type="dxa"/>
            <w:tcBorders>
              <w:top w:val="single" w:sz="6" w:space="0" w:color="auto"/>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72"/>
            </w:pPr>
            <w:r w:rsidRPr="00436E4E">
              <w:rPr>
                <w:rFonts w:ascii="Times New Roman" w:hAnsi="Times New Roman" w:cs="Times New Roman"/>
                <w:color w:val="000000"/>
                <w:sz w:val="24"/>
                <w:szCs w:val="24"/>
              </w:rPr>
              <w:t>13</w:t>
            </w:r>
          </w:p>
        </w:tc>
        <w:tc>
          <w:tcPr>
            <w:tcW w:w="566" w:type="dxa"/>
            <w:tcBorders>
              <w:top w:val="single" w:sz="6" w:space="0" w:color="auto"/>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77"/>
            </w:pPr>
            <w:r w:rsidRPr="00436E4E">
              <w:rPr>
                <w:rFonts w:ascii="Times New Roman" w:hAnsi="Times New Roman" w:cs="Times New Roman"/>
                <w:color w:val="000000"/>
                <w:sz w:val="24"/>
                <w:szCs w:val="24"/>
              </w:rPr>
              <w:t>13</w:t>
            </w:r>
          </w:p>
        </w:tc>
        <w:tc>
          <w:tcPr>
            <w:tcW w:w="2064" w:type="dxa"/>
            <w:tcBorders>
              <w:top w:val="single" w:sz="6" w:space="0" w:color="auto"/>
              <w:left w:val="single" w:sz="6" w:space="0" w:color="auto"/>
              <w:bottom w:val="nil"/>
              <w:right w:val="single" w:sz="6" w:space="0" w:color="auto"/>
            </w:tcBorders>
            <w:shd w:val="clear" w:color="auto" w:fill="FFFFFF"/>
          </w:tcPr>
          <w:p w:rsidR="0094178F" w:rsidRPr="00436E4E" w:rsidRDefault="0094178F" w:rsidP="00C624AA">
            <w:pPr>
              <w:shd w:val="clear" w:color="auto" w:fill="FFFFFF"/>
            </w:pPr>
            <w:r>
              <w:rPr>
                <w:rFonts w:ascii="Times New Roman" w:hAnsi="Times New Roman" w:cs="Times New Roman"/>
                <w:color w:val="000000"/>
                <w:sz w:val="21"/>
                <w:szCs w:val="21"/>
              </w:rPr>
              <w:t>Технология</w:t>
            </w:r>
          </w:p>
        </w:tc>
        <w:tc>
          <w:tcPr>
            <w:tcW w:w="336" w:type="dxa"/>
            <w:tcBorders>
              <w:top w:val="single" w:sz="6" w:space="0" w:color="auto"/>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29"/>
            </w:pPr>
            <w:r w:rsidRPr="00436E4E">
              <w:rPr>
                <w:rFonts w:ascii="Times New Roman" w:hAnsi="Times New Roman" w:cs="Times New Roman"/>
                <w:color w:val="000000"/>
                <w:sz w:val="21"/>
                <w:szCs w:val="21"/>
              </w:rPr>
              <w:t>1</w:t>
            </w:r>
          </w:p>
        </w:tc>
        <w:tc>
          <w:tcPr>
            <w:tcW w:w="2112" w:type="dxa"/>
            <w:tcBorders>
              <w:top w:val="single" w:sz="6" w:space="0" w:color="auto"/>
              <w:left w:val="single" w:sz="6" w:space="0" w:color="auto"/>
              <w:bottom w:val="nil"/>
              <w:right w:val="single" w:sz="6" w:space="0" w:color="auto"/>
            </w:tcBorders>
            <w:shd w:val="clear" w:color="auto" w:fill="FFFFFF"/>
          </w:tcPr>
          <w:p w:rsidR="0094178F" w:rsidRPr="00436E4E" w:rsidRDefault="0094178F" w:rsidP="00C624AA">
            <w:pPr>
              <w:shd w:val="clear" w:color="auto" w:fill="FFFFFF"/>
            </w:pPr>
            <w:r>
              <w:rPr>
                <w:rFonts w:ascii="Times New Roman" w:hAnsi="Times New Roman" w:cs="Times New Roman"/>
                <w:color w:val="515151"/>
                <w:spacing w:val="3"/>
                <w:sz w:val="21"/>
                <w:szCs w:val="21"/>
              </w:rPr>
              <w:t>Пр/р. Обраб-ка</w:t>
            </w:r>
          </w:p>
        </w:tc>
        <w:tc>
          <w:tcPr>
            <w:tcW w:w="352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r>
              <w:rPr>
                <w:rFonts w:ascii="Times New Roman" w:hAnsi="Times New Roman" w:cs="Times New Roman"/>
                <w:color w:val="000000"/>
                <w:spacing w:val="-3"/>
                <w:sz w:val="18"/>
                <w:szCs w:val="18"/>
              </w:rPr>
              <w:t>работы утюгом.</w:t>
            </w:r>
          </w:p>
        </w:tc>
        <w:tc>
          <w:tcPr>
            <w:tcW w:w="3610"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989" w:type="dxa"/>
            <w:tcBorders>
              <w:top w:val="single" w:sz="6" w:space="0" w:color="auto"/>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643" w:type="dxa"/>
            <w:tcBorders>
              <w:top w:val="single" w:sz="6" w:space="0" w:color="auto"/>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r>
      <w:tr w:rsidR="0094178F" w:rsidRPr="00436E4E" w:rsidTr="00C624AA">
        <w:trPr>
          <w:trHeight w:hRule="exact" w:val="221"/>
        </w:trPr>
        <w:tc>
          <w:tcPr>
            <w:tcW w:w="605"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57"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6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064"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5"/>
            </w:pPr>
            <w:r>
              <w:rPr>
                <w:rFonts w:ascii="Times New Roman" w:hAnsi="Times New Roman" w:cs="Times New Roman"/>
                <w:color w:val="000000"/>
                <w:sz w:val="21"/>
                <w:szCs w:val="21"/>
              </w:rPr>
              <w:t>обработки</w:t>
            </w:r>
          </w:p>
        </w:tc>
        <w:tc>
          <w:tcPr>
            <w:tcW w:w="33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112"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r>
              <w:rPr>
                <w:rFonts w:ascii="Times New Roman" w:hAnsi="Times New Roman" w:cs="Times New Roman"/>
                <w:color w:val="000000"/>
                <w:spacing w:val="1"/>
                <w:sz w:val="21"/>
                <w:szCs w:val="21"/>
              </w:rPr>
              <w:t>бретелей, пояса,</w:t>
            </w:r>
          </w:p>
        </w:tc>
        <w:tc>
          <w:tcPr>
            <w:tcW w:w="352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5"/>
            </w:pPr>
            <w:r>
              <w:rPr>
                <w:rFonts w:ascii="Times New Roman" w:hAnsi="Times New Roman" w:cs="Times New Roman"/>
                <w:color w:val="000000"/>
                <w:spacing w:val="-2"/>
                <w:sz w:val="18"/>
                <w:szCs w:val="18"/>
              </w:rPr>
              <w:t>Классификация машинных швов:</w:t>
            </w:r>
          </w:p>
        </w:tc>
        <w:tc>
          <w:tcPr>
            <w:tcW w:w="3610"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989"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64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r>
      <w:tr w:rsidR="0094178F" w:rsidRPr="00436E4E" w:rsidTr="00C624AA">
        <w:trPr>
          <w:trHeight w:hRule="exact" w:val="346"/>
        </w:trPr>
        <w:tc>
          <w:tcPr>
            <w:tcW w:w="605"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57"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56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064"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r>
              <w:rPr>
                <w:rFonts w:ascii="Times New Roman" w:hAnsi="Times New Roman" w:cs="Times New Roman"/>
                <w:color w:val="000000"/>
                <w:spacing w:val="2"/>
                <w:sz w:val="21"/>
                <w:szCs w:val="21"/>
              </w:rPr>
              <w:t>бретелей, пояса.</w:t>
            </w:r>
            <w:r w:rsidR="005C39B1">
              <w:rPr>
                <w:rFonts w:ascii="Times New Roman" w:hAnsi="Times New Roman" w:cs="Times New Roman"/>
                <w:color w:val="000000"/>
                <w:spacing w:val="2"/>
                <w:sz w:val="21"/>
                <w:szCs w:val="21"/>
              </w:rPr>
              <w:t xml:space="preserve"> ВТО</w:t>
            </w:r>
          </w:p>
        </w:tc>
        <w:tc>
          <w:tcPr>
            <w:tcW w:w="336"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2112"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ind w:left="10"/>
            </w:pPr>
            <w:r>
              <w:rPr>
                <w:rFonts w:ascii="Times New Roman" w:hAnsi="Times New Roman" w:cs="Times New Roman"/>
                <w:color w:val="000000"/>
                <w:spacing w:val="-3"/>
                <w:sz w:val="21"/>
                <w:szCs w:val="21"/>
              </w:rPr>
              <w:t>В.Т.О.</w:t>
            </w:r>
          </w:p>
        </w:tc>
        <w:tc>
          <w:tcPr>
            <w:tcW w:w="352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spacing w:line="206" w:lineRule="exact"/>
              <w:ind w:right="10" w:hanging="5"/>
            </w:pPr>
            <w:r>
              <w:rPr>
                <w:rFonts w:ascii="Times New Roman" w:hAnsi="Times New Roman" w:cs="Times New Roman"/>
                <w:color w:val="000000"/>
                <w:spacing w:val="-2"/>
                <w:sz w:val="18"/>
                <w:szCs w:val="18"/>
              </w:rPr>
              <w:t xml:space="preserve">соединительные (стачной шов вразутюжку </w:t>
            </w:r>
            <w:r>
              <w:rPr>
                <w:rFonts w:ascii="Times New Roman" w:hAnsi="Times New Roman" w:cs="Times New Roman"/>
                <w:color w:val="000000"/>
                <w:sz w:val="18"/>
                <w:szCs w:val="18"/>
              </w:rPr>
              <w:t>и стачной шов взамюжку) и краевые (шов</w:t>
            </w:r>
          </w:p>
        </w:tc>
        <w:tc>
          <w:tcPr>
            <w:tcW w:w="3610"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989"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c>
          <w:tcPr>
            <w:tcW w:w="643" w:type="dxa"/>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pPr>
          </w:p>
        </w:tc>
      </w:tr>
      <w:tr w:rsidR="0094178F" w:rsidRPr="00436E4E" w:rsidTr="00C624AA">
        <w:trPr>
          <w:trHeight w:hRule="exact" w:val="211"/>
        </w:trPr>
        <w:tc>
          <w:tcPr>
            <w:tcW w:w="605" w:type="dxa"/>
            <w:tcBorders>
              <w:top w:val="nil"/>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557" w:type="dxa"/>
            <w:tcBorders>
              <w:top w:val="nil"/>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566" w:type="dxa"/>
            <w:tcBorders>
              <w:top w:val="nil"/>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2064" w:type="dxa"/>
            <w:tcBorders>
              <w:top w:val="nil"/>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14"/>
            </w:pPr>
          </w:p>
        </w:tc>
        <w:tc>
          <w:tcPr>
            <w:tcW w:w="336" w:type="dxa"/>
            <w:tcBorders>
              <w:top w:val="nil"/>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2112" w:type="dxa"/>
            <w:tcBorders>
              <w:top w:val="nil"/>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3523" w:type="dxa"/>
            <w:tcBorders>
              <w:top w:val="nil"/>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3610" w:type="dxa"/>
            <w:tcBorders>
              <w:top w:val="nil"/>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989" w:type="dxa"/>
            <w:tcBorders>
              <w:top w:val="nil"/>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643" w:type="dxa"/>
            <w:tcBorders>
              <w:top w:val="nil"/>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r>
    </w:tbl>
    <w:p w:rsidR="0094178F" w:rsidRDefault="0094178F" w:rsidP="0094178F">
      <w:pPr>
        <w:sectPr w:rsidR="0094178F">
          <w:pgSz w:w="16834" w:h="11909" w:orient="landscape"/>
          <w:pgMar w:top="813" w:right="915" w:bottom="360" w:left="914" w:header="720" w:footer="720" w:gutter="0"/>
          <w:cols w:space="60"/>
          <w:noEndnote/>
        </w:sectPr>
      </w:pPr>
    </w:p>
    <w:tbl>
      <w:tblPr>
        <w:tblW w:w="0" w:type="auto"/>
        <w:tblInd w:w="40" w:type="dxa"/>
        <w:tblLayout w:type="fixed"/>
        <w:tblCellMar>
          <w:left w:w="40" w:type="dxa"/>
          <w:right w:w="40" w:type="dxa"/>
        </w:tblCellMar>
        <w:tblLook w:val="0000"/>
      </w:tblPr>
      <w:tblGrid>
        <w:gridCol w:w="499"/>
        <w:gridCol w:w="106"/>
        <w:gridCol w:w="529"/>
        <w:gridCol w:w="37"/>
        <w:gridCol w:w="10"/>
        <w:gridCol w:w="520"/>
        <w:gridCol w:w="36"/>
        <w:gridCol w:w="10"/>
        <w:gridCol w:w="2064"/>
        <w:gridCol w:w="10"/>
        <w:gridCol w:w="7"/>
        <w:gridCol w:w="283"/>
        <w:gridCol w:w="26"/>
        <w:gridCol w:w="20"/>
        <w:gridCol w:w="2080"/>
        <w:gridCol w:w="12"/>
        <w:gridCol w:w="39"/>
        <w:gridCol w:w="3484"/>
        <w:gridCol w:w="49"/>
        <w:gridCol w:w="244"/>
        <w:gridCol w:w="3317"/>
        <w:gridCol w:w="58"/>
        <w:gridCol w:w="735"/>
        <w:gridCol w:w="186"/>
        <w:gridCol w:w="77"/>
        <w:gridCol w:w="304"/>
        <w:gridCol w:w="272"/>
        <w:gridCol w:w="67"/>
        <w:gridCol w:w="228"/>
      </w:tblGrid>
      <w:tr w:rsidR="0094178F" w:rsidRPr="00436E4E" w:rsidTr="0094178F">
        <w:trPr>
          <w:gridAfter w:val="2"/>
          <w:wAfter w:w="295" w:type="dxa"/>
          <w:trHeight w:hRule="exact" w:val="1651"/>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62"/>
            </w:pPr>
            <w:r w:rsidRPr="00436E4E">
              <w:rPr>
                <w:rFonts w:ascii="Times New Roman" w:hAnsi="Times New Roman" w:cs="Times New Roman"/>
                <w:color w:val="000000"/>
                <w:sz w:val="24"/>
                <w:szCs w:val="24"/>
              </w:rPr>
              <w:lastRenderedPageBreak/>
              <w:t>3</w:t>
            </w:r>
            <w:r w:rsidR="00686A8F">
              <w:rPr>
                <w:rFonts w:ascii="Times New Roman" w:hAnsi="Times New Roman" w:cs="Times New Roman"/>
                <w:color w:val="000000"/>
                <w:sz w:val="24"/>
                <w:szCs w:val="24"/>
              </w:rPr>
              <w:t>4</w:t>
            </w:r>
          </w:p>
        </w:tc>
        <w:tc>
          <w:tcPr>
            <w:tcW w:w="566" w:type="dxa"/>
            <w:gridSpan w:val="2"/>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58"/>
            </w:pPr>
          </w:p>
        </w:tc>
        <w:tc>
          <w:tcPr>
            <w:tcW w:w="566"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53"/>
            </w:pPr>
          </w:p>
        </w:tc>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5C39B1" w:rsidP="00C624AA">
            <w:pPr>
              <w:shd w:val="clear" w:color="auto" w:fill="FFFFFF"/>
              <w:spacing w:line="250" w:lineRule="exact"/>
              <w:ind w:right="43" w:hanging="14"/>
            </w:pPr>
            <w:r>
              <w:rPr>
                <w:rFonts w:ascii="Times New Roman" w:hAnsi="Times New Roman" w:cs="Times New Roman"/>
                <w:color w:val="000000"/>
                <w:spacing w:val="-6"/>
              </w:rPr>
              <w:t>Технолог</w:t>
            </w:r>
            <w:r w:rsidR="0094178F">
              <w:rPr>
                <w:rFonts w:ascii="Times New Roman" w:hAnsi="Times New Roman" w:cs="Times New Roman"/>
                <w:color w:val="000000"/>
                <w:spacing w:val="-6"/>
              </w:rPr>
              <w:t xml:space="preserve">ия </w:t>
            </w:r>
            <w:r w:rsidR="0094178F">
              <w:rPr>
                <w:rFonts w:ascii="Times New Roman" w:hAnsi="Times New Roman" w:cs="Times New Roman"/>
                <w:color w:val="000000"/>
                <w:spacing w:val="-3"/>
              </w:rPr>
              <w:t xml:space="preserve">обработки нижнего </w:t>
            </w:r>
            <w:r w:rsidR="0094178F">
              <w:rPr>
                <w:rFonts w:ascii="Times New Roman" w:hAnsi="Times New Roman" w:cs="Times New Roman"/>
                <w:color w:val="000000"/>
                <w:spacing w:val="-2"/>
              </w:rPr>
              <w:t xml:space="preserve">и боковых срезов </w:t>
            </w:r>
            <w:r w:rsidR="0094178F">
              <w:rPr>
                <w:rFonts w:ascii="Times New Roman" w:hAnsi="Times New Roman" w:cs="Times New Roman"/>
                <w:color w:val="000000"/>
                <w:spacing w:val="-4"/>
              </w:rPr>
              <w:t>фартука.</w:t>
            </w:r>
          </w:p>
        </w:tc>
        <w:tc>
          <w:tcPr>
            <w:tcW w:w="326" w:type="dxa"/>
            <w:gridSpan w:val="4"/>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14"/>
            </w:pPr>
            <w:r w:rsidRPr="00436E4E">
              <w:rPr>
                <w:rFonts w:ascii="Times New Roman" w:hAnsi="Times New Roman" w:cs="Times New Roman"/>
                <w:color w:val="000000"/>
                <w:sz w:val="24"/>
                <w:szCs w:val="24"/>
              </w:rPr>
              <w:t>1</w:t>
            </w:r>
          </w:p>
        </w:tc>
        <w:tc>
          <w:tcPr>
            <w:tcW w:w="2112"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spacing w:line="250" w:lineRule="exact"/>
              <w:ind w:right="91"/>
            </w:pPr>
            <w:r>
              <w:rPr>
                <w:rFonts w:ascii="Times New Roman" w:hAnsi="Times New Roman" w:cs="Times New Roman"/>
                <w:color w:val="000000"/>
              </w:rPr>
              <w:t xml:space="preserve">Пр./р. Обр-ка </w:t>
            </w:r>
            <w:r>
              <w:rPr>
                <w:rFonts w:ascii="Times New Roman" w:hAnsi="Times New Roman" w:cs="Times New Roman"/>
                <w:color w:val="000000"/>
                <w:spacing w:val="-4"/>
              </w:rPr>
              <w:t xml:space="preserve">нижнего и боковых </w:t>
            </w:r>
            <w:r>
              <w:rPr>
                <w:rFonts w:ascii="Times New Roman" w:hAnsi="Times New Roman" w:cs="Times New Roman"/>
                <w:color w:val="000000"/>
                <w:spacing w:val="-1"/>
              </w:rPr>
              <w:t xml:space="preserve">срезов фартука, </w:t>
            </w:r>
            <w:r>
              <w:rPr>
                <w:rFonts w:ascii="Times New Roman" w:hAnsi="Times New Roman" w:cs="Times New Roman"/>
                <w:color w:val="000000"/>
                <w:spacing w:val="-2"/>
              </w:rPr>
              <w:t>пояса, В.Т.О.</w:t>
            </w:r>
          </w:p>
        </w:tc>
        <w:tc>
          <w:tcPr>
            <w:tcW w:w="3523" w:type="dxa"/>
            <w:gridSpan w:val="2"/>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tabs>
                <w:tab w:val="left" w:leader="dot" w:pos="1570"/>
              </w:tabs>
              <w:spacing w:line="202" w:lineRule="exact"/>
              <w:ind w:right="106"/>
            </w:pPr>
            <w:r>
              <w:rPr>
                <w:rFonts w:ascii="Times New Roman" w:hAnsi="Times New Roman" w:cs="Times New Roman"/>
                <w:color w:val="000000"/>
                <w:spacing w:val="-14"/>
                <w:sz w:val="18"/>
                <w:szCs w:val="18"/>
              </w:rPr>
              <w:t xml:space="preserve">В1ЮЛ1 нбк\ с о, 1.| </w:t>
            </w:r>
            <w:r>
              <w:rPr>
                <w:rFonts w:ascii="Times New Roman" w:hAnsi="Times New Roman" w:cs="Times New Roman"/>
                <w:color w:val="000000"/>
                <w:sz w:val="18"/>
                <w:szCs w:val="18"/>
              </w:rPr>
              <w:tab/>
              <w:t xml:space="preserve"> </w:t>
            </w:r>
            <w:r>
              <w:rPr>
                <w:rFonts w:ascii="Times New Roman" w:hAnsi="Times New Roman" w:cs="Times New Roman"/>
                <w:color w:val="000000"/>
                <w:spacing w:val="1"/>
                <w:sz w:val="18"/>
                <w:szCs w:val="18"/>
              </w:rPr>
              <w:t>ым срезом и тон</w:t>
            </w:r>
            <w:r>
              <w:rPr>
                <w:rFonts w:ascii="Times New Roman" w:hAnsi="Times New Roman" w:cs="Times New Roman"/>
                <w:color w:val="000000"/>
                <w:spacing w:val="1"/>
                <w:sz w:val="18"/>
                <w:szCs w:val="18"/>
              </w:rPr>
              <w:br/>
            </w:r>
            <w:r>
              <w:rPr>
                <w:rFonts w:ascii="Times New Roman" w:hAnsi="Times New Roman" w:cs="Times New Roman"/>
                <w:color w:val="000000"/>
                <w:spacing w:val="-2"/>
                <w:sz w:val="18"/>
                <w:szCs w:val="18"/>
              </w:rPr>
              <w:t>вподгибку с огкрьн ым обмётанным</w:t>
            </w:r>
            <w:r>
              <w:rPr>
                <w:rFonts w:ascii="Times New Roman" w:hAnsi="Times New Roman" w:cs="Times New Roman"/>
                <w:color w:val="000000"/>
                <w:spacing w:val="-2"/>
                <w:sz w:val="18"/>
                <w:szCs w:val="18"/>
              </w:rPr>
              <w:br/>
            </w:r>
            <w:r>
              <w:rPr>
                <w:rFonts w:ascii="Times New Roman" w:hAnsi="Times New Roman" w:cs="Times New Roman"/>
                <w:color w:val="000000"/>
                <w:spacing w:val="-7"/>
                <w:sz w:val="18"/>
                <w:szCs w:val="18"/>
              </w:rPr>
              <w:t>срезом, шов В1ЮЛ1 ибку с закрытым</w:t>
            </w:r>
            <w:r>
              <w:rPr>
                <w:rFonts w:ascii="Times New Roman" w:hAnsi="Times New Roman" w:cs="Times New Roman"/>
                <w:color w:val="000000"/>
                <w:spacing w:val="-7"/>
                <w:sz w:val="18"/>
                <w:szCs w:val="18"/>
              </w:rPr>
              <w:br/>
            </w:r>
            <w:r>
              <w:rPr>
                <w:rFonts w:ascii="Times New Roman" w:hAnsi="Times New Roman" w:cs="Times New Roman"/>
                <w:color w:val="000000"/>
                <w:spacing w:val="-3"/>
                <w:sz w:val="18"/>
                <w:szCs w:val="18"/>
              </w:rPr>
              <w:t>срезом ). Последовательность</w:t>
            </w:r>
            <w:r>
              <w:rPr>
                <w:rFonts w:ascii="Times New Roman" w:hAnsi="Times New Roman" w:cs="Times New Roman"/>
                <w:color w:val="000000"/>
                <w:spacing w:val="-3"/>
                <w:sz w:val="18"/>
                <w:szCs w:val="18"/>
              </w:rPr>
              <w:br/>
            </w:r>
            <w:r>
              <w:rPr>
                <w:rFonts w:ascii="Times New Roman" w:hAnsi="Times New Roman" w:cs="Times New Roman"/>
                <w:color w:val="000000"/>
                <w:spacing w:val="-1"/>
                <w:sz w:val="18"/>
                <w:szCs w:val="18"/>
              </w:rPr>
              <w:t>изготовления швейных излелий.</w:t>
            </w:r>
            <w:r>
              <w:rPr>
                <w:rFonts w:ascii="Times New Roman" w:hAnsi="Times New Roman" w:cs="Times New Roman"/>
                <w:color w:val="000000"/>
                <w:spacing w:val="-1"/>
                <w:sz w:val="18"/>
                <w:szCs w:val="18"/>
              </w:rPr>
              <w:br/>
            </w:r>
            <w:r>
              <w:rPr>
                <w:rFonts w:ascii="Times New Roman" w:hAnsi="Times New Roman" w:cs="Times New Roman"/>
                <w:color w:val="000000"/>
                <w:spacing w:val="-2"/>
                <w:sz w:val="18"/>
                <w:szCs w:val="18"/>
              </w:rPr>
              <w:t>Технология пошива фартука, юбки. шорт.</w:t>
            </w:r>
            <w:r>
              <w:rPr>
                <w:rFonts w:ascii="Times New Roman" w:hAnsi="Times New Roman" w:cs="Times New Roman"/>
                <w:color w:val="000000"/>
                <w:spacing w:val="-2"/>
                <w:sz w:val="18"/>
                <w:szCs w:val="18"/>
              </w:rPr>
              <w:br/>
            </w:r>
            <w:r>
              <w:rPr>
                <w:rFonts w:ascii="Times New Roman" w:hAnsi="Times New Roman" w:cs="Times New Roman"/>
                <w:color w:val="000000"/>
                <w:spacing w:val="-1"/>
                <w:sz w:val="18"/>
                <w:szCs w:val="18"/>
              </w:rPr>
              <w:t>Обработка кулиски для мягкого пояса (в</w:t>
            </w:r>
            <w:r>
              <w:rPr>
                <w:rFonts w:ascii="Times New Roman" w:hAnsi="Times New Roman" w:cs="Times New Roman"/>
                <w:color w:val="000000"/>
                <w:spacing w:val="-1"/>
                <w:sz w:val="18"/>
                <w:szCs w:val="18"/>
              </w:rPr>
              <w:br/>
              <w:t>фартуке), резинки (в юбке)</w:t>
            </w:r>
          </w:p>
        </w:tc>
        <w:tc>
          <w:tcPr>
            <w:tcW w:w="3610"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979"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653"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r>
      <w:tr w:rsidR="0094178F" w:rsidRPr="00436E4E" w:rsidTr="0094178F">
        <w:trPr>
          <w:gridAfter w:val="2"/>
          <w:wAfter w:w="295" w:type="dxa"/>
          <w:trHeight w:hRule="exact" w:val="1094"/>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686A8F" w:rsidRDefault="00686A8F" w:rsidP="00C624AA">
            <w:pPr>
              <w:shd w:val="clear" w:color="auto" w:fill="FFFFFF"/>
              <w:ind w:left="67"/>
              <w:rPr>
                <w:rFonts w:ascii="Times New Roman" w:hAnsi="Times New Roman" w:cs="Times New Roman"/>
                <w:color w:val="000000"/>
                <w:sz w:val="24"/>
                <w:szCs w:val="24"/>
              </w:rPr>
            </w:pPr>
            <w:r>
              <w:rPr>
                <w:rFonts w:ascii="Times New Roman" w:hAnsi="Times New Roman" w:cs="Times New Roman"/>
                <w:color w:val="000000"/>
                <w:sz w:val="24"/>
                <w:szCs w:val="24"/>
              </w:rPr>
              <w:t>35</w:t>
            </w:r>
          </w:p>
          <w:p w:rsidR="0094178F" w:rsidRPr="00436E4E" w:rsidRDefault="0094178F" w:rsidP="00C624AA">
            <w:pPr>
              <w:shd w:val="clear" w:color="auto" w:fill="FFFFFF"/>
              <w:ind w:left="67"/>
            </w:pPr>
            <w:r w:rsidRPr="00436E4E">
              <w:rPr>
                <w:rFonts w:ascii="Times New Roman" w:hAnsi="Times New Roman" w:cs="Times New Roman"/>
                <w:color w:val="000000"/>
                <w:sz w:val="24"/>
                <w:szCs w:val="24"/>
              </w:rPr>
              <w:t>3</w:t>
            </w:r>
            <w:r w:rsidR="005C39B1">
              <w:rPr>
                <w:rFonts w:ascii="Times New Roman" w:hAnsi="Times New Roman" w:cs="Times New Roman"/>
                <w:color w:val="000000"/>
                <w:sz w:val="24"/>
                <w:szCs w:val="24"/>
              </w:rPr>
              <w:t>6</w:t>
            </w:r>
          </w:p>
        </w:tc>
        <w:tc>
          <w:tcPr>
            <w:tcW w:w="566" w:type="dxa"/>
            <w:gridSpan w:val="2"/>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58"/>
            </w:pPr>
          </w:p>
        </w:tc>
        <w:tc>
          <w:tcPr>
            <w:tcW w:w="566"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115"/>
            </w:pPr>
          </w:p>
        </w:tc>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FB6263">
            <w:pPr>
              <w:shd w:val="clear" w:color="auto" w:fill="FFFFFF"/>
              <w:spacing w:after="0" w:line="240" w:lineRule="auto"/>
            </w:pPr>
            <w:r>
              <w:rPr>
                <w:rFonts w:ascii="Times New Roman" w:hAnsi="Times New Roman" w:cs="Times New Roman"/>
                <w:color w:val="000000"/>
                <w:spacing w:val="-3"/>
              </w:rPr>
              <w:t>Отделка изделия.</w:t>
            </w:r>
          </w:p>
          <w:p w:rsidR="0094178F" w:rsidRPr="00436E4E" w:rsidRDefault="0094178F" w:rsidP="00FB6263">
            <w:pPr>
              <w:shd w:val="clear" w:color="auto" w:fill="FFFFFF"/>
              <w:spacing w:after="0" w:line="240" w:lineRule="auto"/>
            </w:pPr>
            <w:r>
              <w:rPr>
                <w:rFonts w:ascii="Times New Roman" w:hAnsi="Times New Roman" w:cs="Times New Roman"/>
                <w:color w:val="000000"/>
                <w:spacing w:val="-7"/>
                <w:sz w:val="30"/>
                <w:szCs w:val="30"/>
              </w:rPr>
              <w:t>в.т.о.</w:t>
            </w:r>
          </w:p>
          <w:p w:rsidR="0094178F" w:rsidRPr="00436E4E" w:rsidRDefault="0094178F" w:rsidP="00FB6263">
            <w:pPr>
              <w:shd w:val="clear" w:color="auto" w:fill="FFFFFF"/>
              <w:spacing w:line="259" w:lineRule="exact"/>
              <w:ind w:right="245" w:hanging="19"/>
            </w:pPr>
            <w:r>
              <w:rPr>
                <w:rFonts w:ascii="Times New Roman" w:hAnsi="Times New Roman" w:cs="Times New Roman"/>
                <w:color w:val="000000"/>
                <w:spacing w:val="-2"/>
              </w:rPr>
              <w:t xml:space="preserve">Демонстрация </w:t>
            </w:r>
            <w:r>
              <w:rPr>
                <w:rFonts w:ascii="Times New Roman" w:hAnsi="Times New Roman" w:cs="Times New Roman"/>
                <w:color w:val="000000"/>
                <w:spacing w:val="-3"/>
              </w:rPr>
              <w:t>моделей изделия.</w:t>
            </w:r>
          </w:p>
        </w:tc>
        <w:tc>
          <w:tcPr>
            <w:tcW w:w="326" w:type="dxa"/>
            <w:gridSpan w:val="4"/>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01750C" w:rsidP="00C624AA">
            <w:pPr>
              <w:shd w:val="clear" w:color="auto" w:fill="FFFFFF"/>
              <w:ind w:left="14"/>
            </w:pPr>
            <w:r>
              <w:rPr>
                <w:rFonts w:ascii="Times New Roman" w:hAnsi="Times New Roman" w:cs="Times New Roman"/>
                <w:color w:val="000000"/>
              </w:rPr>
              <w:t>2</w:t>
            </w:r>
          </w:p>
        </w:tc>
        <w:tc>
          <w:tcPr>
            <w:tcW w:w="2112"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spacing w:line="250" w:lineRule="exact"/>
              <w:ind w:right="490" w:hanging="5"/>
            </w:pPr>
            <w:r>
              <w:rPr>
                <w:rFonts w:ascii="Times New Roman" w:hAnsi="Times New Roman" w:cs="Times New Roman"/>
                <w:color w:val="000000"/>
              </w:rPr>
              <w:t xml:space="preserve">Пр./р. Отделка </w:t>
            </w:r>
            <w:r>
              <w:rPr>
                <w:rFonts w:ascii="Times New Roman" w:hAnsi="Times New Roman" w:cs="Times New Roman"/>
                <w:color w:val="000000"/>
                <w:spacing w:val="-4"/>
              </w:rPr>
              <w:t>изделия.</w:t>
            </w:r>
          </w:p>
        </w:tc>
        <w:tc>
          <w:tcPr>
            <w:tcW w:w="3523" w:type="dxa"/>
            <w:gridSpan w:val="2"/>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spacing w:line="221" w:lineRule="exact"/>
              <w:ind w:right="437" w:hanging="14"/>
            </w:pPr>
            <w:r>
              <w:rPr>
                <w:rFonts w:ascii="Times New Roman" w:hAnsi="Times New Roman" w:cs="Times New Roman"/>
                <w:color w:val="000000"/>
                <w:spacing w:val="1"/>
                <w:sz w:val="18"/>
                <w:szCs w:val="18"/>
              </w:rPr>
              <w:t xml:space="preserve">Требования к готовому изделию </w:t>
            </w:r>
            <w:r>
              <w:rPr>
                <w:rFonts w:ascii="Times New Roman" w:hAnsi="Times New Roman" w:cs="Times New Roman"/>
                <w:color w:val="000000"/>
                <w:spacing w:val="-3"/>
                <w:sz w:val="18"/>
                <w:szCs w:val="18"/>
              </w:rPr>
              <w:t xml:space="preserve">Окончательна отделка изделия. ВТО </w:t>
            </w:r>
            <w:r>
              <w:rPr>
                <w:rFonts w:ascii="Times New Roman" w:hAnsi="Times New Roman" w:cs="Times New Roman"/>
                <w:color w:val="000000"/>
                <w:spacing w:val="-2"/>
                <w:sz w:val="18"/>
                <w:szCs w:val="18"/>
              </w:rPr>
              <w:t>готового изделия. Профес сия швея-мотористка. Контроль и оценка качес</w:t>
            </w:r>
          </w:p>
        </w:tc>
        <w:tc>
          <w:tcPr>
            <w:tcW w:w="3610"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979"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653"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r>
      <w:tr w:rsidR="0094178F" w:rsidRPr="00436E4E" w:rsidTr="0094178F">
        <w:trPr>
          <w:gridAfter w:val="2"/>
          <w:wAfter w:w="295" w:type="dxa"/>
          <w:trHeight w:hRule="exact" w:val="566"/>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72"/>
            </w:pPr>
            <w:r w:rsidRPr="00436E4E">
              <w:rPr>
                <w:rFonts w:ascii="Times New Roman" w:hAnsi="Times New Roman" w:cs="Times New Roman"/>
                <w:color w:val="000000"/>
                <w:sz w:val="24"/>
                <w:szCs w:val="24"/>
              </w:rPr>
              <w:t>3</w:t>
            </w:r>
            <w:r w:rsidR="005C39B1">
              <w:rPr>
                <w:rFonts w:ascii="Times New Roman" w:hAnsi="Times New Roman" w:cs="Times New Roman"/>
                <w:color w:val="000000"/>
                <w:sz w:val="24"/>
                <w:szCs w:val="24"/>
              </w:rPr>
              <w:t>7</w:t>
            </w:r>
          </w:p>
        </w:tc>
        <w:tc>
          <w:tcPr>
            <w:tcW w:w="566" w:type="dxa"/>
            <w:gridSpan w:val="2"/>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62"/>
            </w:pPr>
          </w:p>
        </w:tc>
        <w:tc>
          <w:tcPr>
            <w:tcW w:w="566"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96"/>
            </w:pPr>
          </w:p>
        </w:tc>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spacing w:line="278" w:lineRule="exact"/>
              <w:ind w:right="24" w:hanging="10"/>
            </w:pPr>
            <w:r>
              <w:rPr>
                <w:rFonts w:ascii="Times New Roman" w:hAnsi="Times New Roman" w:cs="Times New Roman"/>
                <w:color w:val="000000"/>
                <w:spacing w:val="-1"/>
                <w:sz w:val="24"/>
                <w:szCs w:val="24"/>
              </w:rPr>
              <w:t xml:space="preserve">Творческий мини </w:t>
            </w:r>
            <w:r>
              <w:rPr>
                <w:rFonts w:ascii="Times New Roman" w:hAnsi="Times New Roman" w:cs="Times New Roman"/>
                <w:color w:val="000000"/>
                <w:spacing w:val="-3"/>
                <w:sz w:val="24"/>
                <w:szCs w:val="24"/>
              </w:rPr>
              <w:t>проект (на выбор)</w:t>
            </w:r>
          </w:p>
        </w:tc>
        <w:tc>
          <w:tcPr>
            <w:tcW w:w="326" w:type="dxa"/>
            <w:gridSpan w:val="4"/>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19"/>
            </w:pPr>
            <w:r w:rsidRPr="00436E4E">
              <w:rPr>
                <w:rFonts w:ascii="Times New Roman" w:hAnsi="Times New Roman" w:cs="Times New Roman"/>
                <w:color w:val="000000"/>
              </w:rPr>
              <w:t>1</w:t>
            </w:r>
          </w:p>
        </w:tc>
        <w:tc>
          <w:tcPr>
            <w:tcW w:w="2112"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spacing w:line="278" w:lineRule="exact"/>
              <w:ind w:right="134" w:hanging="5"/>
            </w:pPr>
            <w:r>
              <w:rPr>
                <w:rFonts w:ascii="Times New Roman" w:hAnsi="Times New Roman" w:cs="Times New Roman"/>
                <w:color w:val="000000"/>
                <w:spacing w:val="-4"/>
                <w:sz w:val="24"/>
                <w:szCs w:val="24"/>
              </w:rPr>
              <w:t xml:space="preserve">П/Р Защита мини </w:t>
            </w:r>
            <w:r>
              <w:rPr>
                <w:rFonts w:ascii="Times New Roman" w:hAnsi="Times New Roman" w:cs="Times New Roman"/>
                <w:color w:val="000000"/>
                <w:spacing w:val="-2"/>
                <w:sz w:val="24"/>
                <w:szCs w:val="24"/>
              </w:rPr>
              <w:t>проекта</w:t>
            </w:r>
          </w:p>
        </w:tc>
        <w:tc>
          <w:tcPr>
            <w:tcW w:w="3523" w:type="dxa"/>
            <w:gridSpan w:val="2"/>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spacing w:line="283" w:lineRule="exact"/>
              <w:ind w:right="149" w:hanging="5"/>
            </w:pPr>
            <w:r>
              <w:rPr>
                <w:rFonts w:ascii="Times New Roman" w:hAnsi="Times New Roman" w:cs="Times New Roman"/>
                <w:color w:val="000000"/>
                <w:spacing w:val="-3"/>
                <w:sz w:val="24"/>
                <w:szCs w:val="24"/>
              </w:rPr>
              <w:t xml:space="preserve">По разделу «Создание изделий </w:t>
            </w:r>
            <w:r>
              <w:rPr>
                <w:rFonts w:ascii="Times New Roman" w:hAnsi="Times New Roman" w:cs="Times New Roman"/>
                <w:color w:val="000000"/>
                <w:spacing w:val="-1"/>
                <w:sz w:val="24"/>
                <w:szCs w:val="24"/>
              </w:rPr>
              <w:t>из текстильного материала»;</w:t>
            </w:r>
          </w:p>
        </w:tc>
        <w:tc>
          <w:tcPr>
            <w:tcW w:w="3610"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979"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653"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r>
      <w:tr w:rsidR="0094178F" w:rsidRPr="00436E4E" w:rsidTr="0094178F">
        <w:trPr>
          <w:gridAfter w:val="2"/>
          <w:wAfter w:w="295" w:type="dxa"/>
          <w:trHeight w:hRule="exact" w:val="288"/>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566" w:type="dxa"/>
            <w:gridSpan w:val="2"/>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566"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4512" w:type="dxa"/>
            <w:gridSpan w:val="9"/>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01750C">
            <w:pPr>
              <w:shd w:val="clear" w:color="auto" w:fill="FFFFFF"/>
            </w:pPr>
            <w:r>
              <w:rPr>
                <w:rFonts w:ascii="Times New Roman" w:hAnsi="Times New Roman" w:cs="Times New Roman"/>
                <w:i/>
                <w:iCs/>
                <w:color w:val="575757"/>
                <w:spacing w:val="1"/>
                <w:sz w:val="24"/>
                <w:szCs w:val="24"/>
              </w:rPr>
              <w:t xml:space="preserve">«Художественные ремёсла» </w:t>
            </w:r>
            <w:r>
              <w:rPr>
                <w:rFonts w:ascii="Times New Roman" w:hAnsi="Times New Roman" w:cs="Times New Roman"/>
                <w:color w:val="575757"/>
                <w:spacing w:val="1"/>
                <w:sz w:val="24"/>
                <w:szCs w:val="24"/>
              </w:rPr>
              <w:t>-</w:t>
            </w:r>
            <w:r w:rsidR="0001750C">
              <w:rPr>
                <w:rFonts w:ascii="Times New Roman" w:hAnsi="Times New Roman" w:cs="Times New Roman"/>
                <w:color w:val="575757"/>
                <w:spacing w:val="1"/>
                <w:sz w:val="24"/>
                <w:szCs w:val="24"/>
              </w:rPr>
              <w:t>4</w:t>
            </w:r>
            <w:r>
              <w:rPr>
                <w:rFonts w:ascii="Times New Roman" w:hAnsi="Times New Roman" w:cs="Times New Roman"/>
                <w:color w:val="575757"/>
                <w:spacing w:val="1"/>
                <w:sz w:val="24"/>
                <w:szCs w:val="24"/>
              </w:rPr>
              <w:t xml:space="preserve"> час</w:t>
            </w:r>
          </w:p>
        </w:tc>
        <w:tc>
          <w:tcPr>
            <w:tcW w:w="3523" w:type="dxa"/>
            <w:gridSpan w:val="2"/>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3610"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979"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653"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r>
      <w:tr w:rsidR="0094178F" w:rsidRPr="00436E4E" w:rsidTr="0094178F">
        <w:trPr>
          <w:gridAfter w:val="2"/>
          <w:wAfter w:w="295" w:type="dxa"/>
          <w:trHeight w:hRule="exact" w:val="1267"/>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77"/>
            </w:pPr>
            <w:r w:rsidRPr="00436E4E">
              <w:rPr>
                <w:rFonts w:ascii="Times New Roman" w:hAnsi="Times New Roman" w:cs="Times New Roman"/>
                <w:color w:val="000000"/>
                <w:sz w:val="24"/>
                <w:szCs w:val="24"/>
              </w:rPr>
              <w:t>3</w:t>
            </w:r>
            <w:r w:rsidR="005C39B1">
              <w:rPr>
                <w:rFonts w:ascii="Times New Roman" w:hAnsi="Times New Roman" w:cs="Times New Roman"/>
                <w:color w:val="000000"/>
                <w:sz w:val="24"/>
                <w:szCs w:val="24"/>
              </w:rPr>
              <w:t>8</w:t>
            </w:r>
          </w:p>
        </w:tc>
        <w:tc>
          <w:tcPr>
            <w:tcW w:w="566" w:type="dxa"/>
            <w:gridSpan w:val="2"/>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72"/>
            </w:pPr>
          </w:p>
        </w:tc>
        <w:tc>
          <w:tcPr>
            <w:tcW w:w="566"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101"/>
            </w:pPr>
          </w:p>
        </w:tc>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spacing w:line="250" w:lineRule="exact"/>
              <w:ind w:right="216" w:hanging="5"/>
            </w:pPr>
            <w:r>
              <w:rPr>
                <w:rFonts w:ascii="Times New Roman" w:hAnsi="Times New Roman" w:cs="Times New Roman"/>
                <w:color w:val="000000"/>
                <w:spacing w:val="-2"/>
              </w:rPr>
              <w:t xml:space="preserve">Традиционные </w:t>
            </w:r>
            <w:r>
              <w:rPr>
                <w:rFonts w:ascii="Times New Roman" w:hAnsi="Times New Roman" w:cs="Times New Roman"/>
                <w:color w:val="000000"/>
                <w:spacing w:val="-3"/>
              </w:rPr>
              <w:t xml:space="preserve">виды рукод-ия и </w:t>
            </w:r>
            <w:r>
              <w:rPr>
                <w:rFonts w:ascii="Times New Roman" w:hAnsi="Times New Roman" w:cs="Times New Roman"/>
                <w:color w:val="000000"/>
              </w:rPr>
              <w:t xml:space="preserve">декорат-приклад </w:t>
            </w:r>
            <w:r>
              <w:rPr>
                <w:rFonts w:ascii="Times New Roman" w:hAnsi="Times New Roman" w:cs="Times New Roman"/>
                <w:color w:val="000000"/>
                <w:spacing w:val="-4"/>
              </w:rPr>
              <w:t>творчества. Виды вышивки..</w:t>
            </w:r>
          </w:p>
        </w:tc>
        <w:tc>
          <w:tcPr>
            <w:tcW w:w="326" w:type="dxa"/>
            <w:gridSpan w:val="4"/>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19"/>
            </w:pPr>
            <w:r w:rsidRPr="00436E4E">
              <w:rPr>
                <w:rFonts w:ascii="Times New Roman" w:hAnsi="Times New Roman" w:cs="Times New Roman"/>
                <w:color w:val="000000"/>
              </w:rPr>
              <w:t>1</w:t>
            </w:r>
          </w:p>
        </w:tc>
        <w:tc>
          <w:tcPr>
            <w:tcW w:w="2112"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spacing w:line="250" w:lineRule="exact"/>
              <w:ind w:right="278"/>
            </w:pPr>
            <w:r>
              <w:rPr>
                <w:rFonts w:ascii="Times New Roman" w:hAnsi="Times New Roman" w:cs="Times New Roman"/>
                <w:color w:val="000000"/>
                <w:spacing w:val="-3"/>
              </w:rPr>
              <w:t xml:space="preserve">Экскурсия в </w:t>
            </w:r>
            <w:r>
              <w:rPr>
                <w:rFonts w:ascii="Times New Roman" w:hAnsi="Times New Roman" w:cs="Times New Roman"/>
                <w:color w:val="000000"/>
                <w:spacing w:val="-5"/>
              </w:rPr>
              <w:t xml:space="preserve">школьный музей. </w:t>
            </w:r>
            <w:r>
              <w:rPr>
                <w:rFonts w:ascii="Times New Roman" w:hAnsi="Times New Roman" w:cs="Times New Roman"/>
                <w:color w:val="000000"/>
                <w:spacing w:val="-3"/>
              </w:rPr>
              <w:t xml:space="preserve">Запуск мини </w:t>
            </w:r>
            <w:r>
              <w:rPr>
                <w:rFonts w:ascii="Times New Roman" w:hAnsi="Times New Roman" w:cs="Times New Roman"/>
                <w:color w:val="000000"/>
                <w:spacing w:val="-5"/>
              </w:rPr>
              <w:t>проекта.</w:t>
            </w:r>
          </w:p>
        </w:tc>
        <w:tc>
          <w:tcPr>
            <w:tcW w:w="3523" w:type="dxa"/>
            <w:gridSpan w:val="2"/>
            <w:vMerge w:val="restart"/>
            <w:tcBorders>
              <w:top w:val="single" w:sz="6" w:space="0" w:color="auto"/>
              <w:left w:val="single" w:sz="6" w:space="0" w:color="auto"/>
              <w:bottom w:val="nil"/>
              <w:right w:val="single" w:sz="6" w:space="0" w:color="auto"/>
            </w:tcBorders>
            <w:shd w:val="clear" w:color="auto" w:fill="FFFFFF"/>
          </w:tcPr>
          <w:p w:rsidR="0094178F" w:rsidRPr="00436E4E" w:rsidRDefault="0094178F" w:rsidP="00C624AA">
            <w:pPr>
              <w:shd w:val="clear" w:color="auto" w:fill="FFFFFF"/>
              <w:spacing w:line="206" w:lineRule="exact"/>
              <w:ind w:right="10"/>
            </w:pPr>
            <w:r>
              <w:rPr>
                <w:rFonts w:ascii="Times New Roman" w:hAnsi="Times New Roman" w:cs="Times New Roman"/>
                <w:color w:val="000000"/>
                <w:spacing w:val="-1"/>
                <w:sz w:val="18"/>
                <w:szCs w:val="18"/>
              </w:rPr>
              <w:t xml:space="preserve">Знакомство с различными вилами декоративно-прикладного искусства народов нашей страны. Традиционные виды рукоделия. История вышивки, ее мотивы: сказочные и местные. Народные промыслы России. Композиция, ритм, </w:t>
            </w:r>
            <w:r>
              <w:rPr>
                <w:rFonts w:ascii="Times New Roman" w:hAnsi="Times New Roman" w:cs="Times New Roman"/>
                <w:color w:val="000000"/>
                <w:spacing w:val="-2"/>
                <w:sz w:val="18"/>
                <w:szCs w:val="18"/>
              </w:rPr>
              <w:t xml:space="preserve">орнамент, раппорт в вышивке. Построение </w:t>
            </w:r>
            <w:r>
              <w:rPr>
                <w:rFonts w:ascii="Times New Roman" w:hAnsi="Times New Roman" w:cs="Times New Roman"/>
                <w:color w:val="000000"/>
                <w:spacing w:val="-1"/>
                <w:sz w:val="18"/>
                <w:szCs w:val="18"/>
              </w:rPr>
              <w:t xml:space="preserve">узора в художественной отделке </w:t>
            </w:r>
            <w:r>
              <w:rPr>
                <w:rFonts w:ascii="Times New Roman" w:hAnsi="Times New Roman" w:cs="Times New Roman"/>
                <w:color w:val="000000"/>
                <w:spacing w:val="1"/>
                <w:sz w:val="18"/>
                <w:szCs w:val="18"/>
              </w:rPr>
              <w:t xml:space="preserve">вышивкой Цветовые сочетания в орнаменте. Определение места и размера </w:t>
            </w:r>
            <w:r>
              <w:rPr>
                <w:rFonts w:ascii="Times New Roman" w:hAnsi="Times New Roman" w:cs="Times New Roman"/>
                <w:color w:val="000000"/>
                <w:spacing w:val="2"/>
                <w:sz w:val="18"/>
                <w:szCs w:val="18"/>
              </w:rPr>
              <w:t xml:space="preserve">узора на изделии. Экскурсия </w:t>
            </w:r>
            <w:r>
              <w:rPr>
                <w:rFonts w:ascii="Times New Roman" w:hAnsi="Times New Roman" w:cs="Times New Roman"/>
                <w:color w:val="000000"/>
                <w:spacing w:val="-1"/>
                <w:sz w:val="18"/>
                <w:szCs w:val="18"/>
              </w:rPr>
              <w:t xml:space="preserve">Отделка швейных изделий вышивкой. Материалы и оборудование для вышивки крестом. Подготовка ткани и ниток к вышивке. Технология вышивания швом крест горизонтальными и вертикальными рядами, по диагонали. Создание схемы </w:t>
            </w:r>
            <w:r>
              <w:rPr>
                <w:rFonts w:ascii="Times New Roman" w:hAnsi="Times New Roman" w:cs="Times New Roman"/>
                <w:color w:val="000000"/>
                <w:spacing w:val="-2"/>
                <w:sz w:val="18"/>
                <w:szCs w:val="18"/>
              </w:rPr>
              <w:t xml:space="preserve">вышивки крестом. Использование </w:t>
            </w:r>
            <w:r>
              <w:rPr>
                <w:rFonts w:ascii="Times New Roman" w:hAnsi="Times New Roman" w:cs="Times New Roman"/>
                <w:color w:val="000000"/>
                <w:spacing w:val="-1"/>
                <w:sz w:val="18"/>
                <w:szCs w:val="18"/>
              </w:rPr>
              <w:t xml:space="preserve">компьютера в вышивке крестом Технология выполнения простейших </w:t>
            </w:r>
            <w:r>
              <w:rPr>
                <w:rFonts w:ascii="Times New Roman" w:hAnsi="Times New Roman" w:cs="Times New Roman"/>
                <w:color w:val="000000"/>
                <w:spacing w:val="-2"/>
                <w:sz w:val="18"/>
                <w:szCs w:val="18"/>
              </w:rPr>
              <w:t xml:space="preserve">вышиваль ны.х швов. Инструменты, </w:t>
            </w:r>
            <w:r>
              <w:rPr>
                <w:rFonts w:ascii="Times New Roman" w:hAnsi="Times New Roman" w:cs="Times New Roman"/>
                <w:color w:val="000000"/>
                <w:spacing w:val="-1"/>
                <w:sz w:val="18"/>
                <w:szCs w:val="18"/>
              </w:rPr>
              <w:t xml:space="preserve">материалы, приспосо лсния. Организация </w:t>
            </w:r>
            <w:r>
              <w:rPr>
                <w:rFonts w:ascii="Times New Roman" w:hAnsi="Times New Roman" w:cs="Times New Roman"/>
                <w:color w:val="000000"/>
                <w:spacing w:val="1"/>
                <w:sz w:val="18"/>
                <w:szCs w:val="18"/>
              </w:rPr>
              <w:t xml:space="preserve">рабочего места. Перевод рисунка, </w:t>
            </w:r>
            <w:r>
              <w:rPr>
                <w:rFonts w:ascii="Times New Roman" w:hAnsi="Times New Roman" w:cs="Times New Roman"/>
                <w:color w:val="000000"/>
                <w:spacing w:val="-1"/>
                <w:sz w:val="18"/>
                <w:szCs w:val="18"/>
              </w:rPr>
              <w:t xml:space="preserve">закрепление нити, заправка в пяльцы. </w:t>
            </w:r>
            <w:r>
              <w:rPr>
                <w:rFonts w:ascii="Times New Roman" w:hAnsi="Times New Roman" w:cs="Times New Roman"/>
                <w:color w:val="000000"/>
                <w:sz w:val="18"/>
                <w:szCs w:val="18"/>
              </w:rPr>
              <w:t>Цвет Хо&lt;ю</w:t>
            </w:r>
            <w:r>
              <w:rPr>
                <w:rFonts w:ascii="Times New Roman" w:hAnsi="Times New Roman" w:cs="Times New Roman"/>
                <w:color w:val="000000"/>
                <w:sz w:val="18"/>
                <w:szCs w:val="18"/>
                <w:vertAlign w:val="superscript"/>
              </w:rPr>
              <w:t>!</w:t>
            </w:r>
            <w:r>
              <w:rPr>
                <w:rFonts w:ascii="Times New Roman" w:hAnsi="Times New Roman" w:cs="Times New Roman"/>
                <w:color w:val="000000"/>
                <w:sz w:val="18"/>
                <w:szCs w:val="18"/>
              </w:rPr>
              <w:t>шые тёптые хроматические и</w:t>
            </w:r>
          </w:p>
        </w:tc>
        <w:tc>
          <w:tcPr>
            <w:tcW w:w="3610" w:type="dxa"/>
            <w:gridSpan w:val="3"/>
            <w:vMerge w:val="restart"/>
            <w:tcBorders>
              <w:top w:val="single" w:sz="6" w:space="0" w:color="auto"/>
              <w:left w:val="single" w:sz="6" w:space="0" w:color="auto"/>
              <w:bottom w:val="nil"/>
              <w:right w:val="single" w:sz="6" w:space="0" w:color="auto"/>
            </w:tcBorders>
            <w:shd w:val="clear" w:color="auto" w:fill="FFFFFF"/>
          </w:tcPr>
          <w:p w:rsidR="0094178F" w:rsidRPr="00436E4E" w:rsidRDefault="0094178F" w:rsidP="00C624AA">
            <w:pPr>
              <w:shd w:val="clear" w:color="auto" w:fill="FFFFFF"/>
              <w:spacing w:line="202" w:lineRule="exact"/>
              <w:ind w:right="29"/>
            </w:pPr>
            <w:r>
              <w:rPr>
                <w:rFonts w:ascii="Times New Roman" w:hAnsi="Times New Roman" w:cs="Times New Roman"/>
                <w:color w:val="000000"/>
                <w:spacing w:val="-1"/>
                <w:sz w:val="18"/>
                <w:szCs w:val="18"/>
              </w:rPr>
              <w:t xml:space="preserve">Подбирать материалы и оборудование для вышивки крестом. Выполнять образцы вышивки крестом горизонтальными и вертикальными рядами, по диагонали. Создавать схемы для вышивки в технике </w:t>
            </w:r>
            <w:r>
              <w:rPr>
                <w:rFonts w:ascii="Times New Roman" w:hAnsi="Times New Roman" w:cs="Times New Roman"/>
                <w:color w:val="000000"/>
                <w:spacing w:val="-2"/>
                <w:sz w:val="18"/>
                <w:szCs w:val="18"/>
              </w:rPr>
              <w:t xml:space="preserve">крест с помощью компьютера. Знакомиться </w:t>
            </w:r>
            <w:r>
              <w:rPr>
                <w:rFonts w:ascii="Times New Roman" w:hAnsi="Times New Roman" w:cs="Times New Roman"/>
                <w:color w:val="000000"/>
                <w:spacing w:val="-1"/>
                <w:sz w:val="18"/>
                <w:szCs w:val="18"/>
              </w:rPr>
              <w:t xml:space="preserve">с профессией вышивальщица. </w:t>
            </w:r>
            <w:r>
              <w:rPr>
                <w:rFonts w:ascii="Times New Roman" w:hAnsi="Times New Roman" w:cs="Times New Roman"/>
                <w:color w:val="000000"/>
                <w:sz w:val="18"/>
                <w:szCs w:val="18"/>
              </w:rPr>
              <w:t xml:space="preserve">Запуск проекта -ознакомиться с </w:t>
            </w:r>
            <w:r>
              <w:rPr>
                <w:rFonts w:ascii="Times New Roman" w:hAnsi="Times New Roman" w:cs="Times New Roman"/>
                <w:color w:val="000000"/>
                <w:spacing w:val="-1"/>
                <w:sz w:val="18"/>
                <w:szCs w:val="18"/>
              </w:rPr>
              <w:t>различными видами декоративно-прикладного искусства народов нашей страны ти традиционными видами рукоделия; исследовать творчество народных умельцев своего края: ознакомиться с инструментами и приспособлениями, применяемыми в традиционных художественных ремёслах; изучить традиции, обряды. Семейные</w:t>
            </w:r>
          </w:p>
        </w:tc>
        <w:tc>
          <w:tcPr>
            <w:tcW w:w="979"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spacing w:line="432" w:lineRule="exact"/>
              <w:ind w:hanging="14"/>
              <w:jc w:val="both"/>
            </w:pPr>
          </w:p>
        </w:tc>
        <w:tc>
          <w:tcPr>
            <w:tcW w:w="653"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r>
      <w:tr w:rsidR="0094178F" w:rsidRPr="00436E4E" w:rsidTr="0094178F">
        <w:trPr>
          <w:gridAfter w:val="2"/>
          <w:wAfter w:w="295" w:type="dxa"/>
          <w:trHeight w:hRule="exact" w:val="1018"/>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86"/>
            </w:pPr>
            <w:r w:rsidRPr="00436E4E">
              <w:rPr>
                <w:rFonts w:ascii="Times New Roman" w:hAnsi="Times New Roman" w:cs="Times New Roman"/>
                <w:color w:val="000000"/>
                <w:sz w:val="24"/>
                <w:szCs w:val="24"/>
              </w:rPr>
              <w:t>3</w:t>
            </w:r>
            <w:r w:rsidR="005C39B1">
              <w:rPr>
                <w:rFonts w:ascii="Times New Roman" w:hAnsi="Times New Roman" w:cs="Times New Roman"/>
                <w:color w:val="000000"/>
                <w:sz w:val="24"/>
                <w:szCs w:val="24"/>
              </w:rPr>
              <w:t>9</w:t>
            </w:r>
          </w:p>
        </w:tc>
        <w:tc>
          <w:tcPr>
            <w:tcW w:w="566" w:type="dxa"/>
            <w:gridSpan w:val="2"/>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72"/>
            </w:pPr>
          </w:p>
        </w:tc>
        <w:tc>
          <w:tcPr>
            <w:tcW w:w="566"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110"/>
            </w:pPr>
          </w:p>
        </w:tc>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spacing w:line="250" w:lineRule="exact"/>
              <w:ind w:right="163"/>
            </w:pPr>
            <w:r>
              <w:rPr>
                <w:rFonts w:ascii="Times New Roman" w:hAnsi="Times New Roman" w:cs="Times New Roman"/>
                <w:color w:val="000000"/>
                <w:spacing w:val="-2"/>
              </w:rPr>
              <w:t>Технологическая последователь</w:t>
            </w:r>
            <w:r>
              <w:rPr>
                <w:rFonts w:ascii="Times New Roman" w:hAnsi="Times New Roman" w:cs="Times New Roman"/>
                <w:color w:val="000000"/>
                <w:spacing w:val="-2"/>
              </w:rPr>
              <w:softHyphen/>
            </w:r>
            <w:r>
              <w:rPr>
                <w:rFonts w:ascii="Times New Roman" w:hAnsi="Times New Roman" w:cs="Times New Roman"/>
                <w:color w:val="000000"/>
                <w:spacing w:val="-4"/>
              </w:rPr>
              <w:t xml:space="preserve">ность вышивания. </w:t>
            </w:r>
            <w:r>
              <w:rPr>
                <w:rFonts w:ascii="Times New Roman" w:hAnsi="Times New Roman" w:cs="Times New Roman"/>
                <w:color w:val="000000"/>
                <w:spacing w:val="3"/>
              </w:rPr>
              <w:t>П.Т.Б.</w:t>
            </w:r>
          </w:p>
        </w:tc>
        <w:tc>
          <w:tcPr>
            <w:tcW w:w="326" w:type="dxa"/>
            <w:gridSpan w:val="4"/>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19"/>
            </w:pPr>
            <w:r w:rsidRPr="00436E4E">
              <w:rPr>
                <w:rFonts w:ascii="Times New Roman" w:hAnsi="Times New Roman" w:cs="Times New Roman"/>
                <w:color w:val="000000"/>
              </w:rPr>
              <w:t>1</w:t>
            </w:r>
          </w:p>
        </w:tc>
        <w:tc>
          <w:tcPr>
            <w:tcW w:w="2112"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spacing w:line="250" w:lineRule="exact"/>
              <w:ind w:right="374" w:firstLine="5"/>
            </w:pPr>
            <w:r>
              <w:rPr>
                <w:rFonts w:ascii="Times New Roman" w:hAnsi="Times New Roman" w:cs="Times New Roman"/>
                <w:color w:val="000000"/>
                <w:spacing w:val="-1"/>
              </w:rPr>
              <w:t xml:space="preserve">Пр./р. Создание </w:t>
            </w:r>
            <w:r>
              <w:rPr>
                <w:rFonts w:ascii="Times New Roman" w:hAnsi="Times New Roman" w:cs="Times New Roman"/>
                <w:color w:val="000000"/>
                <w:spacing w:val="-4"/>
              </w:rPr>
              <w:t>схемы вышивки</w:t>
            </w:r>
          </w:p>
          <w:p w:rsidR="0094178F" w:rsidRPr="00436E4E" w:rsidRDefault="0094178F" w:rsidP="00C624AA">
            <w:pPr>
              <w:shd w:val="clear" w:color="auto" w:fill="FFFFFF"/>
              <w:spacing w:line="250" w:lineRule="exact"/>
            </w:pPr>
            <w:r>
              <w:rPr>
                <w:rFonts w:ascii="Times New Roman" w:hAnsi="Times New Roman" w:cs="Times New Roman"/>
                <w:color w:val="000000"/>
                <w:spacing w:val="-4"/>
              </w:rPr>
              <w:t>крестом..</w:t>
            </w:r>
          </w:p>
        </w:tc>
        <w:tc>
          <w:tcPr>
            <w:tcW w:w="3523" w:type="dxa"/>
            <w:gridSpan w:val="2"/>
            <w:vMerge/>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spacing w:line="250" w:lineRule="exact"/>
            </w:pPr>
          </w:p>
          <w:p w:rsidR="0094178F" w:rsidRPr="00436E4E" w:rsidRDefault="0094178F" w:rsidP="00C624AA">
            <w:pPr>
              <w:shd w:val="clear" w:color="auto" w:fill="FFFFFF"/>
              <w:spacing w:line="250" w:lineRule="exact"/>
            </w:pPr>
          </w:p>
        </w:tc>
        <w:tc>
          <w:tcPr>
            <w:tcW w:w="3610" w:type="dxa"/>
            <w:gridSpan w:val="3"/>
            <w:vMerge/>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spacing w:line="250" w:lineRule="exact"/>
            </w:pPr>
          </w:p>
          <w:p w:rsidR="0094178F" w:rsidRPr="00436E4E" w:rsidRDefault="0094178F" w:rsidP="00C624AA">
            <w:pPr>
              <w:shd w:val="clear" w:color="auto" w:fill="FFFFFF"/>
              <w:spacing w:line="250" w:lineRule="exact"/>
            </w:pPr>
          </w:p>
        </w:tc>
        <w:tc>
          <w:tcPr>
            <w:tcW w:w="979"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653"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r>
      <w:tr w:rsidR="0094178F" w:rsidRPr="00436E4E" w:rsidTr="00801365">
        <w:trPr>
          <w:gridAfter w:val="2"/>
          <w:wAfter w:w="295" w:type="dxa"/>
          <w:trHeight w:hRule="exact" w:val="1027"/>
        </w:trPr>
        <w:tc>
          <w:tcPr>
            <w:tcW w:w="605" w:type="dxa"/>
            <w:gridSpan w:val="2"/>
            <w:tcBorders>
              <w:top w:val="single" w:sz="6" w:space="0" w:color="auto"/>
              <w:left w:val="single" w:sz="6" w:space="0" w:color="auto"/>
              <w:bottom w:val="single" w:sz="4" w:space="0" w:color="auto"/>
              <w:right w:val="single" w:sz="6" w:space="0" w:color="auto"/>
            </w:tcBorders>
            <w:shd w:val="clear" w:color="auto" w:fill="FFFFFF"/>
          </w:tcPr>
          <w:p w:rsidR="0094178F" w:rsidRPr="00436E4E" w:rsidRDefault="005C39B1" w:rsidP="00C624AA">
            <w:pPr>
              <w:shd w:val="clear" w:color="auto" w:fill="FFFFFF"/>
              <w:ind w:left="91"/>
            </w:pPr>
            <w:r>
              <w:rPr>
                <w:rFonts w:ascii="Times New Roman" w:hAnsi="Times New Roman" w:cs="Times New Roman"/>
                <w:color w:val="000000"/>
                <w:sz w:val="24"/>
                <w:szCs w:val="24"/>
              </w:rPr>
              <w:t>40</w:t>
            </w:r>
          </w:p>
        </w:tc>
        <w:tc>
          <w:tcPr>
            <w:tcW w:w="566" w:type="dxa"/>
            <w:gridSpan w:val="2"/>
            <w:tcBorders>
              <w:top w:val="single" w:sz="6" w:space="0" w:color="auto"/>
              <w:left w:val="single" w:sz="6" w:space="0" w:color="auto"/>
              <w:bottom w:val="single" w:sz="4" w:space="0" w:color="auto"/>
              <w:right w:val="single" w:sz="6" w:space="0" w:color="auto"/>
            </w:tcBorders>
            <w:shd w:val="clear" w:color="auto" w:fill="FFFFFF"/>
          </w:tcPr>
          <w:p w:rsidR="0094178F" w:rsidRPr="00436E4E" w:rsidRDefault="0094178F" w:rsidP="00C624AA">
            <w:pPr>
              <w:shd w:val="clear" w:color="auto" w:fill="FFFFFF"/>
              <w:ind w:left="77"/>
            </w:pPr>
          </w:p>
        </w:tc>
        <w:tc>
          <w:tcPr>
            <w:tcW w:w="566" w:type="dxa"/>
            <w:gridSpan w:val="3"/>
            <w:tcBorders>
              <w:top w:val="single" w:sz="6" w:space="0" w:color="auto"/>
              <w:left w:val="single" w:sz="6" w:space="0" w:color="auto"/>
              <w:bottom w:val="single" w:sz="4" w:space="0" w:color="auto"/>
              <w:right w:val="single" w:sz="6" w:space="0" w:color="auto"/>
            </w:tcBorders>
            <w:shd w:val="clear" w:color="auto" w:fill="FFFFFF"/>
          </w:tcPr>
          <w:p w:rsidR="0094178F" w:rsidRPr="00436E4E" w:rsidRDefault="0094178F" w:rsidP="00C624AA">
            <w:pPr>
              <w:shd w:val="clear" w:color="auto" w:fill="FFFFFF"/>
              <w:ind w:left="115"/>
            </w:pPr>
          </w:p>
        </w:tc>
        <w:tc>
          <w:tcPr>
            <w:tcW w:w="2074" w:type="dxa"/>
            <w:gridSpan w:val="2"/>
            <w:tcBorders>
              <w:top w:val="single" w:sz="6" w:space="0" w:color="auto"/>
              <w:left w:val="single" w:sz="6" w:space="0" w:color="auto"/>
              <w:bottom w:val="single" w:sz="4" w:space="0" w:color="auto"/>
              <w:right w:val="single" w:sz="6" w:space="0" w:color="auto"/>
            </w:tcBorders>
            <w:shd w:val="clear" w:color="auto" w:fill="FFFFFF"/>
          </w:tcPr>
          <w:p w:rsidR="0094178F" w:rsidRPr="00436E4E" w:rsidRDefault="00801365" w:rsidP="00C624AA">
            <w:pPr>
              <w:shd w:val="clear" w:color="auto" w:fill="FFFFFF"/>
              <w:spacing w:line="254" w:lineRule="exact"/>
              <w:ind w:left="5" w:right="158" w:firstLine="5"/>
            </w:pPr>
            <w:r>
              <w:rPr>
                <w:rFonts w:ascii="Times New Roman" w:hAnsi="Times New Roman" w:cs="Times New Roman"/>
                <w:color w:val="000000"/>
                <w:spacing w:val="-4"/>
              </w:rPr>
              <w:t xml:space="preserve">Цвет в вышивке. </w:t>
            </w:r>
            <w:r>
              <w:rPr>
                <w:rFonts w:ascii="Times New Roman" w:hAnsi="Times New Roman" w:cs="Times New Roman"/>
                <w:color w:val="000000"/>
                <w:spacing w:val="-3"/>
              </w:rPr>
              <w:t xml:space="preserve">Вышивка по </w:t>
            </w:r>
            <w:r>
              <w:rPr>
                <w:rFonts w:ascii="Times New Roman" w:hAnsi="Times New Roman" w:cs="Times New Roman"/>
                <w:color w:val="000000"/>
                <w:spacing w:val="-2"/>
              </w:rPr>
              <w:t xml:space="preserve">рисованному </w:t>
            </w:r>
            <w:r>
              <w:rPr>
                <w:rFonts w:ascii="Times New Roman" w:hAnsi="Times New Roman" w:cs="Times New Roman"/>
                <w:color w:val="000000"/>
                <w:spacing w:val="-3"/>
              </w:rPr>
              <w:t>контуру узора.</w:t>
            </w:r>
          </w:p>
        </w:tc>
        <w:tc>
          <w:tcPr>
            <w:tcW w:w="326" w:type="dxa"/>
            <w:gridSpan w:val="4"/>
            <w:tcBorders>
              <w:top w:val="single" w:sz="6" w:space="0" w:color="auto"/>
              <w:left w:val="single" w:sz="6" w:space="0" w:color="auto"/>
              <w:bottom w:val="single" w:sz="4" w:space="0" w:color="auto"/>
              <w:right w:val="single" w:sz="6" w:space="0" w:color="auto"/>
            </w:tcBorders>
            <w:shd w:val="clear" w:color="auto" w:fill="FFFFFF"/>
          </w:tcPr>
          <w:p w:rsidR="0094178F" w:rsidRPr="00436E4E" w:rsidRDefault="0094178F" w:rsidP="00C624AA">
            <w:pPr>
              <w:shd w:val="clear" w:color="auto" w:fill="FFFFFF"/>
              <w:ind w:left="29"/>
            </w:pPr>
            <w:r w:rsidRPr="00436E4E">
              <w:rPr>
                <w:rFonts w:ascii="Times New Roman" w:hAnsi="Times New Roman" w:cs="Times New Roman"/>
                <w:color w:val="000000"/>
              </w:rPr>
              <w:t>1</w:t>
            </w:r>
          </w:p>
        </w:tc>
        <w:tc>
          <w:tcPr>
            <w:tcW w:w="2112" w:type="dxa"/>
            <w:gridSpan w:val="3"/>
            <w:tcBorders>
              <w:top w:val="single" w:sz="6" w:space="0" w:color="auto"/>
              <w:left w:val="single" w:sz="6" w:space="0" w:color="auto"/>
              <w:bottom w:val="single" w:sz="4" w:space="0" w:color="auto"/>
              <w:right w:val="single" w:sz="6" w:space="0" w:color="auto"/>
            </w:tcBorders>
            <w:shd w:val="clear" w:color="auto" w:fill="FFFFFF"/>
          </w:tcPr>
          <w:p w:rsidR="0094178F" w:rsidRPr="00436E4E" w:rsidRDefault="00801365" w:rsidP="00C624AA">
            <w:pPr>
              <w:shd w:val="clear" w:color="auto" w:fill="FFFFFF"/>
              <w:spacing w:line="250" w:lineRule="exact"/>
              <w:ind w:left="5" w:right="197"/>
            </w:pPr>
            <w:r>
              <w:rPr>
                <w:rFonts w:ascii="Times New Roman" w:hAnsi="Times New Roman" w:cs="Times New Roman"/>
                <w:color w:val="000000"/>
                <w:spacing w:val="-2"/>
              </w:rPr>
              <w:t xml:space="preserve">Пр./р. Оформление </w:t>
            </w:r>
            <w:r>
              <w:rPr>
                <w:rFonts w:ascii="Times New Roman" w:hAnsi="Times New Roman" w:cs="Times New Roman"/>
                <w:color w:val="000000"/>
                <w:spacing w:val="-5"/>
              </w:rPr>
              <w:t xml:space="preserve">вышивкой </w:t>
            </w:r>
            <w:r>
              <w:rPr>
                <w:rFonts w:ascii="Times New Roman" w:hAnsi="Times New Roman" w:cs="Times New Roman"/>
                <w:color w:val="000000"/>
                <w:spacing w:val="-4"/>
              </w:rPr>
              <w:t>проектного изделия</w:t>
            </w:r>
          </w:p>
        </w:tc>
        <w:tc>
          <w:tcPr>
            <w:tcW w:w="3523" w:type="dxa"/>
            <w:gridSpan w:val="2"/>
            <w:vMerge/>
            <w:tcBorders>
              <w:top w:val="nil"/>
              <w:left w:val="single" w:sz="6" w:space="0" w:color="auto"/>
              <w:bottom w:val="single" w:sz="4" w:space="0" w:color="auto"/>
              <w:right w:val="single" w:sz="6" w:space="0" w:color="auto"/>
            </w:tcBorders>
            <w:shd w:val="clear" w:color="auto" w:fill="FFFFFF"/>
          </w:tcPr>
          <w:p w:rsidR="0094178F" w:rsidRPr="00436E4E" w:rsidRDefault="0094178F" w:rsidP="00C624AA">
            <w:pPr>
              <w:shd w:val="clear" w:color="auto" w:fill="FFFFFF"/>
              <w:spacing w:line="250" w:lineRule="exact"/>
              <w:ind w:left="5" w:right="197"/>
            </w:pPr>
          </w:p>
          <w:p w:rsidR="0094178F" w:rsidRPr="00436E4E" w:rsidRDefault="0094178F" w:rsidP="00C624AA">
            <w:pPr>
              <w:shd w:val="clear" w:color="auto" w:fill="FFFFFF"/>
              <w:spacing w:line="250" w:lineRule="exact"/>
              <w:ind w:left="5" w:right="197"/>
            </w:pPr>
          </w:p>
        </w:tc>
        <w:tc>
          <w:tcPr>
            <w:tcW w:w="3610" w:type="dxa"/>
            <w:gridSpan w:val="3"/>
            <w:vMerge/>
            <w:tcBorders>
              <w:top w:val="nil"/>
              <w:left w:val="single" w:sz="6" w:space="0" w:color="auto"/>
              <w:bottom w:val="single" w:sz="4" w:space="0" w:color="auto"/>
              <w:right w:val="single" w:sz="6" w:space="0" w:color="auto"/>
            </w:tcBorders>
            <w:shd w:val="clear" w:color="auto" w:fill="FFFFFF"/>
          </w:tcPr>
          <w:p w:rsidR="0094178F" w:rsidRPr="00436E4E" w:rsidRDefault="0094178F" w:rsidP="00C624AA">
            <w:pPr>
              <w:shd w:val="clear" w:color="auto" w:fill="FFFFFF"/>
              <w:spacing w:line="250" w:lineRule="exact"/>
              <w:ind w:left="5" w:right="197"/>
            </w:pPr>
          </w:p>
          <w:p w:rsidR="0094178F" w:rsidRPr="00436E4E" w:rsidRDefault="0094178F" w:rsidP="00C624AA">
            <w:pPr>
              <w:shd w:val="clear" w:color="auto" w:fill="FFFFFF"/>
              <w:spacing w:line="250" w:lineRule="exact"/>
              <w:ind w:left="5" w:right="197"/>
            </w:pPr>
          </w:p>
        </w:tc>
        <w:tc>
          <w:tcPr>
            <w:tcW w:w="979" w:type="dxa"/>
            <w:gridSpan w:val="3"/>
            <w:tcBorders>
              <w:top w:val="single" w:sz="6" w:space="0" w:color="auto"/>
              <w:left w:val="single" w:sz="6" w:space="0" w:color="auto"/>
              <w:bottom w:val="single" w:sz="4" w:space="0" w:color="auto"/>
              <w:right w:val="single" w:sz="6" w:space="0" w:color="auto"/>
            </w:tcBorders>
            <w:shd w:val="clear" w:color="auto" w:fill="FFFFFF"/>
          </w:tcPr>
          <w:p w:rsidR="0094178F" w:rsidRPr="00436E4E" w:rsidRDefault="0094178F" w:rsidP="00C624AA">
            <w:pPr>
              <w:shd w:val="clear" w:color="auto" w:fill="FFFFFF"/>
              <w:jc w:val="both"/>
            </w:pPr>
          </w:p>
        </w:tc>
        <w:tc>
          <w:tcPr>
            <w:tcW w:w="653" w:type="dxa"/>
            <w:gridSpan w:val="3"/>
            <w:tcBorders>
              <w:top w:val="single" w:sz="6" w:space="0" w:color="auto"/>
              <w:left w:val="single" w:sz="6" w:space="0" w:color="auto"/>
              <w:bottom w:val="single" w:sz="4" w:space="0" w:color="auto"/>
              <w:right w:val="single" w:sz="6" w:space="0" w:color="auto"/>
            </w:tcBorders>
            <w:shd w:val="clear" w:color="auto" w:fill="FFFFFF"/>
          </w:tcPr>
          <w:p w:rsidR="0094178F" w:rsidRPr="00436E4E" w:rsidRDefault="0094178F" w:rsidP="00C624AA">
            <w:pPr>
              <w:shd w:val="clear" w:color="auto" w:fill="FFFFFF"/>
            </w:pPr>
          </w:p>
        </w:tc>
      </w:tr>
      <w:tr w:rsidR="00801365" w:rsidRPr="00436E4E" w:rsidTr="00801365">
        <w:trPr>
          <w:gridAfter w:val="2"/>
          <w:wAfter w:w="295" w:type="dxa"/>
          <w:trHeight w:val="2070"/>
        </w:trPr>
        <w:tc>
          <w:tcPr>
            <w:tcW w:w="605" w:type="dxa"/>
            <w:gridSpan w:val="2"/>
            <w:tcBorders>
              <w:top w:val="single" w:sz="4" w:space="0" w:color="auto"/>
              <w:left w:val="single" w:sz="6" w:space="0" w:color="auto"/>
              <w:bottom w:val="single" w:sz="4" w:space="0" w:color="auto"/>
              <w:right w:val="single" w:sz="6" w:space="0" w:color="auto"/>
            </w:tcBorders>
            <w:shd w:val="clear" w:color="auto" w:fill="FFFFFF"/>
          </w:tcPr>
          <w:p w:rsidR="00801365" w:rsidRPr="00436E4E" w:rsidRDefault="00801365" w:rsidP="00C624AA">
            <w:pPr>
              <w:shd w:val="clear" w:color="auto" w:fill="FFFFFF"/>
              <w:ind w:left="91"/>
            </w:pPr>
            <w:r>
              <w:rPr>
                <w:rFonts w:ascii="Times New Roman" w:hAnsi="Times New Roman" w:cs="Times New Roman"/>
                <w:color w:val="000000"/>
                <w:sz w:val="24"/>
                <w:szCs w:val="24"/>
              </w:rPr>
              <w:t>41</w:t>
            </w:r>
          </w:p>
        </w:tc>
        <w:tc>
          <w:tcPr>
            <w:tcW w:w="566" w:type="dxa"/>
            <w:gridSpan w:val="2"/>
            <w:tcBorders>
              <w:top w:val="single" w:sz="4" w:space="0" w:color="auto"/>
              <w:left w:val="single" w:sz="6" w:space="0" w:color="auto"/>
              <w:bottom w:val="single" w:sz="4" w:space="0" w:color="auto"/>
              <w:right w:val="single" w:sz="6" w:space="0" w:color="auto"/>
            </w:tcBorders>
            <w:shd w:val="clear" w:color="auto" w:fill="FFFFFF"/>
          </w:tcPr>
          <w:p w:rsidR="00801365" w:rsidRPr="00436E4E" w:rsidRDefault="00801365" w:rsidP="00C624AA">
            <w:pPr>
              <w:shd w:val="clear" w:color="auto" w:fill="FFFFFF"/>
              <w:ind w:left="58"/>
            </w:pPr>
          </w:p>
        </w:tc>
        <w:tc>
          <w:tcPr>
            <w:tcW w:w="566" w:type="dxa"/>
            <w:gridSpan w:val="3"/>
            <w:tcBorders>
              <w:top w:val="single" w:sz="4" w:space="0" w:color="auto"/>
              <w:left w:val="single" w:sz="6" w:space="0" w:color="auto"/>
              <w:bottom w:val="single" w:sz="4" w:space="0" w:color="auto"/>
              <w:right w:val="single" w:sz="6" w:space="0" w:color="auto"/>
            </w:tcBorders>
            <w:shd w:val="clear" w:color="auto" w:fill="FFFFFF"/>
          </w:tcPr>
          <w:p w:rsidR="00801365" w:rsidRPr="00436E4E" w:rsidRDefault="00801365" w:rsidP="00C624AA">
            <w:pPr>
              <w:shd w:val="clear" w:color="auto" w:fill="FFFFFF"/>
              <w:ind w:left="110"/>
            </w:pPr>
          </w:p>
        </w:tc>
        <w:tc>
          <w:tcPr>
            <w:tcW w:w="2074" w:type="dxa"/>
            <w:gridSpan w:val="2"/>
            <w:tcBorders>
              <w:top w:val="single" w:sz="4" w:space="0" w:color="auto"/>
              <w:left w:val="single" w:sz="6" w:space="0" w:color="auto"/>
              <w:bottom w:val="single" w:sz="4" w:space="0" w:color="auto"/>
              <w:right w:val="single" w:sz="6" w:space="0" w:color="auto"/>
            </w:tcBorders>
            <w:shd w:val="clear" w:color="auto" w:fill="FFFFFF"/>
          </w:tcPr>
          <w:p w:rsidR="00801365" w:rsidRPr="00436E4E" w:rsidRDefault="00801365" w:rsidP="00C624AA">
            <w:pPr>
              <w:shd w:val="clear" w:color="auto" w:fill="FFFFFF"/>
              <w:spacing w:line="254" w:lineRule="exact"/>
              <w:ind w:left="10" w:right="298" w:firstLine="10"/>
            </w:pPr>
            <w:r>
              <w:rPr>
                <w:rFonts w:ascii="Times New Roman" w:hAnsi="Times New Roman" w:cs="Times New Roman"/>
                <w:color w:val="000000"/>
                <w:spacing w:val="-2"/>
              </w:rPr>
              <w:t xml:space="preserve">Технология </w:t>
            </w:r>
            <w:r>
              <w:rPr>
                <w:rFonts w:ascii="Times New Roman" w:hAnsi="Times New Roman" w:cs="Times New Roman"/>
                <w:color w:val="000000"/>
                <w:spacing w:val="-5"/>
              </w:rPr>
              <w:t xml:space="preserve">изготовления </w:t>
            </w:r>
            <w:r>
              <w:rPr>
                <w:rFonts w:ascii="Times New Roman" w:hAnsi="Times New Roman" w:cs="Times New Roman"/>
                <w:color w:val="000000"/>
                <w:spacing w:val="-4"/>
              </w:rPr>
              <w:t>изделия.Окончательная отделка изд</w:t>
            </w:r>
          </w:p>
        </w:tc>
        <w:tc>
          <w:tcPr>
            <w:tcW w:w="326" w:type="dxa"/>
            <w:gridSpan w:val="4"/>
            <w:tcBorders>
              <w:top w:val="single" w:sz="4" w:space="0" w:color="auto"/>
              <w:left w:val="single" w:sz="6" w:space="0" w:color="auto"/>
              <w:bottom w:val="single" w:sz="4" w:space="0" w:color="auto"/>
              <w:right w:val="single" w:sz="6" w:space="0" w:color="auto"/>
            </w:tcBorders>
            <w:shd w:val="clear" w:color="auto" w:fill="FFFFFF"/>
          </w:tcPr>
          <w:p w:rsidR="00801365" w:rsidRPr="00436E4E" w:rsidRDefault="00801365" w:rsidP="00C624AA">
            <w:pPr>
              <w:shd w:val="clear" w:color="auto" w:fill="FFFFFF"/>
              <w:ind w:left="24"/>
            </w:pPr>
            <w:r w:rsidRPr="00436E4E">
              <w:rPr>
                <w:rFonts w:ascii="Times New Roman" w:hAnsi="Times New Roman" w:cs="Times New Roman"/>
                <w:color w:val="000000"/>
              </w:rPr>
              <w:t>1</w:t>
            </w:r>
          </w:p>
        </w:tc>
        <w:tc>
          <w:tcPr>
            <w:tcW w:w="2112" w:type="dxa"/>
            <w:gridSpan w:val="3"/>
            <w:tcBorders>
              <w:top w:val="single" w:sz="4" w:space="0" w:color="auto"/>
              <w:left w:val="single" w:sz="6" w:space="0" w:color="auto"/>
              <w:bottom w:val="single" w:sz="4" w:space="0" w:color="auto"/>
              <w:right w:val="single" w:sz="6" w:space="0" w:color="auto"/>
            </w:tcBorders>
            <w:shd w:val="clear" w:color="auto" w:fill="FFFFFF"/>
          </w:tcPr>
          <w:p w:rsidR="00801365" w:rsidRPr="00436E4E" w:rsidRDefault="00801365" w:rsidP="00C624AA">
            <w:pPr>
              <w:shd w:val="clear" w:color="auto" w:fill="FFFFFF"/>
              <w:spacing w:line="254" w:lineRule="exact"/>
              <w:ind w:left="5" w:right="43"/>
            </w:pPr>
            <w:r>
              <w:rPr>
                <w:rFonts w:ascii="Times New Roman" w:hAnsi="Times New Roman" w:cs="Times New Roman"/>
                <w:color w:val="000000"/>
              </w:rPr>
              <w:t xml:space="preserve">П/Р Изготовление </w:t>
            </w:r>
            <w:r>
              <w:rPr>
                <w:rFonts w:ascii="Times New Roman" w:hAnsi="Times New Roman" w:cs="Times New Roman"/>
                <w:color w:val="000000"/>
                <w:spacing w:val="-4"/>
              </w:rPr>
              <w:t>проектного изделия</w:t>
            </w:r>
          </w:p>
        </w:tc>
        <w:tc>
          <w:tcPr>
            <w:tcW w:w="3523" w:type="dxa"/>
            <w:gridSpan w:val="2"/>
            <w:vMerge/>
            <w:tcBorders>
              <w:top w:val="single" w:sz="4" w:space="0" w:color="auto"/>
              <w:left w:val="single" w:sz="6" w:space="0" w:color="auto"/>
              <w:bottom w:val="single" w:sz="4" w:space="0" w:color="auto"/>
              <w:right w:val="single" w:sz="6" w:space="0" w:color="auto"/>
            </w:tcBorders>
            <w:shd w:val="clear" w:color="auto" w:fill="FFFFFF"/>
          </w:tcPr>
          <w:p w:rsidR="00801365" w:rsidRPr="00436E4E" w:rsidRDefault="00801365" w:rsidP="00C624AA">
            <w:pPr>
              <w:shd w:val="clear" w:color="auto" w:fill="FFFFFF"/>
              <w:spacing w:line="254" w:lineRule="exact"/>
              <w:ind w:left="5" w:right="43"/>
            </w:pPr>
          </w:p>
          <w:p w:rsidR="00801365" w:rsidRPr="00436E4E" w:rsidRDefault="00801365" w:rsidP="00C624AA">
            <w:pPr>
              <w:shd w:val="clear" w:color="auto" w:fill="FFFFFF"/>
              <w:spacing w:line="254" w:lineRule="exact"/>
              <w:ind w:left="5" w:right="43"/>
            </w:pPr>
          </w:p>
        </w:tc>
        <w:tc>
          <w:tcPr>
            <w:tcW w:w="3610" w:type="dxa"/>
            <w:gridSpan w:val="3"/>
            <w:vMerge/>
            <w:tcBorders>
              <w:top w:val="single" w:sz="4" w:space="0" w:color="auto"/>
              <w:left w:val="single" w:sz="6" w:space="0" w:color="auto"/>
              <w:bottom w:val="single" w:sz="4" w:space="0" w:color="auto"/>
              <w:right w:val="single" w:sz="6" w:space="0" w:color="auto"/>
            </w:tcBorders>
            <w:shd w:val="clear" w:color="auto" w:fill="FFFFFF"/>
          </w:tcPr>
          <w:p w:rsidR="00801365" w:rsidRPr="00436E4E" w:rsidRDefault="00801365" w:rsidP="00C624AA">
            <w:pPr>
              <w:shd w:val="clear" w:color="auto" w:fill="FFFFFF"/>
              <w:spacing w:line="254" w:lineRule="exact"/>
              <w:ind w:left="5" w:right="43"/>
            </w:pPr>
          </w:p>
          <w:p w:rsidR="00801365" w:rsidRPr="00436E4E" w:rsidRDefault="00801365" w:rsidP="00C624AA">
            <w:pPr>
              <w:shd w:val="clear" w:color="auto" w:fill="FFFFFF"/>
              <w:spacing w:line="254" w:lineRule="exact"/>
              <w:ind w:left="5" w:right="43"/>
            </w:pPr>
          </w:p>
        </w:tc>
        <w:tc>
          <w:tcPr>
            <w:tcW w:w="979" w:type="dxa"/>
            <w:gridSpan w:val="3"/>
            <w:tcBorders>
              <w:top w:val="single" w:sz="4" w:space="0" w:color="auto"/>
              <w:left w:val="single" w:sz="6" w:space="0" w:color="auto"/>
              <w:bottom w:val="single" w:sz="4" w:space="0" w:color="auto"/>
              <w:right w:val="single" w:sz="6" w:space="0" w:color="auto"/>
            </w:tcBorders>
            <w:shd w:val="clear" w:color="auto" w:fill="FFFFFF"/>
          </w:tcPr>
          <w:p w:rsidR="00801365" w:rsidRPr="00436E4E" w:rsidRDefault="00801365" w:rsidP="00C624AA">
            <w:pPr>
              <w:shd w:val="clear" w:color="auto" w:fill="FFFFFF"/>
            </w:pPr>
          </w:p>
        </w:tc>
        <w:tc>
          <w:tcPr>
            <w:tcW w:w="653" w:type="dxa"/>
            <w:gridSpan w:val="3"/>
            <w:tcBorders>
              <w:top w:val="single" w:sz="4" w:space="0" w:color="auto"/>
              <w:left w:val="single" w:sz="6" w:space="0" w:color="auto"/>
              <w:bottom w:val="single" w:sz="4" w:space="0" w:color="auto"/>
              <w:right w:val="single" w:sz="6" w:space="0" w:color="auto"/>
            </w:tcBorders>
            <w:shd w:val="clear" w:color="auto" w:fill="FFFFFF"/>
          </w:tcPr>
          <w:p w:rsidR="00801365" w:rsidRPr="00436E4E" w:rsidRDefault="00801365" w:rsidP="00C624AA">
            <w:pPr>
              <w:shd w:val="clear" w:color="auto" w:fill="FFFFFF"/>
            </w:pPr>
          </w:p>
        </w:tc>
      </w:tr>
      <w:tr w:rsidR="00801365" w:rsidRPr="00436E4E" w:rsidTr="00801365">
        <w:trPr>
          <w:gridAfter w:val="2"/>
          <w:wAfter w:w="295" w:type="dxa"/>
          <w:trHeight w:val="510"/>
        </w:trPr>
        <w:tc>
          <w:tcPr>
            <w:tcW w:w="605" w:type="dxa"/>
            <w:gridSpan w:val="2"/>
            <w:tcBorders>
              <w:left w:val="single" w:sz="6" w:space="0" w:color="auto"/>
              <w:right w:val="single" w:sz="6" w:space="0" w:color="auto"/>
            </w:tcBorders>
            <w:shd w:val="clear" w:color="auto" w:fill="FFFFFF"/>
          </w:tcPr>
          <w:p w:rsidR="00801365" w:rsidRDefault="00801365" w:rsidP="00C624AA">
            <w:pPr>
              <w:shd w:val="clear" w:color="auto" w:fill="FFFFFF"/>
              <w:ind w:left="91"/>
              <w:rPr>
                <w:rFonts w:ascii="Times New Roman" w:hAnsi="Times New Roman" w:cs="Times New Roman"/>
                <w:color w:val="000000"/>
                <w:sz w:val="24"/>
                <w:szCs w:val="24"/>
              </w:rPr>
            </w:pPr>
          </w:p>
        </w:tc>
        <w:tc>
          <w:tcPr>
            <w:tcW w:w="566" w:type="dxa"/>
            <w:gridSpan w:val="2"/>
            <w:tcBorders>
              <w:top w:val="single" w:sz="4" w:space="0" w:color="auto"/>
              <w:left w:val="single" w:sz="6" w:space="0" w:color="auto"/>
              <w:right w:val="single" w:sz="6" w:space="0" w:color="auto"/>
            </w:tcBorders>
            <w:shd w:val="clear" w:color="auto" w:fill="FFFFFF"/>
          </w:tcPr>
          <w:p w:rsidR="00801365" w:rsidRPr="00436E4E" w:rsidRDefault="00801365" w:rsidP="00C624AA">
            <w:pPr>
              <w:shd w:val="clear" w:color="auto" w:fill="FFFFFF"/>
              <w:ind w:left="58"/>
              <w:rPr>
                <w:rFonts w:ascii="Times New Roman" w:hAnsi="Times New Roman" w:cs="Times New Roman"/>
                <w:color w:val="000000"/>
                <w:sz w:val="24"/>
                <w:szCs w:val="24"/>
              </w:rPr>
            </w:pPr>
          </w:p>
        </w:tc>
        <w:tc>
          <w:tcPr>
            <w:tcW w:w="566" w:type="dxa"/>
            <w:gridSpan w:val="3"/>
            <w:tcBorders>
              <w:top w:val="single" w:sz="4" w:space="0" w:color="auto"/>
              <w:left w:val="single" w:sz="6" w:space="0" w:color="auto"/>
              <w:right w:val="single" w:sz="6" w:space="0" w:color="auto"/>
            </w:tcBorders>
            <w:shd w:val="clear" w:color="auto" w:fill="FFFFFF"/>
          </w:tcPr>
          <w:p w:rsidR="00801365" w:rsidRPr="00436E4E" w:rsidRDefault="00801365" w:rsidP="00C624AA">
            <w:pPr>
              <w:shd w:val="clear" w:color="auto" w:fill="FFFFFF"/>
              <w:ind w:left="110"/>
              <w:rPr>
                <w:rFonts w:ascii="Times New Roman" w:hAnsi="Times New Roman" w:cs="Times New Roman"/>
                <w:color w:val="000000"/>
                <w:sz w:val="24"/>
                <w:szCs w:val="24"/>
              </w:rPr>
            </w:pPr>
          </w:p>
        </w:tc>
        <w:tc>
          <w:tcPr>
            <w:tcW w:w="2074" w:type="dxa"/>
            <w:gridSpan w:val="2"/>
            <w:tcBorders>
              <w:top w:val="single" w:sz="4" w:space="0" w:color="auto"/>
              <w:left w:val="single" w:sz="6" w:space="0" w:color="auto"/>
              <w:right w:val="single" w:sz="6" w:space="0" w:color="auto"/>
            </w:tcBorders>
            <w:shd w:val="clear" w:color="auto" w:fill="FFFFFF"/>
          </w:tcPr>
          <w:p w:rsidR="00801365" w:rsidRDefault="00801365" w:rsidP="00C624AA">
            <w:pPr>
              <w:shd w:val="clear" w:color="auto" w:fill="FFFFFF"/>
              <w:spacing w:line="254" w:lineRule="exact"/>
              <w:ind w:left="10" w:right="298" w:firstLine="10"/>
              <w:rPr>
                <w:rFonts w:ascii="Times New Roman" w:hAnsi="Times New Roman" w:cs="Times New Roman"/>
                <w:color w:val="000000"/>
                <w:spacing w:val="-2"/>
              </w:rPr>
            </w:pPr>
          </w:p>
        </w:tc>
        <w:tc>
          <w:tcPr>
            <w:tcW w:w="326" w:type="dxa"/>
            <w:gridSpan w:val="4"/>
            <w:tcBorders>
              <w:top w:val="single" w:sz="4" w:space="0" w:color="auto"/>
              <w:left w:val="single" w:sz="6" w:space="0" w:color="auto"/>
              <w:right w:val="single" w:sz="6" w:space="0" w:color="auto"/>
            </w:tcBorders>
            <w:shd w:val="clear" w:color="auto" w:fill="FFFFFF"/>
          </w:tcPr>
          <w:p w:rsidR="00801365" w:rsidRPr="00436E4E" w:rsidRDefault="00801365" w:rsidP="00C624AA">
            <w:pPr>
              <w:shd w:val="clear" w:color="auto" w:fill="FFFFFF"/>
              <w:ind w:left="24"/>
              <w:rPr>
                <w:rFonts w:ascii="Times New Roman" w:hAnsi="Times New Roman" w:cs="Times New Roman"/>
                <w:color w:val="000000"/>
              </w:rPr>
            </w:pPr>
          </w:p>
        </w:tc>
        <w:tc>
          <w:tcPr>
            <w:tcW w:w="2112" w:type="dxa"/>
            <w:gridSpan w:val="3"/>
            <w:tcBorders>
              <w:top w:val="single" w:sz="4" w:space="0" w:color="auto"/>
              <w:left w:val="single" w:sz="6" w:space="0" w:color="auto"/>
              <w:right w:val="single" w:sz="6" w:space="0" w:color="auto"/>
            </w:tcBorders>
            <w:shd w:val="clear" w:color="auto" w:fill="FFFFFF"/>
          </w:tcPr>
          <w:p w:rsidR="00801365" w:rsidRDefault="00801365" w:rsidP="00C624AA">
            <w:pPr>
              <w:shd w:val="clear" w:color="auto" w:fill="FFFFFF"/>
              <w:spacing w:line="254" w:lineRule="exact"/>
              <w:ind w:left="5" w:right="43"/>
              <w:rPr>
                <w:rFonts w:ascii="Times New Roman" w:hAnsi="Times New Roman" w:cs="Times New Roman"/>
                <w:color w:val="000000"/>
              </w:rPr>
            </w:pPr>
          </w:p>
        </w:tc>
        <w:tc>
          <w:tcPr>
            <w:tcW w:w="3523" w:type="dxa"/>
            <w:gridSpan w:val="2"/>
            <w:vMerge/>
            <w:tcBorders>
              <w:top w:val="single" w:sz="4" w:space="0" w:color="auto"/>
              <w:left w:val="single" w:sz="6" w:space="0" w:color="auto"/>
              <w:bottom w:val="nil"/>
              <w:right w:val="single" w:sz="6" w:space="0" w:color="auto"/>
            </w:tcBorders>
            <w:shd w:val="clear" w:color="auto" w:fill="FFFFFF"/>
          </w:tcPr>
          <w:p w:rsidR="00801365" w:rsidRPr="00436E4E" w:rsidRDefault="00801365" w:rsidP="00C624AA">
            <w:pPr>
              <w:shd w:val="clear" w:color="auto" w:fill="FFFFFF"/>
              <w:spacing w:line="254" w:lineRule="exact"/>
              <w:ind w:left="5" w:right="43"/>
            </w:pPr>
          </w:p>
        </w:tc>
        <w:tc>
          <w:tcPr>
            <w:tcW w:w="3610" w:type="dxa"/>
            <w:gridSpan w:val="3"/>
            <w:vMerge/>
            <w:tcBorders>
              <w:top w:val="single" w:sz="4" w:space="0" w:color="auto"/>
              <w:left w:val="single" w:sz="6" w:space="0" w:color="auto"/>
              <w:bottom w:val="nil"/>
              <w:right w:val="single" w:sz="6" w:space="0" w:color="auto"/>
            </w:tcBorders>
            <w:shd w:val="clear" w:color="auto" w:fill="FFFFFF"/>
          </w:tcPr>
          <w:p w:rsidR="00801365" w:rsidRPr="00436E4E" w:rsidRDefault="00801365" w:rsidP="00C624AA">
            <w:pPr>
              <w:shd w:val="clear" w:color="auto" w:fill="FFFFFF"/>
              <w:spacing w:line="254" w:lineRule="exact"/>
              <w:ind w:left="5" w:right="43"/>
            </w:pPr>
          </w:p>
        </w:tc>
        <w:tc>
          <w:tcPr>
            <w:tcW w:w="979" w:type="dxa"/>
            <w:gridSpan w:val="3"/>
            <w:tcBorders>
              <w:top w:val="single" w:sz="4" w:space="0" w:color="auto"/>
              <w:left w:val="single" w:sz="6" w:space="0" w:color="auto"/>
              <w:right w:val="single" w:sz="6" w:space="0" w:color="auto"/>
            </w:tcBorders>
            <w:shd w:val="clear" w:color="auto" w:fill="FFFFFF"/>
          </w:tcPr>
          <w:p w:rsidR="00801365" w:rsidRPr="00436E4E" w:rsidRDefault="00801365" w:rsidP="00C624AA">
            <w:pPr>
              <w:shd w:val="clear" w:color="auto" w:fill="FFFFFF"/>
            </w:pPr>
          </w:p>
        </w:tc>
        <w:tc>
          <w:tcPr>
            <w:tcW w:w="653" w:type="dxa"/>
            <w:gridSpan w:val="3"/>
            <w:tcBorders>
              <w:top w:val="single" w:sz="4" w:space="0" w:color="auto"/>
              <w:left w:val="single" w:sz="6" w:space="0" w:color="auto"/>
              <w:right w:val="single" w:sz="6" w:space="0" w:color="auto"/>
            </w:tcBorders>
            <w:shd w:val="clear" w:color="auto" w:fill="FFFFFF"/>
          </w:tcPr>
          <w:p w:rsidR="00801365" w:rsidRPr="00436E4E" w:rsidRDefault="00801365" w:rsidP="00C624AA">
            <w:pPr>
              <w:shd w:val="clear" w:color="auto" w:fill="FFFFFF"/>
            </w:pPr>
          </w:p>
        </w:tc>
      </w:tr>
      <w:tr w:rsidR="0094178F" w:rsidRPr="00436E4E" w:rsidTr="00801365">
        <w:trPr>
          <w:gridAfter w:val="2"/>
          <w:wAfter w:w="295" w:type="dxa"/>
          <w:trHeight w:hRule="exact" w:val="1517"/>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686A8F" w:rsidRDefault="00686A8F" w:rsidP="00C624AA">
            <w:pPr>
              <w:shd w:val="clear" w:color="auto" w:fill="FFFFFF"/>
              <w:ind w:left="10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42</w:t>
            </w:r>
          </w:p>
          <w:p w:rsidR="0094178F" w:rsidRPr="00436E4E" w:rsidRDefault="005C39B1" w:rsidP="00C624AA">
            <w:pPr>
              <w:shd w:val="clear" w:color="auto" w:fill="FFFFFF"/>
              <w:ind w:left="101"/>
            </w:pPr>
            <w:r>
              <w:rPr>
                <w:rFonts w:ascii="Times New Roman" w:hAnsi="Times New Roman" w:cs="Times New Roman"/>
                <w:color w:val="000000"/>
                <w:sz w:val="24"/>
                <w:szCs w:val="24"/>
              </w:rPr>
              <w:t>43</w:t>
            </w:r>
          </w:p>
        </w:tc>
        <w:tc>
          <w:tcPr>
            <w:tcW w:w="566" w:type="dxa"/>
            <w:gridSpan w:val="2"/>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62"/>
            </w:pPr>
            <w:r w:rsidRPr="00436E4E">
              <w:rPr>
                <w:rFonts w:ascii="Times New Roman" w:hAnsi="Times New Roman" w:cs="Times New Roman"/>
                <w:color w:val="000000"/>
                <w:sz w:val="24"/>
                <w:szCs w:val="24"/>
              </w:rPr>
              <w:t>22</w:t>
            </w:r>
          </w:p>
        </w:tc>
        <w:tc>
          <w:tcPr>
            <w:tcW w:w="566"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120"/>
            </w:pPr>
            <w:r w:rsidRPr="00436E4E">
              <w:rPr>
                <w:rFonts w:ascii="Times New Roman" w:hAnsi="Times New Roman" w:cs="Times New Roman"/>
                <w:color w:val="000000"/>
                <w:sz w:val="24"/>
                <w:szCs w:val="24"/>
              </w:rPr>
              <w:t>8</w:t>
            </w:r>
          </w:p>
        </w:tc>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801365" w:rsidP="00C624AA">
            <w:pPr>
              <w:shd w:val="clear" w:color="auto" w:fill="FFFFFF"/>
              <w:spacing w:line="264" w:lineRule="exact"/>
              <w:ind w:left="5" w:right="86" w:firstLine="5"/>
            </w:pPr>
            <w:r>
              <w:rPr>
                <w:rFonts w:ascii="Times New Roman" w:hAnsi="Times New Roman" w:cs="Times New Roman"/>
                <w:color w:val="000000"/>
                <w:spacing w:val="-4"/>
                <w:sz w:val="24"/>
                <w:szCs w:val="24"/>
              </w:rPr>
              <w:t>мини проект</w:t>
            </w:r>
            <w:r w:rsidR="0094178F">
              <w:rPr>
                <w:rFonts w:ascii="Times New Roman" w:hAnsi="Times New Roman" w:cs="Times New Roman"/>
                <w:color w:val="000000"/>
                <w:spacing w:val="-4"/>
                <w:sz w:val="24"/>
                <w:szCs w:val="24"/>
              </w:rPr>
              <w:t xml:space="preserve"> (на </w:t>
            </w:r>
            <w:r w:rsidR="0094178F">
              <w:rPr>
                <w:rFonts w:ascii="Times New Roman" w:hAnsi="Times New Roman" w:cs="Times New Roman"/>
                <w:color w:val="000000"/>
                <w:spacing w:val="-5"/>
                <w:sz w:val="24"/>
                <w:szCs w:val="24"/>
              </w:rPr>
              <w:t>выбор</w:t>
            </w:r>
          </w:p>
        </w:tc>
        <w:tc>
          <w:tcPr>
            <w:tcW w:w="326" w:type="dxa"/>
            <w:gridSpan w:val="4"/>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801365" w:rsidP="00C624AA">
            <w:pPr>
              <w:shd w:val="clear" w:color="auto" w:fill="FFFFFF"/>
              <w:ind w:left="29"/>
            </w:pPr>
            <w:r>
              <w:rPr>
                <w:rFonts w:ascii="Times New Roman" w:hAnsi="Times New Roman" w:cs="Times New Roman"/>
                <w:color w:val="000000"/>
              </w:rPr>
              <w:t>2</w:t>
            </w:r>
          </w:p>
        </w:tc>
        <w:tc>
          <w:tcPr>
            <w:tcW w:w="2112"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spacing w:line="269" w:lineRule="exact"/>
              <w:ind w:right="29" w:hanging="5"/>
            </w:pPr>
            <w:r>
              <w:rPr>
                <w:rFonts w:ascii="Times New Roman" w:hAnsi="Times New Roman" w:cs="Times New Roman"/>
                <w:color w:val="000000"/>
                <w:spacing w:val="-2"/>
                <w:sz w:val="24"/>
                <w:szCs w:val="24"/>
              </w:rPr>
              <w:t xml:space="preserve">П/Р Защита мини проекта. По разделу </w:t>
            </w:r>
            <w:r>
              <w:rPr>
                <w:rFonts w:ascii="Times New Roman" w:hAnsi="Times New Roman" w:cs="Times New Roman"/>
                <w:color w:val="000000"/>
                <w:spacing w:val="-5"/>
                <w:sz w:val="24"/>
                <w:szCs w:val="24"/>
              </w:rPr>
              <w:t xml:space="preserve">«Художественные </w:t>
            </w:r>
            <w:r>
              <w:rPr>
                <w:rFonts w:ascii="Times New Roman" w:hAnsi="Times New Roman" w:cs="Times New Roman"/>
                <w:color w:val="000000"/>
                <w:spacing w:val="-4"/>
                <w:sz w:val="24"/>
                <w:szCs w:val="24"/>
              </w:rPr>
              <w:t>ремёсла»</w:t>
            </w:r>
          </w:p>
        </w:tc>
        <w:tc>
          <w:tcPr>
            <w:tcW w:w="3523" w:type="dxa"/>
            <w:gridSpan w:val="2"/>
            <w:tcBorders>
              <w:top w:val="nil"/>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spacing w:line="202" w:lineRule="exact"/>
              <w:ind w:right="110" w:hanging="5"/>
            </w:pPr>
            <w:r>
              <w:rPr>
                <w:rFonts w:ascii="Times New Roman" w:hAnsi="Times New Roman" w:cs="Times New Roman"/>
                <w:color w:val="000000"/>
                <w:sz w:val="18"/>
                <w:szCs w:val="18"/>
              </w:rPr>
              <w:t xml:space="preserve">ахроматические цвета. Цветовые </w:t>
            </w:r>
            <w:r>
              <w:rPr>
                <w:rFonts w:ascii="Times New Roman" w:hAnsi="Times New Roman" w:cs="Times New Roman"/>
                <w:color w:val="000000"/>
                <w:spacing w:val="-1"/>
                <w:sz w:val="18"/>
                <w:szCs w:val="18"/>
              </w:rPr>
              <w:t xml:space="preserve">контрасты. Композиция на основе контрастов. Свободная вышивка по </w:t>
            </w:r>
            <w:r>
              <w:rPr>
                <w:rFonts w:ascii="Times New Roman" w:hAnsi="Times New Roman" w:cs="Times New Roman"/>
                <w:color w:val="000000"/>
                <w:spacing w:val="-2"/>
                <w:sz w:val="18"/>
                <w:szCs w:val="18"/>
              </w:rPr>
              <w:t xml:space="preserve">рисованному контуру. Выдвижение идеи, </w:t>
            </w:r>
            <w:r>
              <w:rPr>
                <w:rFonts w:ascii="Times New Roman" w:hAnsi="Times New Roman" w:cs="Times New Roman"/>
                <w:color w:val="000000"/>
                <w:spacing w:val="-1"/>
                <w:sz w:val="18"/>
                <w:szCs w:val="18"/>
              </w:rPr>
              <w:t>выполнение эскиза изделия. Зачистка вышивки от нитей. ВТО Профессия вышивальщица</w:t>
            </w:r>
          </w:p>
        </w:tc>
        <w:tc>
          <w:tcPr>
            <w:tcW w:w="3610" w:type="dxa"/>
            <w:gridSpan w:val="3"/>
            <w:vMerge/>
            <w:tcBorders>
              <w:top w:val="single" w:sz="4"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spacing w:line="202" w:lineRule="exact"/>
              <w:ind w:right="110" w:hanging="5"/>
            </w:pPr>
          </w:p>
          <w:p w:rsidR="0094178F" w:rsidRPr="00436E4E" w:rsidRDefault="0094178F" w:rsidP="00C624AA">
            <w:pPr>
              <w:shd w:val="clear" w:color="auto" w:fill="FFFFFF"/>
              <w:spacing w:line="202" w:lineRule="exact"/>
              <w:ind w:right="110" w:hanging="5"/>
            </w:pPr>
          </w:p>
        </w:tc>
        <w:tc>
          <w:tcPr>
            <w:tcW w:w="979"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spacing w:line="365" w:lineRule="exact"/>
              <w:jc w:val="both"/>
            </w:pPr>
          </w:p>
        </w:tc>
        <w:tc>
          <w:tcPr>
            <w:tcW w:w="653"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r w:rsidRPr="00436E4E">
              <w:rPr>
                <w:rFonts w:ascii="Times New Roman" w:hAnsi="Times New Roman" w:cs="Times New Roman"/>
                <w:color w:val="000000"/>
                <w:sz w:val="9"/>
                <w:szCs w:val="9"/>
              </w:rPr>
              <w:t>-)</w:t>
            </w:r>
          </w:p>
        </w:tc>
      </w:tr>
      <w:tr w:rsidR="0094178F" w:rsidRPr="00436E4E" w:rsidTr="0094178F">
        <w:trPr>
          <w:gridAfter w:val="1"/>
          <w:wAfter w:w="228" w:type="dxa"/>
          <w:trHeight w:hRule="exact" w:val="298"/>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77"/>
            </w:pPr>
            <w:r w:rsidRPr="00436E4E">
              <w:rPr>
                <w:rFonts w:ascii="Times New Roman" w:hAnsi="Times New Roman" w:cs="Times New Roman"/>
                <w:color w:val="000000"/>
                <w:sz w:val="24"/>
                <w:szCs w:val="24"/>
                <w:lang w:val="en-US"/>
              </w:rPr>
              <w:t>V</w:t>
            </w:r>
          </w:p>
        </w:tc>
        <w:tc>
          <w:tcPr>
            <w:tcW w:w="566"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11693" w:type="dxa"/>
            <w:gridSpan w:val="14"/>
            <w:tcBorders>
              <w:top w:val="single" w:sz="6" w:space="0" w:color="auto"/>
              <w:left w:val="single" w:sz="6" w:space="0" w:color="auto"/>
              <w:bottom w:val="single" w:sz="6" w:space="0" w:color="auto"/>
              <w:right w:val="single" w:sz="6" w:space="0" w:color="auto"/>
            </w:tcBorders>
            <w:shd w:val="clear" w:color="auto" w:fill="FFFFFF"/>
          </w:tcPr>
          <w:p w:rsidR="0094178F" w:rsidRPr="00801365" w:rsidRDefault="005C39B1" w:rsidP="00801365">
            <w:pPr>
              <w:shd w:val="clear" w:color="auto" w:fill="FFFFFF"/>
            </w:pPr>
            <w:r w:rsidRPr="00801365">
              <w:rPr>
                <w:rFonts w:ascii="Times New Roman" w:hAnsi="Times New Roman" w:cs="Times New Roman"/>
                <w:spacing w:val="1"/>
                <w:sz w:val="25"/>
                <w:szCs w:val="25"/>
              </w:rPr>
              <w:t>«Технологии обработки констру</w:t>
            </w:r>
            <w:r w:rsidR="0094178F" w:rsidRPr="00801365">
              <w:rPr>
                <w:rFonts w:ascii="Times New Roman" w:hAnsi="Times New Roman" w:cs="Times New Roman"/>
                <w:spacing w:val="1"/>
                <w:sz w:val="25"/>
                <w:szCs w:val="25"/>
              </w:rPr>
              <w:t>кционных и подел</w:t>
            </w:r>
            <w:r w:rsidRPr="00801365">
              <w:rPr>
                <w:rFonts w:ascii="Times New Roman" w:hAnsi="Times New Roman" w:cs="Times New Roman"/>
                <w:spacing w:val="1"/>
                <w:sz w:val="25"/>
                <w:szCs w:val="25"/>
              </w:rPr>
              <w:t>очных мат</w:t>
            </w:r>
            <w:r w:rsidR="0094178F" w:rsidRPr="00801365">
              <w:rPr>
                <w:rFonts w:ascii="Times New Roman" w:hAnsi="Times New Roman" w:cs="Times New Roman"/>
                <w:spacing w:val="1"/>
                <w:sz w:val="25"/>
                <w:szCs w:val="25"/>
              </w:rPr>
              <w:t xml:space="preserve">ерналов» - </w:t>
            </w:r>
            <w:r w:rsidR="00801365" w:rsidRPr="00801365">
              <w:rPr>
                <w:rFonts w:ascii="Times New Roman" w:hAnsi="Times New Roman" w:cs="Times New Roman"/>
                <w:spacing w:val="1"/>
                <w:sz w:val="25"/>
                <w:szCs w:val="25"/>
              </w:rPr>
              <w:t>16</w:t>
            </w:r>
            <w:r w:rsidR="0094178F" w:rsidRPr="00801365">
              <w:rPr>
                <w:rFonts w:ascii="Times New Roman" w:hAnsi="Times New Roman" w:cs="Times New Roman"/>
                <w:spacing w:val="1"/>
                <w:sz w:val="25"/>
                <w:szCs w:val="25"/>
              </w:rPr>
              <w:t>часов</w:t>
            </w:r>
          </w:p>
        </w:tc>
        <w:tc>
          <w:tcPr>
            <w:tcW w:w="998"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643" w:type="dxa"/>
            <w:gridSpan w:val="3"/>
            <w:tcBorders>
              <w:top w:val="single" w:sz="6" w:space="0" w:color="auto"/>
              <w:left w:val="single" w:sz="6" w:space="0" w:color="auto"/>
              <w:bottom w:val="single" w:sz="6" w:space="0" w:color="auto"/>
              <w:right w:val="single" w:sz="4" w:space="0" w:color="auto"/>
            </w:tcBorders>
            <w:shd w:val="clear" w:color="auto" w:fill="FFFFFF"/>
          </w:tcPr>
          <w:p w:rsidR="0094178F" w:rsidRPr="00436E4E" w:rsidRDefault="0094178F" w:rsidP="00C624AA">
            <w:pPr>
              <w:shd w:val="clear" w:color="auto" w:fill="FFFFFF"/>
            </w:pPr>
          </w:p>
        </w:tc>
      </w:tr>
      <w:tr w:rsidR="0094178F" w:rsidRPr="00436E4E" w:rsidTr="0094178F">
        <w:trPr>
          <w:gridAfter w:val="1"/>
          <w:wAfter w:w="228" w:type="dxa"/>
          <w:trHeight w:hRule="exact" w:val="288"/>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566"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11693" w:type="dxa"/>
            <w:gridSpan w:val="14"/>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686A8F">
            <w:pPr>
              <w:shd w:val="clear" w:color="auto" w:fill="FFFFFF"/>
            </w:pPr>
            <w:r>
              <w:rPr>
                <w:rFonts w:ascii="Times New Roman" w:hAnsi="Times New Roman" w:cs="Times New Roman"/>
                <w:i/>
                <w:iCs/>
                <w:color w:val="000000"/>
                <w:spacing w:val="-2"/>
                <w:sz w:val="25"/>
                <w:szCs w:val="25"/>
              </w:rPr>
              <w:t xml:space="preserve">«Технологии ручной обработки древесины и древесных материалов)) </w:t>
            </w:r>
            <w:r>
              <w:rPr>
                <w:rFonts w:ascii="Times New Roman" w:hAnsi="Times New Roman" w:cs="Times New Roman"/>
                <w:color w:val="000000"/>
                <w:spacing w:val="-2"/>
                <w:sz w:val="25"/>
                <w:szCs w:val="25"/>
              </w:rPr>
              <w:t>-</w:t>
            </w:r>
            <w:r w:rsidR="00686A8F">
              <w:rPr>
                <w:rFonts w:ascii="Times New Roman" w:hAnsi="Times New Roman" w:cs="Times New Roman"/>
                <w:color w:val="000000"/>
                <w:spacing w:val="-2"/>
                <w:sz w:val="25"/>
                <w:szCs w:val="25"/>
              </w:rPr>
              <w:t>6</w:t>
            </w:r>
            <w:r>
              <w:rPr>
                <w:rFonts w:ascii="Times New Roman" w:hAnsi="Times New Roman" w:cs="Times New Roman"/>
                <w:color w:val="000000"/>
                <w:spacing w:val="-2"/>
                <w:sz w:val="25"/>
                <w:szCs w:val="25"/>
              </w:rPr>
              <w:t xml:space="preserve"> часов</w:t>
            </w:r>
          </w:p>
        </w:tc>
        <w:tc>
          <w:tcPr>
            <w:tcW w:w="998"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643" w:type="dxa"/>
            <w:gridSpan w:val="3"/>
            <w:tcBorders>
              <w:top w:val="single" w:sz="6" w:space="0" w:color="auto"/>
              <w:left w:val="single" w:sz="6" w:space="0" w:color="auto"/>
              <w:bottom w:val="single" w:sz="6" w:space="0" w:color="auto"/>
              <w:right w:val="single" w:sz="4" w:space="0" w:color="auto"/>
            </w:tcBorders>
            <w:shd w:val="clear" w:color="auto" w:fill="FFFFFF"/>
          </w:tcPr>
          <w:p w:rsidR="0094178F" w:rsidRPr="00436E4E" w:rsidRDefault="0094178F" w:rsidP="00C624AA">
            <w:pPr>
              <w:shd w:val="clear" w:color="auto" w:fill="FFFFFF"/>
            </w:pPr>
          </w:p>
        </w:tc>
      </w:tr>
      <w:tr w:rsidR="0094178F" w:rsidRPr="00436E4E" w:rsidTr="0094178F">
        <w:trPr>
          <w:gridAfter w:val="1"/>
          <w:wAfter w:w="228" w:type="dxa"/>
          <w:trHeight w:hRule="exact" w:val="1498"/>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62"/>
            </w:pPr>
            <w:r w:rsidRPr="00436E4E">
              <w:rPr>
                <w:rFonts w:ascii="Times New Roman" w:hAnsi="Times New Roman" w:cs="Times New Roman"/>
                <w:color w:val="000000"/>
                <w:sz w:val="24"/>
                <w:szCs w:val="24"/>
              </w:rPr>
              <w:t>4</w:t>
            </w:r>
            <w:r w:rsidR="005C39B1">
              <w:rPr>
                <w:rFonts w:ascii="Times New Roman" w:hAnsi="Times New Roman" w:cs="Times New Roman"/>
                <w:color w:val="000000"/>
                <w:sz w:val="24"/>
                <w:szCs w:val="24"/>
              </w:rPr>
              <w:t>4</w:t>
            </w: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120"/>
            </w:pPr>
            <w:r w:rsidRPr="00436E4E">
              <w:rPr>
                <w:rFonts w:ascii="Times New Roman" w:hAnsi="Times New Roman" w:cs="Times New Roman"/>
                <w:color w:val="000000"/>
                <w:sz w:val="24"/>
                <w:szCs w:val="24"/>
              </w:rPr>
              <w:t>1</w:t>
            </w:r>
          </w:p>
        </w:tc>
        <w:tc>
          <w:tcPr>
            <w:tcW w:w="566"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96"/>
            </w:pPr>
            <w:r w:rsidRPr="00436E4E">
              <w:rPr>
                <w:rFonts w:ascii="Times New Roman" w:hAnsi="Times New Roman" w:cs="Times New Roman"/>
                <w:color w:val="000000"/>
                <w:sz w:val="24"/>
                <w:szCs w:val="24"/>
              </w:rPr>
              <w:t>9</w:t>
            </w:r>
          </w:p>
        </w:tc>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spacing w:line="245" w:lineRule="exact"/>
              <w:ind w:right="58"/>
            </w:pPr>
            <w:r>
              <w:rPr>
                <w:rFonts w:ascii="Times New Roman" w:hAnsi="Times New Roman" w:cs="Times New Roman"/>
                <w:color w:val="000000"/>
                <w:spacing w:val="3"/>
                <w:sz w:val="21"/>
                <w:szCs w:val="21"/>
              </w:rPr>
              <w:t xml:space="preserve">Виды древесины и </w:t>
            </w:r>
            <w:r>
              <w:rPr>
                <w:rFonts w:ascii="Times New Roman" w:hAnsi="Times New Roman" w:cs="Times New Roman"/>
                <w:color w:val="000000"/>
                <w:spacing w:val="4"/>
                <w:sz w:val="21"/>
                <w:szCs w:val="21"/>
              </w:rPr>
              <w:t xml:space="preserve">древесных </w:t>
            </w:r>
            <w:r>
              <w:rPr>
                <w:rFonts w:ascii="Times New Roman" w:hAnsi="Times New Roman" w:cs="Times New Roman"/>
                <w:color w:val="000000"/>
                <w:spacing w:val="1"/>
                <w:sz w:val="21"/>
                <w:szCs w:val="21"/>
              </w:rPr>
              <w:t xml:space="preserve">материалов. Выбор </w:t>
            </w:r>
            <w:r>
              <w:rPr>
                <w:rFonts w:ascii="Times New Roman" w:hAnsi="Times New Roman" w:cs="Times New Roman"/>
                <w:color w:val="000000"/>
                <w:spacing w:val="3"/>
                <w:sz w:val="21"/>
                <w:szCs w:val="21"/>
              </w:rPr>
              <w:t xml:space="preserve">и графическое изображение </w:t>
            </w:r>
            <w:r>
              <w:rPr>
                <w:rFonts w:ascii="Times New Roman" w:hAnsi="Times New Roman" w:cs="Times New Roman"/>
                <w:color w:val="000000"/>
                <w:spacing w:val="-10"/>
                <w:sz w:val="21"/>
                <w:szCs w:val="21"/>
              </w:rPr>
              <w:t>детал и .</w:t>
            </w:r>
          </w:p>
        </w:tc>
        <w:tc>
          <w:tcPr>
            <w:tcW w:w="336" w:type="dxa"/>
            <w:gridSpan w:val="4"/>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5"/>
            </w:pPr>
            <w:r w:rsidRPr="00436E4E">
              <w:rPr>
                <w:rFonts w:ascii="Times New Roman" w:hAnsi="Times New Roman" w:cs="Times New Roman"/>
                <w:color w:val="000000"/>
                <w:sz w:val="24"/>
                <w:szCs w:val="24"/>
              </w:rPr>
              <w:t>1</w:t>
            </w:r>
          </w:p>
        </w:tc>
        <w:tc>
          <w:tcPr>
            <w:tcW w:w="2131"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spacing w:line="245" w:lineRule="exact"/>
              <w:ind w:right="154" w:hanging="5"/>
            </w:pPr>
            <w:r>
              <w:rPr>
                <w:rFonts w:ascii="Times New Roman" w:hAnsi="Times New Roman" w:cs="Times New Roman"/>
                <w:color w:val="000000"/>
                <w:spacing w:val="4"/>
                <w:sz w:val="21"/>
                <w:szCs w:val="21"/>
              </w:rPr>
              <w:t xml:space="preserve">П/Р «Определение </w:t>
            </w:r>
            <w:r>
              <w:rPr>
                <w:rFonts w:ascii="Times New Roman" w:hAnsi="Times New Roman" w:cs="Times New Roman"/>
                <w:color w:val="000000"/>
                <w:spacing w:val="3"/>
                <w:sz w:val="21"/>
                <w:szCs w:val="21"/>
              </w:rPr>
              <w:t xml:space="preserve">пород древесины, пиломатериалов и </w:t>
            </w:r>
            <w:r>
              <w:rPr>
                <w:rFonts w:ascii="Times New Roman" w:hAnsi="Times New Roman" w:cs="Times New Roman"/>
                <w:color w:val="000000"/>
                <w:spacing w:val="4"/>
                <w:sz w:val="21"/>
                <w:szCs w:val="21"/>
              </w:rPr>
              <w:t xml:space="preserve">древесных </w:t>
            </w:r>
            <w:r>
              <w:rPr>
                <w:rFonts w:ascii="Times New Roman" w:hAnsi="Times New Roman" w:cs="Times New Roman"/>
                <w:color w:val="000000"/>
                <w:spacing w:val="3"/>
                <w:sz w:val="21"/>
                <w:szCs w:val="21"/>
              </w:rPr>
              <w:t>материалов</w:t>
            </w:r>
          </w:p>
        </w:tc>
        <w:tc>
          <w:tcPr>
            <w:tcW w:w="3533" w:type="dxa"/>
            <w:gridSpan w:val="2"/>
            <w:vMerge w:val="restart"/>
            <w:tcBorders>
              <w:top w:val="single" w:sz="6" w:space="0" w:color="auto"/>
              <w:left w:val="single" w:sz="6" w:space="0" w:color="auto"/>
              <w:bottom w:val="nil"/>
              <w:right w:val="single" w:sz="6" w:space="0" w:color="auto"/>
            </w:tcBorders>
            <w:shd w:val="clear" w:color="auto" w:fill="FFFFFF"/>
          </w:tcPr>
          <w:p w:rsidR="0094178F" w:rsidRPr="00436E4E" w:rsidRDefault="0094178F" w:rsidP="00C624AA">
            <w:pPr>
              <w:shd w:val="clear" w:color="auto" w:fill="FFFFFF"/>
              <w:spacing w:line="202" w:lineRule="exact"/>
              <w:ind w:right="24"/>
            </w:pPr>
            <w:r>
              <w:rPr>
                <w:rFonts w:ascii="Times New Roman" w:hAnsi="Times New Roman" w:cs="Times New Roman"/>
                <w:color w:val="000000"/>
                <w:spacing w:val="-1"/>
                <w:sz w:val="18"/>
                <w:szCs w:val="18"/>
              </w:rPr>
              <w:t xml:space="preserve">Рабочее место обучающегося. Столярный </w:t>
            </w:r>
            <w:r>
              <w:rPr>
                <w:rFonts w:ascii="Times New Roman" w:hAnsi="Times New Roman" w:cs="Times New Roman"/>
                <w:color w:val="000000"/>
                <w:sz w:val="18"/>
                <w:szCs w:val="18"/>
              </w:rPr>
              <w:t xml:space="preserve">или \ ниверсальный верстак Ручные </w:t>
            </w:r>
            <w:r>
              <w:rPr>
                <w:rFonts w:ascii="Times New Roman" w:hAnsi="Times New Roman" w:cs="Times New Roman"/>
                <w:color w:val="000000"/>
                <w:spacing w:val="-1"/>
                <w:sz w:val="18"/>
                <w:szCs w:val="18"/>
              </w:rPr>
              <w:t xml:space="preserve">инстр\ менты и приспособления. Планиро </w:t>
            </w:r>
            <w:r>
              <w:rPr>
                <w:rFonts w:ascii="Times New Roman" w:hAnsi="Times New Roman" w:cs="Times New Roman"/>
                <w:color w:val="000000"/>
                <w:spacing w:val="-2"/>
                <w:sz w:val="18"/>
                <w:szCs w:val="18"/>
              </w:rPr>
              <w:t xml:space="preserve">ванне создания изделий. Технологический </w:t>
            </w:r>
            <w:r>
              <w:rPr>
                <w:rFonts w:ascii="Times New Roman" w:hAnsi="Times New Roman" w:cs="Times New Roman"/>
                <w:color w:val="000000"/>
                <w:spacing w:val="-1"/>
                <w:sz w:val="18"/>
                <w:szCs w:val="18"/>
              </w:rPr>
              <w:t xml:space="preserve">процесс, технологические операции. </w:t>
            </w:r>
            <w:r>
              <w:rPr>
                <w:rFonts w:ascii="Times New Roman" w:hAnsi="Times New Roman" w:cs="Times New Roman"/>
                <w:color w:val="000000"/>
                <w:spacing w:val="-2"/>
                <w:sz w:val="18"/>
                <w:szCs w:val="18"/>
              </w:rPr>
              <w:t xml:space="preserve">Понятия «заготовка», «деталь», «изделие». Технологическая и маршрутная </w:t>
            </w:r>
            <w:r>
              <w:rPr>
                <w:rFonts w:ascii="Times New Roman" w:hAnsi="Times New Roman" w:cs="Times New Roman"/>
                <w:color w:val="000000"/>
                <w:spacing w:val="-1"/>
                <w:sz w:val="18"/>
                <w:szCs w:val="18"/>
              </w:rPr>
              <w:t xml:space="preserve">карты.   1 рафическое изображение </w:t>
            </w:r>
            <w:r>
              <w:rPr>
                <w:rFonts w:ascii="Times New Roman" w:hAnsi="Times New Roman" w:cs="Times New Roman"/>
                <w:color w:val="000000"/>
                <w:sz w:val="18"/>
                <w:szCs w:val="18"/>
              </w:rPr>
              <w:t xml:space="preserve">изделия: технический рисунок, )скиз, чертёж.   Разметка плоского изделия на заготовке. Разметочные и измерительные </w:t>
            </w:r>
            <w:r>
              <w:rPr>
                <w:rFonts w:ascii="Times New Roman" w:hAnsi="Times New Roman" w:cs="Times New Roman"/>
                <w:color w:val="000000"/>
                <w:spacing w:val="-1"/>
                <w:sz w:val="18"/>
                <w:szCs w:val="18"/>
              </w:rPr>
              <w:t xml:space="preserve">ипстру менты, шаблон. Применение компьютера для разработки графической документаци Древесина как конструкционный материал </w:t>
            </w:r>
            <w:r>
              <w:rPr>
                <w:rFonts w:ascii="Times New Roman" w:hAnsi="Times New Roman" w:cs="Times New Roman"/>
                <w:color w:val="000000"/>
                <w:spacing w:val="-2"/>
                <w:sz w:val="18"/>
                <w:szCs w:val="18"/>
              </w:rPr>
              <w:t xml:space="preserve">Пиломатериалы. Конструкционные древес </w:t>
            </w:r>
            <w:r>
              <w:rPr>
                <w:rFonts w:ascii="Times New Roman" w:hAnsi="Times New Roman" w:cs="Times New Roman"/>
                <w:color w:val="000000"/>
                <w:spacing w:val="-1"/>
                <w:sz w:val="18"/>
                <w:szCs w:val="18"/>
              </w:rPr>
              <w:t xml:space="preserve">ные материалы. Основные технологиче </w:t>
            </w:r>
            <w:r>
              <w:rPr>
                <w:rFonts w:ascii="Times New Roman" w:hAnsi="Times New Roman" w:cs="Times New Roman"/>
                <w:color w:val="000000"/>
                <w:sz w:val="18"/>
                <w:szCs w:val="18"/>
              </w:rPr>
              <w:t xml:space="preserve">скис операции и приёмы ручной обработ </w:t>
            </w:r>
            <w:r>
              <w:rPr>
                <w:rFonts w:ascii="Times New Roman" w:hAnsi="Times New Roman" w:cs="Times New Roman"/>
                <w:color w:val="000000"/>
                <w:spacing w:val="-1"/>
                <w:sz w:val="18"/>
                <w:szCs w:val="18"/>
              </w:rPr>
              <w:t xml:space="preserve">ки древесины и древесных материалов: особенности их выполнения: пиление, строгание, сверление. Сборка деталей изделия: гвоздями, шурупами, склеивани </w:t>
            </w:r>
            <w:r>
              <w:rPr>
                <w:rFonts w:ascii="Times New Roman" w:hAnsi="Times New Roman" w:cs="Times New Roman"/>
                <w:color w:val="000000"/>
                <w:sz w:val="18"/>
                <w:szCs w:val="18"/>
              </w:rPr>
              <w:t xml:space="preserve">ем. Зачистка и лакирование деревянных </w:t>
            </w:r>
            <w:r>
              <w:rPr>
                <w:rFonts w:ascii="Times New Roman" w:hAnsi="Times New Roman" w:cs="Times New Roman"/>
                <w:color w:val="000000"/>
                <w:spacing w:val="-2"/>
                <w:sz w:val="18"/>
                <w:szCs w:val="18"/>
              </w:rPr>
              <w:t xml:space="preserve">поверхностей. Правила безопасного труда. Оборудование рабочего места. Технология </w:t>
            </w:r>
            <w:r>
              <w:rPr>
                <w:rFonts w:ascii="Times New Roman" w:hAnsi="Times New Roman" w:cs="Times New Roman"/>
                <w:color w:val="000000"/>
                <w:spacing w:val="-1"/>
                <w:sz w:val="18"/>
                <w:szCs w:val="18"/>
              </w:rPr>
              <w:t xml:space="preserve">изготовления изделия Графическое изобр ажение последовательности превращения </w:t>
            </w:r>
            <w:r>
              <w:rPr>
                <w:rFonts w:ascii="Times New Roman" w:hAnsi="Times New Roman" w:cs="Times New Roman"/>
                <w:color w:val="000000"/>
                <w:spacing w:val="-2"/>
                <w:sz w:val="18"/>
                <w:szCs w:val="18"/>
              </w:rPr>
              <w:t xml:space="preserve">заготовки в деталь. Выбор материалов для </w:t>
            </w:r>
            <w:r>
              <w:rPr>
                <w:rFonts w:ascii="Times New Roman" w:hAnsi="Times New Roman" w:cs="Times New Roman"/>
                <w:color w:val="000000"/>
                <w:spacing w:val="1"/>
                <w:sz w:val="18"/>
                <w:szCs w:val="18"/>
              </w:rPr>
              <w:t xml:space="preserve">творческого проекта. Разметка плоских </w:t>
            </w:r>
            <w:r>
              <w:rPr>
                <w:rFonts w:ascii="Times New Roman" w:hAnsi="Times New Roman" w:cs="Times New Roman"/>
                <w:color w:val="000000"/>
                <w:spacing w:val="-1"/>
                <w:sz w:val="18"/>
                <w:szCs w:val="18"/>
              </w:rPr>
              <w:t xml:space="preserve">деталей. Инструменты для разметки. Приёмы разметки линий, окружностей. Разметка по шаблону. Виды пиления и пил. Конструкция зубьев пил для попереч ного и продольного пиления древе сины. </w:t>
            </w:r>
            <w:r>
              <w:rPr>
                <w:rFonts w:ascii="Times New Roman" w:hAnsi="Times New Roman" w:cs="Times New Roman"/>
                <w:color w:val="000000"/>
                <w:spacing w:val="-2"/>
                <w:sz w:val="18"/>
                <w:szCs w:val="18"/>
              </w:rPr>
              <w:t xml:space="preserve">Приёмы пиления, строгания. ПТБ. Виды </w:t>
            </w:r>
            <w:r>
              <w:rPr>
                <w:rFonts w:ascii="Times New Roman" w:hAnsi="Times New Roman" w:cs="Times New Roman"/>
                <w:color w:val="000000"/>
                <w:spacing w:val="-1"/>
                <w:sz w:val="18"/>
                <w:szCs w:val="18"/>
              </w:rPr>
              <w:t xml:space="preserve">отверстий и их назначение. Виды свёрл. Устройство и назначение коловорота и </w:t>
            </w:r>
            <w:r>
              <w:rPr>
                <w:rFonts w:ascii="Times New Roman" w:hAnsi="Times New Roman" w:cs="Times New Roman"/>
                <w:color w:val="000000"/>
                <w:sz w:val="18"/>
                <w:szCs w:val="18"/>
              </w:rPr>
              <w:t xml:space="preserve">дрели. Правильность установки сверла. </w:t>
            </w:r>
            <w:r>
              <w:rPr>
                <w:rFonts w:ascii="Times New Roman" w:hAnsi="Times New Roman" w:cs="Times New Roman"/>
                <w:color w:val="000000"/>
                <w:spacing w:val="-1"/>
                <w:sz w:val="18"/>
                <w:szCs w:val="18"/>
              </w:rPr>
              <w:t xml:space="preserve">Разметка отверстий. Приёмы сверления </w:t>
            </w:r>
            <w:r>
              <w:rPr>
                <w:rFonts w:ascii="Times New Roman" w:hAnsi="Times New Roman" w:cs="Times New Roman"/>
                <w:color w:val="000000"/>
                <w:spacing w:val="-2"/>
                <w:sz w:val="18"/>
                <w:szCs w:val="18"/>
              </w:rPr>
              <w:t xml:space="preserve">коловоротом и дрелью с соблюдением пра </w:t>
            </w:r>
            <w:r>
              <w:rPr>
                <w:rFonts w:ascii="Times New Roman" w:hAnsi="Times New Roman" w:cs="Times New Roman"/>
                <w:color w:val="000000"/>
                <w:spacing w:val="-1"/>
                <w:sz w:val="18"/>
                <w:szCs w:val="18"/>
              </w:rPr>
              <w:t xml:space="preserve">вил техники безопас Соединение деталей из древесины </w:t>
            </w:r>
            <w:r>
              <w:rPr>
                <w:rFonts w:ascii="Times New Roman" w:hAnsi="Times New Roman" w:cs="Times New Roman"/>
                <w:color w:val="000000"/>
                <w:spacing w:val="-1"/>
                <w:sz w:val="18"/>
                <w:szCs w:val="18"/>
              </w:rPr>
              <w:lastRenderedPageBreak/>
              <w:t xml:space="preserve">гвоздями, шурупами, склей </w:t>
            </w:r>
            <w:r>
              <w:rPr>
                <w:rFonts w:ascii="Times New Roman" w:hAnsi="Times New Roman" w:cs="Times New Roman"/>
                <w:color w:val="000000"/>
                <w:sz w:val="18"/>
                <w:szCs w:val="18"/>
              </w:rPr>
              <w:t xml:space="preserve">ванием Виды клеёв и их назначение. </w:t>
            </w:r>
            <w:r>
              <w:rPr>
                <w:rFonts w:ascii="Times New Roman" w:hAnsi="Times New Roman" w:cs="Times New Roman"/>
                <w:color w:val="000000"/>
                <w:spacing w:val="-1"/>
                <w:sz w:val="18"/>
                <w:szCs w:val="18"/>
              </w:rPr>
              <w:t>Подготовка склеиваемых поверхностей. Приёмы и режимы склеивания. Зачистка изделий напильником и шлифовальной колодкой. Устройство. Принцип работы.</w:t>
            </w:r>
          </w:p>
        </w:tc>
        <w:tc>
          <w:tcPr>
            <w:tcW w:w="3619" w:type="dxa"/>
            <w:gridSpan w:val="3"/>
            <w:vMerge w:val="restart"/>
            <w:tcBorders>
              <w:top w:val="single" w:sz="6" w:space="0" w:color="auto"/>
              <w:left w:val="single" w:sz="6" w:space="0" w:color="auto"/>
              <w:bottom w:val="nil"/>
              <w:right w:val="single" w:sz="6" w:space="0" w:color="auto"/>
            </w:tcBorders>
            <w:shd w:val="clear" w:color="auto" w:fill="FFFFFF"/>
          </w:tcPr>
          <w:p w:rsidR="0094178F" w:rsidRPr="00436E4E" w:rsidRDefault="0094178F" w:rsidP="00C624AA">
            <w:pPr>
              <w:shd w:val="clear" w:color="auto" w:fill="FFFFFF"/>
              <w:spacing w:line="206" w:lineRule="exact"/>
              <w:ind w:right="38"/>
            </w:pPr>
            <w:r>
              <w:rPr>
                <w:rFonts w:ascii="Times New Roman" w:hAnsi="Times New Roman" w:cs="Times New Roman"/>
                <w:color w:val="000000"/>
                <w:spacing w:val="-2"/>
                <w:sz w:val="18"/>
                <w:szCs w:val="18"/>
              </w:rPr>
              <w:lastRenderedPageBreak/>
              <w:t xml:space="preserve">Организовать рабочее место учащегося для </w:t>
            </w:r>
            <w:r>
              <w:rPr>
                <w:rFonts w:ascii="Times New Roman" w:hAnsi="Times New Roman" w:cs="Times New Roman"/>
                <w:color w:val="000000"/>
                <w:spacing w:val="-1"/>
                <w:sz w:val="18"/>
                <w:szCs w:val="18"/>
              </w:rPr>
              <w:t xml:space="preserve">столярных работ. Читать и выполнять графическое </w:t>
            </w:r>
            <w:r>
              <w:rPr>
                <w:rFonts w:ascii="Times New Roman" w:hAnsi="Times New Roman" w:cs="Times New Roman"/>
                <w:color w:val="000000"/>
                <w:spacing w:val="-2"/>
                <w:sz w:val="18"/>
                <w:szCs w:val="18"/>
              </w:rPr>
              <w:t xml:space="preserve">изображение изделия. </w:t>
            </w:r>
            <w:r>
              <w:rPr>
                <w:rFonts w:ascii="Times New Roman" w:hAnsi="Times New Roman" w:cs="Times New Roman"/>
                <w:color w:val="000000"/>
                <w:spacing w:val="-1"/>
                <w:sz w:val="18"/>
                <w:szCs w:val="18"/>
              </w:rPr>
              <w:t xml:space="preserve">Размечать плоское изделие. Определять породы древесины. Характеризовать пиломатериалы и древесные материалы. Знать элементы </w:t>
            </w:r>
            <w:r>
              <w:rPr>
                <w:rFonts w:ascii="Times New Roman" w:hAnsi="Times New Roman" w:cs="Times New Roman"/>
                <w:color w:val="000000"/>
                <w:spacing w:val="-2"/>
                <w:sz w:val="18"/>
                <w:szCs w:val="18"/>
              </w:rPr>
              <w:t xml:space="preserve">пиломатериалов. </w:t>
            </w:r>
            <w:r>
              <w:rPr>
                <w:rFonts w:ascii="Times New Roman" w:hAnsi="Times New Roman" w:cs="Times New Roman"/>
                <w:color w:val="000000"/>
                <w:spacing w:val="-1"/>
                <w:sz w:val="18"/>
                <w:szCs w:val="18"/>
              </w:rPr>
              <w:t xml:space="preserve">Выполнять рациональные и безопасные </w:t>
            </w:r>
            <w:r>
              <w:rPr>
                <w:rFonts w:ascii="Times New Roman" w:hAnsi="Times New Roman" w:cs="Times New Roman"/>
                <w:color w:val="000000"/>
                <w:spacing w:val="-2"/>
                <w:sz w:val="18"/>
                <w:szCs w:val="18"/>
              </w:rPr>
              <w:t xml:space="preserve">приёмы работ ручными инструментами при </w:t>
            </w:r>
            <w:r>
              <w:rPr>
                <w:rFonts w:ascii="Times New Roman" w:hAnsi="Times New Roman" w:cs="Times New Roman"/>
                <w:color w:val="000000"/>
                <w:spacing w:val="-1"/>
                <w:sz w:val="18"/>
                <w:szCs w:val="18"/>
              </w:rPr>
              <w:t xml:space="preserve">пилении, строгании, сверлении. Соединять </w:t>
            </w:r>
            <w:r>
              <w:rPr>
                <w:rFonts w:ascii="Times New Roman" w:hAnsi="Times New Roman" w:cs="Times New Roman"/>
                <w:color w:val="000000"/>
                <w:sz w:val="18"/>
                <w:szCs w:val="18"/>
              </w:rPr>
              <w:t xml:space="preserve">детали из древесины гвоздями, шурупами, </w:t>
            </w:r>
            <w:r>
              <w:rPr>
                <w:rFonts w:ascii="Times New Roman" w:hAnsi="Times New Roman" w:cs="Times New Roman"/>
                <w:color w:val="000000"/>
                <w:spacing w:val="-1"/>
                <w:sz w:val="18"/>
                <w:szCs w:val="18"/>
              </w:rPr>
              <w:t>склеиванием. Работать ручными инструментами с соблюдением правил безопасности. Проводить поиск в Интернете аналогов своего проектируемого изделия</w:t>
            </w:r>
          </w:p>
        </w:tc>
        <w:tc>
          <w:tcPr>
            <w:tcW w:w="998"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643" w:type="dxa"/>
            <w:gridSpan w:val="3"/>
            <w:tcBorders>
              <w:top w:val="single" w:sz="6" w:space="0" w:color="auto"/>
              <w:left w:val="single" w:sz="6" w:space="0" w:color="auto"/>
              <w:bottom w:val="single" w:sz="6" w:space="0" w:color="auto"/>
              <w:right w:val="single" w:sz="4" w:space="0" w:color="auto"/>
            </w:tcBorders>
            <w:shd w:val="clear" w:color="auto" w:fill="FFFFFF"/>
          </w:tcPr>
          <w:p w:rsidR="0094178F" w:rsidRPr="00436E4E" w:rsidRDefault="0094178F" w:rsidP="00C624AA">
            <w:pPr>
              <w:shd w:val="clear" w:color="auto" w:fill="FFFFFF"/>
            </w:pPr>
          </w:p>
        </w:tc>
      </w:tr>
      <w:tr w:rsidR="0094178F" w:rsidRPr="00436E4E" w:rsidTr="0094178F">
        <w:trPr>
          <w:gridAfter w:val="1"/>
          <w:wAfter w:w="228" w:type="dxa"/>
          <w:trHeight w:hRule="exact" w:val="1402"/>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67"/>
            </w:pPr>
            <w:r w:rsidRPr="00436E4E">
              <w:rPr>
                <w:rFonts w:ascii="Times New Roman" w:hAnsi="Times New Roman" w:cs="Times New Roman"/>
                <w:color w:val="000000"/>
                <w:sz w:val="24"/>
                <w:szCs w:val="24"/>
              </w:rPr>
              <w:t>4</w:t>
            </w:r>
            <w:r w:rsidR="005C39B1">
              <w:rPr>
                <w:rFonts w:ascii="Times New Roman" w:hAnsi="Times New Roman" w:cs="Times New Roman"/>
                <w:color w:val="000000"/>
                <w:sz w:val="24"/>
                <w:szCs w:val="24"/>
              </w:rPr>
              <w:t>5</w:t>
            </w: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101"/>
            </w:pPr>
            <w:r w:rsidRPr="00436E4E">
              <w:rPr>
                <w:rFonts w:ascii="Times New Roman" w:hAnsi="Times New Roman" w:cs="Times New Roman"/>
                <w:color w:val="000000"/>
                <w:sz w:val="24"/>
                <w:szCs w:val="24"/>
              </w:rPr>
              <w:t>2</w:t>
            </w:r>
          </w:p>
        </w:tc>
        <w:tc>
          <w:tcPr>
            <w:tcW w:w="566"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58"/>
            </w:pPr>
            <w:r w:rsidRPr="00436E4E">
              <w:rPr>
                <w:rFonts w:ascii="Times New Roman" w:hAnsi="Times New Roman" w:cs="Times New Roman"/>
                <w:color w:val="000000"/>
                <w:sz w:val="24"/>
                <w:szCs w:val="24"/>
              </w:rPr>
              <w:t>10</w:t>
            </w:r>
          </w:p>
        </w:tc>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spacing w:line="278" w:lineRule="exact"/>
              <w:ind w:right="269" w:hanging="5"/>
            </w:pPr>
            <w:r>
              <w:rPr>
                <w:rFonts w:ascii="Times New Roman" w:hAnsi="Times New Roman" w:cs="Times New Roman"/>
                <w:color w:val="000000"/>
                <w:spacing w:val="-4"/>
                <w:sz w:val="24"/>
                <w:szCs w:val="24"/>
              </w:rPr>
              <w:t>Последователь</w:t>
            </w:r>
            <w:r>
              <w:rPr>
                <w:rFonts w:ascii="Times New Roman" w:hAnsi="Times New Roman" w:cs="Times New Roman"/>
                <w:color w:val="000000"/>
                <w:spacing w:val="-4"/>
                <w:sz w:val="24"/>
                <w:szCs w:val="24"/>
              </w:rPr>
              <w:softHyphen/>
            </w:r>
            <w:r>
              <w:rPr>
                <w:rFonts w:ascii="Times New Roman" w:hAnsi="Times New Roman" w:cs="Times New Roman"/>
                <w:color w:val="000000"/>
                <w:spacing w:val="-3"/>
                <w:sz w:val="24"/>
                <w:szCs w:val="24"/>
              </w:rPr>
              <w:t xml:space="preserve">ность </w:t>
            </w:r>
            <w:r>
              <w:rPr>
                <w:rFonts w:ascii="Times New Roman" w:hAnsi="Times New Roman" w:cs="Times New Roman"/>
                <w:color w:val="000000"/>
                <w:spacing w:val="-2"/>
                <w:sz w:val="24"/>
                <w:szCs w:val="24"/>
              </w:rPr>
              <w:t xml:space="preserve">изготовления </w:t>
            </w:r>
            <w:r>
              <w:rPr>
                <w:rFonts w:ascii="Times New Roman" w:hAnsi="Times New Roman" w:cs="Times New Roman"/>
                <w:color w:val="000000"/>
                <w:sz w:val="24"/>
                <w:szCs w:val="24"/>
              </w:rPr>
              <w:t xml:space="preserve">деталей из </w:t>
            </w:r>
            <w:r>
              <w:rPr>
                <w:rFonts w:ascii="Times New Roman" w:hAnsi="Times New Roman" w:cs="Times New Roman"/>
                <w:color w:val="000000"/>
                <w:spacing w:val="-2"/>
                <w:sz w:val="24"/>
                <w:szCs w:val="24"/>
              </w:rPr>
              <w:t>древесины.</w:t>
            </w:r>
          </w:p>
        </w:tc>
        <w:tc>
          <w:tcPr>
            <w:tcW w:w="336" w:type="dxa"/>
            <w:gridSpan w:val="4"/>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10"/>
            </w:pPr>
            <w:r w:rsidRPr="00436E4E">
              <w:rPr>
                <w:rFonts w:ascii="Times New Roman" w:hAnsi="Times New Roman" w:cs="Times New Roman"/>
                <w:color w:val="000000"/>
                <w:sz w:val="24"/>
                <w:szCs w:val="24"/>
              </w:rPr>
              <w:t>1</w:t>
            </w:r>
          </w:p>
        </w:tc>
        <w:tc>
          <w:tcPr>
            <w:tcW w:w="2131"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spacing w:line="278" w:lineRule="exact"/>
              <w:ind w:right="58"/>
            </w:pPr>
            <w:r>
              <w:rPr>
                <w:rFonts w:ascii="Times New Roman" w:hAnsi="Times New Roman" w:cs="Times New Roman"/>
                <w:color w:val="000000"/>
                <w:spacing w:val="1"/>
                <w:sz w:val="24"/>
                <w:szCs w:val="24"/>
              </w:rPr>
              <w:t xml:space="preserve">П/Р Чтение </w:t>
            </w:r>
            <w:r>
              <w:rPr>
                <w:rFonts w:ascii="Times New Roman" w:hAnsi="Times New Roman" w:cs="Times New Roman"/>
                <w:color w:val="000000"/>
                <w:spacing w:val="-2"/>
                <w:sz w:val="24"/>
                <w:szCs w:val="24"/>
              </w:rPr>
              <w:t xml:space="preserve">графического </w:t>
            </w:r>
            <w:r>
              <w:rPr>
                <w:rFonts w:ascii="Times New Roman" w:hAnsi="Times New Roman" w:cs="Times New Roman"/>
                <w:color w:val="000000"/>
                <w:spacing w:val="-1"/>
                <w:sz w:val="24"/>
                <w:szCs w:val="24"/>
              </w:rPr>
              <w:t xml:space="preserve">изображения </w:t>
            </w:r>
            <w:r>
              <w:rPr>
                <w:rFonts w:ascii="Times New Roman" w:hAnsi="Times New Roman" w:cs="Times New Roman"/>
                <w:color w:val="000000"/>
                <w:spacing w:val="-2"/>
                <w:sz w:val="24"/>
                <w:szCs w:val="24"/>
              </w:rPr>
              <w:t xml:space="preserve">изделия. Разметка </w:t>
            </w:r>
            <w:r>
              <w:rPr>
                <w:rFonts w:ascii="Times New Roman" w:hAnsi="Times New Roman" w:cs="Times New Roman"/>
                <w:color w:val="000000"/>
                <w:spacing w:val="-3"/>
                <w:sz w:val="24"/>
                <w:szCs w:val="24"/>
              </w:rPr>
              <w:t>плоского изделия.</w:t>
            </w:r>
          </w:p>
        </w:tc>
        <w:tc>
          <w:tcPr>
            <w:tcW w:w="3533" w:type="dxa"/>
            <w:gridSpan w:val="2"/>
            <w:vMerge/>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spacing w:line="278" w:lineRule="exact"/>
              <w:ind w:right="58"/>
            </w:pPr>
          </w:p>
          <w:p w:rsidR="0094178F" w:rsidRPr="00436E4E" w:rsidRDefault="0094178F" w:rsidP="00C624AA">
            <w:pPr>
              <w:shd w:val="clear" w:color="auto" w:fill="FFFFFF"/>
              <w:spacing w:line="278" w:lineRule="exact"/>
              <w:ind w:right="58"/>
            </w:pPr>
          </w:p>
        </w:tc>
        <w:tc>
          <w:tcPr>
            <w:tcW w:w="3619" w:type="dxa"/>
            <w:gridSpan w:val="3"/>
            <w:vMerge/>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spacing w:line="278" w:lineRule="exact"/>
              <w:ind w:right="58"/>
            </w:pPr>
          </w:p>
          <w:p w:rsidR="0094178F" w:rsidRPr="00436E4E" w:rsidRDefault="0094178F" w:rsidP="00C624AA">
            <w:pPr>
              <w:shd w:val="clear" w:color="auto" w:fill="FFFFFF"/>
              <w:spacing w:line="278" w:lineRule="exact"/>
              <w:ind w:right="58"/>
            </w:pPr>
          </w:p>
        </w:tc>
        <w:tc>
          <w:tcPr>
            <w:tcW w:w="998"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643"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r>
      <w:tr w:rsidR="00801365" w:rsidRPr="00436E4E" w:rsidTr="00A81AF8">
        <w:trPr>
          <w:gridAfter w:val="1"/>
          <w:wAfter w:w="228" w:type="dxa"/>
          <w:trHeight w:hRule="exact" w:val="1469"/>
        </w:trPr>
        <w:tc>
          <w:tcPr>
            <w:tcW w:w="605" w:type="dxa"/>
            <w:gridSpan w:val="2"/>
            <w:vMerge w:val="restart"/>
            <w:tcBorders>
              <w:top w:val="single" w:sz="6" w:space="0" w:color="auto"/>
              <w:left w:val="single" w:sz="6" w:space="0" w:color="auto"/>
              <w:right w:val="single" w:sz="6" w:space="0" w:color="auto"/>
            </w:tcBorders>
            <w:shd w:val="clear" w:color="auto" w:fill="FFFFFF"/>
          </w:tcPr>
          <w:p w:rsidR="00801365" w:rsidRPr="00436E4E" w:rsidRDefault="00801365" w:rsidP="00C624AA">
            <w:pPr>
              <w:shd w:val="clear" w:color="auto" w:fill="FFFFFF"/>
              <w:ind w:left="72"/>
            </w:pPr>
            <w:r w:rsidRPr="00436E4E">
              <w:rPr>
                <w:rFonts w:ascii="Times New Roman" w:hAnsi="Times New Roman" w:cs="Times New Roman"/>
                <w:color w:val="000000"/>
                <w:sz w:val="24"/>
                <w:szCs w:val="24"/>
              </w:rPr>
              <w:t>4</w:t>
            </w:r>
            <w:r>
              <w:rPr>
                <w:rFonts w:ascii="Times New Roman" w:hAnsi="Times New Roman" w:cs="Times New Roman"/>
                <w:color w:val="000000"/>
                <w:sz w:val="24"/>
                <w:szCs w:val="24"/>
              </w:rPr>
              <w:t>6</w:t>
            </w:r>
          </w:p>
          <w:p w:rsidR="00801365" w:rsidRPr="00436E4E" w:rsidRDefault="00801365" w:rsidP="00C624AA">
            <w:pPr>
              <w:shd w:val="clear" w:color="auto" w:fill="FFFFFF"/>
              <w:ind w:left="82"/>
            </w:pPr>
          </w:p>
        </w:tc>
        <w:tc>
          <w:tcPr>
            <w:tcW w:w="576" w:type="dxa"/>
            <w:gridSpan w:val="3"/>
            <w:vMerge w:val="restart"/>
            <w:tcBorders>
              <w:top w:val="single" w:sz="6" w:space="0" w:color="auto"/>
              <w:left w:val="single" w:sz="6" w:space="0" w:color="auto"/>
              <w:right w:val="single" w:sz="6" w:space="0" w:color="auto"/>
            </w:tcBorders>
            <w:shd w:val="clear" w:color="auto" w:fill="FFFFFF"/>
          </w:tcPr>
          <w:p w:rsidR="00801365" w:rsidRPr="00436E4E" w:rsidRDefault="00801365" w:rsidP="00C624AA">
            <w:pPr>
              <w:shd w:val="clear" w:color="auto" w:fill="FFFFFF"/>
              <w:ind w:left="101"/>
            </w:pPr>
          </w:p>
          <w:p w:rsidR="00801365" w:rsidRPr="00436E4E" w:rsidRDefault="00801365" w:rsidP="00801365">
            <w:pPr>
              <w:shd w:val="clear" w:color="auto" w:fill="FFFFFF"/>
            </w:pPr>
          </w:p>
        </w:tc>
        <w:tc>
          <w:tcPr>
            <w:tcW w:w="566" w:type="dxa"/>
            <w:gridSpan w:val="3"/>
            <w:vMerge w:val="restart"/>
            <w:tcBorders>
              <w:top w:val="single" w:sz="6" w:space="0" w:color="auto"/>
              <w:left w:val="single" w:sz="6" w:space="0" w:color="auto"/>
              <w:right w:val="single" w:sz="6" w:space="0" w:color="auto"/>
            </w:tcBorders>
            <w:shd w:val="clear" w:color="auto" w:fill="FFFFFF"/>
          </w:tcPr>
          <w:p w:rsidR="00801365" w:rsidRPr="00436E4E" w:rsidRDefault="00801365" w:rsidP="00C624AA">
            <w:pPr>
              <w:shd w:val="clear" w:color="auto" w:fill="FFFFFF"/>
              <w:ind w:left="67"/>
            </w:pPr>
            <w:r w:rsidRPr="00436E4E">
              <w:rPr>
                <w:rFonts w:ascii="Times New Roman" w:hAnsi="Times New Roman" w:cs="Times New Roman"/>
                <w:color w:val="000000"/>
                <w:sz w:val="24"/>
                <w:szCs w:val="24"/>
              </w:rPr>
              <w:t>11</w:t>
            </w:r>
          </w:p>
          <w:p w:rsidR="00801365" w:rsidRPr="00436E4E" w:rsidRDefault="00801365" w:rsidP="00C624AA">
            <w:pPr>
              <w:shd w:val="clear" w:color="auto" w:fill="FFFFFF"/>
              <w:ind w:left="67"/>
            </w:pPr>
          </w:p>
        </w:tc>
        <w:tc>
          <w:tcPr>
            <w:tcW w:w="2074" w:type="dxa"/>
            <w:gridSpan w:val="2"/>
            <w:vMerge w:val="restart"/>
            <w:tcBorders>
              <w:top w:val="single" w:sz="6" w:space="0" w:color="auto"/>
              <w:left w:val="single" w:sz="6" w:space="0" w:color="auto"/>
              <w:right w:val="single" w:sz="6" w:space="0" w:color="auto"/>
            </w:tcBorders>
            <w:shd w:val="clear" w:color="auto" w:fill="FFFFFF"/>
          </w:tcPr>
          <w:p w:rsidR="00801365" w:rsidRPr="00436E4E" w:rsidRDefault="00801365" w:rsidP="00801365">
            <w:pPr>
              <w:shd w:val="clear" w:color="auto" w:fill="FFFFFF"/>
              <w:spacing w:after="0" w:line="250" w:lineRule="exact"/>
              <w:ind w:right="168" w:hanging="10"/>
            </w:pPr>
            <w:r>
              <w:rPr>
                <w:rFonts w:ascii="Times New Roman" w:hAnsi="Times New Roman" w:cs="Times New Roman"/>
                <w:color w:val="000000"/>
                <w:spacing w:val="2"/>
                <w:sz w:val="21"/>
                <w:szCs w:val="21"/>
              </w:rPr>
              <w:t>Основные ручные инструменты. Виды и приёмы пиления и строгания. П. Т. Б</w:t>
            </w:r>
          </w:p>
          <w:p w:rsidR="00801365" w:rsidRPr="00436E4E" w:rsidRDefault="00801365" w:rsidP="00801365">
            <w:pPr>
              <w:shd w:val="clear" w:color="auto" w:fill="FFFFFF"/>
              <w:spacing w:after="0" w:line="250" w:lineRule="exact"/>
              <w:ind w:right="341" w:firstLine="53"/>
            </w:pPr>
            <w:r>
              <w:rPr>
                <w:rFonts w:ascii="Times New Roman" w:hAnsi="Times New Roman" w:cs="Times New Roman"/>
                <w:color w:val="575757"/>
                <w:spacing w:val="4"/>
                <w:sz w:val="21"/>
                <w:szCs w:val="21"/>
              </w:rPr>
              <w:t xml:space="preserve">Сверление </w:t>
            </w:r>
            <w:r>
              <w:rPr>
                <w:rFonts w:ascii="Times New Roman" w:hAnsi="Times New Roman" w:cs="Times New Roman"/>
                <w:color w:val="575757"/>
                <w:spacing w:val="6"/>
                <w:sz w:val="21"/>
                <w:szCs w:val="21"/>
              </w:rPr>
              <w:t>древесины ПТБ</w:t>
            </w:r>
          </w:p>
        </w:tc>
        <w:tc>
          <w:tcPr>
            <w:tcW w:w="336" w:type="dxa"/>
            <w:gridSpan w:val="4"/>
            <w:vMerge w:val="restart"/>
            <w:tcBorders>
              <w:top w:val="single" w:sz="6" w:space="0" w:color="auto"/>
              <w:left w:val="single" w:sz="6" w:space="0" w:color="auto"/>
              <w:right w:val="single" w:sz="6" w:space="0" w:color="auto"/>
            </w:tcBorders>
            <w:shd w:val="clear" w:color="auto" w:fill="FFFFFF"/>
          </w:tcPr>
          <w:p w:rsidR="00801365" w:rsidRPr="00436E4E" w:rsidRDefault="00801365" w:rsidP="00C624AA">
            <w:pPr>
              <w:shd w:val="clear" w:color="auto" w:fill="FFFFFF"/>
              <w:ind w:left="5"/>
            </w:pPr>
            <w:r w:rsidRPr="00436E4E">
              <w:rPr>
                <w:rFonts w:ascii="Times New Roman" w:hAnsi="Times New Roman" w:cs="Times New Roman"/>
                <w:color w:val="000000"/>
              </w:rPr>
              <w:t>1</w:t>
            </w:r>
          </w:p>
          <w:p w:rsidR="00801365" w:rsidRPr="00436E4E" w:rsidRDefault="00801365" w:rsidP="00C624AA">
            <w:pPr>
              <w:shd w:val="clear" w:color="auto" w:fill="FFFFFF"/>
              <w:ind w:left="10"/>
            </w:pPr>
          </w:p>
        </w:tc>
        <w:tc>
          <w:tcPr>
            <w:tcW w:w="2131" w:type="dxa"/>
            <w:gridSpan w:val="3"/>
            <w:vMerge w:val="restart"/>
            <w:tcBorders>
              <w:top w:val="single" w:sz="6" w:space="0" w:color="auto"/>
              <w:left w:val="single" w:sz="6" w:space="0" w:color="auto"/>
              <w:right w:val="single" w:sz="6" w:space="0" w:color="auto"/>
            </w:tcBorders>
            <w:shd w:val="clear" w:color="auto" w:fill="FFFFFF"/>
          </w:tcPr>
          <w:p w:rsidR="00801365" w:rsidRPr="00436E4E" w:rsidRDefault="00801365" w:rsidP="00801365">
            <w:pPr>
              <w:shd w:val="clear" w:color="auto" w:fill="FFFFFF"/>
              <w:spacing w:after="0" w:line="240" w:lineRule="auto"/>
              <w:ind w:right="202"/>
            </w:pPr>
            <w:r>
              <w:rPr>
                <w:rFonts w:ascii="Times New Roman" w:hAnsi="Times New Roman" w:cs="Times New Roman"/>
                <w:color w:val="000000"/>
                <w:spacing w:val="4"/>
                <w:sz w:val="21"/>
                <w:szCs w:val="21"/>
              </w:rPr>
              <w:t xml:space="preserve">П/Р Выпиливание деревянных </w:t>
            </w:r>
            <w:r>
              <w:rPr>
                <w:rFonts w:ascii="Times New Roman" w:hAnsi="Times New Roman" w:cs="Times New Roman"/>
                <w:color w:val="000000"/>
                <w:spacing w:val="2"/>
                <w:sz w:val="21"/>
                <w:szCs w:val="21"/>
              </w:rPr>
              <w:t>заготовок.</w:t>
            </w:r>
            <w:r>
              <w:rPr>
                <w:rFonts w:ascii="Times New Roman" w:hAnsi="Times New Roman" w:cs="Times New Roman"/>
                <w:color w:val="000000"/>
                <w:spacing w:val="4"/>
                <w:sz w:val="21"/>
                <w:szCs w:val="21"/>
              </w:rPr>
              <w:t xml:space="preserve"> Сверление </w:t>
            </w:r>
            <w:r>
              <w:rPr>
                <w:rFonts w:ascii="Times New Roman" w:hAnsi="Times New Roman" w:cs="Times New Roman"/>
                <w:color w:val="000000"/>
                <w:spacing w:val="3"/>
                <w:sz w:val="21"/>
                <w:szCs w:val="21"/>
              </w:rPr>
              <w:t xml:space="preserve">отверстий в </w:t>
            </w:r>
            <w:r>
              <w:rPr>
                <w:rFonts w:ascii="Times New Roman" w:hAnsi="Times New Roman" w:cs="Times New Roman"/>
                <w:color w:val="000000"/>
                <w:spacing w:val="4"/>
                <w:sz w:val="21"/>
                <w:szCs w:val="21"/>
              </w:rPr>
              <w:t xml:space="preserve">заготовках </w:t>
            </w:r>
          </w:p>
        </w:tc>
        <w:tc>
          <w:tcPr>
            <w:tcW w:w="3533" w:type="dxa"/>
            <w:gridSpan w:val="2"/>
            <w:vMerge/>
            <w:tcBorders>
              <w:top w:val="nil"/>
              <w:left w:val="single" w:sz="6" w:space="0" w:color="auto"/>
              <w:bottom w:val="nil"/>
              <w:right w:val="single" w:sz="6" w:space="0" w:color="auto"/>
            </w:tcBorders>
            <w:shd w:val="clear" w:color="auto" w:fill="FFFFFF"/>
          </w:tcPr>
          <w:p w:rsidR="00801365" w:rsidRPr="00436E4E" w:rsidRDefault="00801365" w:rsidP="00C624AA">
            <w:pPr>
              <w:shd w:val="clear" w:color="auto" w:fill="FFFFFF"/>
              <w:spacing w:line="250" w:lineRule="exact"/>
              <w:ind w:right="202"/>
            </w:pPr>
          </w:p>
          <w:p w:rsidR="00801365" w:rsidRPr="00436E4E" w:rsidRDefault="00801365" w:rsidP="00C624AA">
            <w:pPr>
              <w:shd w:val="clear" w:color="auto" w:fill="FFFFFF"/>
              <w:spacing w:line="250" w:lineRule="exact"/>
              <w:ind w:right="202"/>
            </w:pPr>
          </w:p>
        </w:tc>
        <w:tc>
          <w:tcPr>
            <w:tcW w:w="3619" w:type="dxa"/>
            <w:gridSpan w:val="3"/>
            <w:vMerge/>
            <w:tcBorders>
              <w:top w:val="nil"/>
              <w:left w:val="single" w:sz="6" w:space="0" w:color="auto"/>
              <w:bottom w:val="nil"/>
              <w:right w:val="single" w:sz="6" w:space="0" w:color="auto"/>
            </w:tcBorders>
            <w:shd w:val="clear" w:color="auto" w:fill="FFFFFF"/>
          </w:tcPr>
          <w:p w:rsidR="00801365" w:rsidRPr="00436E4E" w:rsidRDefault="00801365" w:rsidP="00C624AA">
            <w:pPr>
              <w:shd w:val="clear" w:color="auto" w:fill="FFFFFF"/>
              <w:spacing w:line="250" w:lineRule="exact"/>
              <w:ind w:right="202"/>
            </w:pPr>
          </w:p>
          <w:p w:rsidR="00801365" w:rsidRPr="00436E4E" w:rsidRDefault="00801365" w:rsidP="00C624AA">
            <w:pPr>
              <w:shd w:val="clear" w:color="auto" w:fill="FFFFFF"/>
              <w:spacing w:line="250" w:lineRule="exact"/>
              <w:ind w:right="202"/>
            </w:pPr>
          </w:p>
        </w:tc>
        <w:tc>
          <w:tcPr>
            <w:tcW w:w="998" w:type="dxa"/>
            <w:gridSpan w:val="3"/>
            <w:tcBorders>
              <w:top w:val="single" w:sz="6" w:space="0" w:color="auto"/>
              <w:left w:val="single" w:sz="6" w:space="0" w:color="auto"/>
              <w:bottom w:val="single" w:sz="6" w:space="0" w:color="auto"/>
              <w:right w:val="single" w:sz="6" w:space="0" w:color="auto"/>
            </w:tcBorders>
            <w:shd w:val="clear" w:color="auto" w:fill="FFFFFF"/>
          </w:tcPr>
          <w:p w:rsidR="00801365" w:rsidRPr="00436E4E" w:rsidRDefault="00801365" w:rsidP="00C624AA">
            <w:pPr>
              <w:shd w:val="clear" w:color="auto" w:fill="FFFFFF"/>
            </w:pPr>
          </w:p>
        </w:tc>
        <w:tc>
          <w:tcPr>
            <w:tcW w:w="643" w:type="dxa"/>
            <w:gridSpan w:val="3"/>
            <w:tcBorders>
              <w:top w:val="single" w:sz="6" w:space="0" w:color="auto"/>
              <w:left w:val="single" w:sz="6" w:space="0" w:color="auto"/>
              <w:bottom w:val="single" w:sz="6" w:space="0" w:color="auto"/>
              <w:right w:val="single" w:sz="6" w:space="0" w:color="auto"/>
            </w:tcBorders>
            <w:shd w:val="clear" w:color="auto" w:fill="FFFFFF"/>
          </w:tcPr>
          <w:p w:rsidR="00801365" w:rsidRPr="00436E4E" w:rsidRDefault="00801365" w:rsidP="00C624AA">
            <w:pPr>
              <w:shd w:val="clear" w:color="auto" w:fill="FFFFFF"/>
            </w:pPr>
          </w:p>
        </w:tc>
      </w:tr>
      <w:tr w:rsidR="00801365" w:rsidRPr="00436E4E" w:rsidTr="00A81AF8">
        <w:trPr>
          <w:gridAfter w:val="1"/>
          <w:wAfter w:w="228" w:type="dxa"/>
          <w:trHeight w:hRule="exact" w:val="1018"/>
        </w:trPr>
        <w:tc>
          <w:tcPr>
            <w:tcW w:w="605" w:type="dxa"/>
            <w:gridSpan w:val="2"/>
            <w:vMerge/>
            <w:tcBorders>
              <w:left w:val="single" w:sz="6" w:space="0" w:color="auto"/>
              <w:bottom w:val="single" w:sz="6" w:space="0" w:color="auto"/>
              <w:right w:val="single" w:sz="6" w:space="0" w:color="auto"/>
            </w:tcBorders>
            <w:shd w:val="clear" w:color="auto" w:fill="FFFFFF"/>
          </w:tcPr>
          <w:p w:rsidR="00801365" w:rsidRPr="00436E4E" w:rsidRDefault="00801365" w:rsidP="00C624AA">
            <w:pPr>
              <w:shd w:val="clear" w:color="auto" w:fill="FFFFFF"/>
              <w:ind w:left="82"/>
            </w:pPr>
          </w:p>
        </w:tc>
        <w:tc>
          <w:tcPr>
            <w:tcW w:w="576" w:type="dxa"/>
            <w:gridSpan w:val="3"/>
            <w:vMerge/>
            <w:tcBorders>
              <w:left w:val="single" w:sz="6" w:space="0" w:color="auto"/>
              <w:bottom w:val="single" w:sz="6" w:space="0" w:color="auto"/>
              <w:right w:val="single" w:sz="6" w:space="0" w:color="auto"/>
            </w:tcBorders>
            <w:shd w:val="clear" w:color="auto" w:fill="FFFFFF"/>
          </w:tcPr>
          <w:p w:rsidR="00801365" w:rsidRPr="00436E4E" w:rsidRDefault="00801365" w:rsidP="00C624AA">
            <w:pPr>
              <w:shd w:val="clear" w:color="auto" w:fill="FFFFFF"/>
              <w:ind w:left="115"/>
            </w:pPr>
          </w:p>
        </w:tc>
        <w:tc>
          <w:tcPr>
            <w:tcW w:w="566" w:type="dxa"/>
            <w:gridSpan w:val="3"/>
            <w:vMerge/>
            <w:tcBorders>
              <w:left w:val="single" w:sz="6" w:space="0" w:color="auto"/>
              <w:bottom w:val="single" w:sz="6" w:space="0" w:color="auto"/>
              <w:right w:val="single" w:sz="6" w:space="0" w:color="auto"/>
            </w:tcBorders>
            <w:shd w:val="clear" w:color="auto" w:fill="FFFFFF"/>
          </w:tcPr>
          <w:p w:rsidR="00801365" w:rsidRPr="00436E4E" w:rsidRDefault="00801365" w:rsidP="00C624AA">
            <w:pPr>
              <w:shd w:val="clear" w:color="auto" w:fill="FFFFFF"/>
              <w:ind w:left="67"/>
            </w:pPr>
          </w:p>
        </w:tc>
        <w:tc>
          <w:tcPr>
            <w:tcW w:w="2074" w:type="dxa"/>
            <w:gridSpan w:val="2"/>
            <w:vMerge/>
            <w:tcBorders>
              <w:left w:val="single" w:sz="6" w:space="0" w:color="auto"/>
              <w:bottom w:val="single" w:sz="6" w:space="0" w:color="auto"/>
              <w:right w:val="single" w:sz="6" w:space="0" w:color="auto"/>
            </w:tcBorders>
            <w:shd w:val="clear" w:color="auto" w:fill="FFFFFF"/>
          </w:tcPr>
          <w:p w:rsidR="00801365" w:rsidRPr="00436E4E" w:rsidRDefault="00801365" w:rsidP="00C624AA">
            <w:pPr>
              <w:shd w:val="clear" w:color="auto" w:fill="FFFFFF"/>
              <w:spacing w:line="250" w:lineRule="exact"/>
              <w:ind w:right="341" w:firstLine="53"/>
            </w:pPr>
          </w:p>
        </w:tc>
        <w:tc>
          <w:tcPr>
            <w:tcW w:w="336" w:type="dxa"/>
            <w:gridSpan w:val="4"/>
            <w:vMerge/>
            <w:tcBorders>
              <w:left w:val="single" w:sz="6" w:space="0" w:color="auto"/>
              <w:bottom w:val="single" w:sz="6" w:space="0" w:color="auto"/>
              <w:right w:val="single" w:sz="6" w:space="0" w:color="auto"/>
            </w:tcBorders>
            <w:shd w:val="clear" w:color="auto" w:fill="FFFFFF"/>
          </w:tcPr>
          <w:p w:rsidR="00801365" w:rsidRPr="00436E4E" w:rsidRDefault="00801365" w:rsidP="00C624AA">
            <w:pPr>
              <w:shd w:val="clear" w:color="auto" w:fill="FFFFFF"/>
              <w:ind w:left="10"/>
            </w:pPr>
          </w:p>
        </w:tc>
        <w:tc>
          <w:tcPr>
            <w:tcW w:w="2131" w:type="dxa"/>
            <w:gridSpan w:val="3"/>
            <w:vMerge/>
            <w:tcBorders>
              <w:left w:val="single" w:sz="6" w:space="0" w:color="auto"/>
              <w:bottom w:val="single" w:sz="6" w:space="0" w:color="auto"/>
              <w:right w:val="single" w:sz="6" w:space="0" w:color="auto"/>
            </w:tcBorders>
            <w:shd w:val="clear" w:color="auto" w:fill="FFFFFF"/>
          </w:tcPr>
          <w:p w:rsidR="00801365" w:rsidRPr="00436E4E" w:rsidRDefault="00801365" w:rsidP="00C624AA">
            <w:pPr>
              <w:shd w:val="clear" w:color="auto" w:fill="FFFFFF"/>
              <w:spacing w:line="250" w:lineRule="exact"/>
              <w:ind w:right="490"/>
            </w:pPr>
          </w:p>
        </w:tc>
        <w:tc>
          <w:tcPr>
            <w:tcW w:w="3533" w:type="dxa"/>
            <w:gridSpan w:val="2"/>
            <w:vMerge/>
            <w:tcBorders>
              <w:top w:val="nil"/>
              <w:left w:val="single" w:sz="6" w:space="0" w:color="auto"/>
              <w:bottom w:val="nil"/>
              <w:right w:val="single" w:sz="6" w:space="0" w:color="auto"/>
            </w:tcBorders>
            <w:shd w:val="clear" w:color="auto" w:fill="FFFFFF"/>
          </w:tcPr>
          <w:p w:rsidR="00801365" w:rsidRPr="00436E4E" w:rsidRDefault="00801365" w:rsidP="00C624AA">
            <w:pPr>
              <w:shd w:val="clear" w:color="auto" w:fill="FFFFFF"/>
              <w:spacing w:line="250" w:lineRule="exact"/>
              <w:ind w:right="490"/>
            </w:pPr>
          </w:p>
          <w:p w:rsidR="00801365" w:rsidRPr="00436E4E" w:rsidRDefault="00801365" w:rsidP="00C624AA">
            <w:pPr>
              <w:shd w:val="clear" w:color="auto" w:fill="FFFFFF"/>
              <w:spacing w:line="250" w:lineRule="exact"/>
              <w:ind w:right="490"/>
            </w:pPr>
          </w:p>
        </w:tc>
        <w:tc>
          <w:tcPr>
            <w:tcW w:w="3619" w:type="dxa"/>
            <w:gridSpan w:val="3"/>
            <w:vMerge/>
            <w:tcBorders>
              <w:top w:val="nil"/>
              <w:left w:val="single" w:sz="6" w:space="0" w:color="auto"/>
              <w:bottom w:val="nil"/>
              <w:right w:val="single" w:sz="6" w:space="0" w:color="auto"/>
            </w:tcBorders>
            <w:shd w:val="clear" w:color="auto" w:fill="FFFFFF"/>
          </w:tcPr>
          <w:p w:rsidR="00801365" w:rsidRPr="00436E4E" w:rsidRDefault="00801365" w:rsidP="00C624AA">
            <w:pPr>
              <w:shd w:val="clear" w:color="auto" w:fill="FFFFFF"/>
              <w:spacing w:line="250" w:lineRule="exact"/>
              <w:ind w:right="490"/>
            </w:pPr>
          </w:p>
          <w:p w:rsidR="00801365" w:rsidRPr="00436E4E" w:rsidRDefault="00801365" w:rsidP="00C624AA">
            <w:pPr>
              <w:shd w:val="clear" w:color="auto" w:fill="FFFFFF"/>
              <w:spacing w:line="250" w:lineRule="exact"/>
              <w:ind w:right="490"/>
            </w:pPr>
          </w:p>
        </w:tc>
        <w:tc>
          <w:tcPr>
            <w:tcW w:w="998" w:type="dxa"/>
            <w:gridSpan w:val="3"/>
            <w:tcBorders>
              <w:top w:val="single" w:sz="6" w:space="0" w:color="auto"/>
              <w:left w:val="single" w:sz="6" w:space="0" w:color="auto"/>
              <w:bottom w:val="single" w:sz="6" w:space="0" w:color="auto"/>
              <w:right w:val="single" w:sz="6" w:space="0" w:color="auto"/>
            </w:tcBorders>
            <w:shd w:val="clear" w:color="auto" w:fill="FFFFFF"/>
          </w:tcPr>
          <w:p w:rsidR="00801365" w:rsidRPr="00436E4E" w:rsidRDefault="00801365" w:rsidP="00C624AA">
            <w:pPr>
              <w:shd w:val="clear" w:color="auto" w:fill="FFFFFF"/>
            </w:pPr>
          </w:p>
        </w:tc>
        <w:tc>
          <w:tcPr>
            <w:tcW w:w="643" w:type="dxa"/>
            <w:gridSpan w:val="3"/>
            <w:tcBorders>
              <w:top w:val="single" w:sz="6" w:space="0" w:color="auto"/>
              <w:left w:val="single" w:sz="6" w:space="0" w:color="auto"/>
              <w:bottom w:val="single" w:sz="6" w:space="0" w:color="auto"/>
              <w:right w:val="single" w:sz="6" w:space="0" w:color="auto"/>
            </w:tcBorders>
            <w:shd w:val="clear" w:color="auto" w:fill="FFFFFF"/>
          </w:tcPr>
          <w:p w:rsidR="00801365" w:rsidRPr="00436E4E" w:rsidRDefault="00801365" w:rsidP="00C624AA">
            <w:pPr>
              <w:shd w:val="clear" w:color="auto" w:fill="FFFFFF"/>
            </w:pPr>
          </w:p>
        </w:tc>
      </w:tr>
      <w:tr w:rsidR="0094178F" w:rsidRPr="00436E4E" w:rsidTr="0094178F">
        <w:trPr>
          <w:gridAfter w:val="1"/>
          <w:wAfter w:w="228" w:type="dxa"/>
          <w:trHeight w:hRule="exact" w:val="1382"/>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686A8F" w:rsidP="00C624AA">
            <w:pPr>
              <w:shd w:val="clear" w:color="auto" w:fill="FFFFFF"/>
              <w:ind w:left="86"/>
            </w:pPr>
            <w:r>
              <w:rPr>
                <w:rFonts w:ascii="Times New Roman" w:hAnsi="Times New Roman" w:cs="Times New Roman"/>
                <w:color w:val="000000"/>
                <w:sz w:val="24"/>
                <w:szCs w:val="24"/>
              </w:rPr>
              <w:t>47</w:t>
            </w: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120"/>
            </w:pPr>
            <w:r w:rsidRPr="00436E4E">
              <w:rPr>
                <w:rFonts w:ascii="Times New Roman" w:hAnsi="Times New Roman" w:cs="Times New Roman"/>
                <w:color w:val="000000"/>
                <w:sz w:val="24"/>
                <w:szCs w:val="24"/>
              </w:rPr>
              <w:t>5</w:t>
            </w:r>
          </w:p>
        </w:tc>
        <w:tc>
          <w:tcPr>
            <w:tcW w:w="566"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77"/>
            </w:pPr>
            <w:r w:rsidRPr="00436E4E">
              <w:rPr>
                <w:rFonts w:ascii="Times New Roman" w:hAnsi="Times New Roman" w:cs="Times New Roman"/>
                <w:color w:val="000000"/>
                <w:sz w:val="24"/>
                <w:szCs w:val="24"/>
              </w:rPr>
              <w:t>13</w:t>
            </w:r>
          </w:p>
        </w:tc>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spacing w:line="274" w:lineRule="exact"/>
              <w:ind w:right="269"/>
            </w:pPr>
            <w:r>
              <w:rPr>
                <w:rFonts w:ascii="Times New Roman" w:hAnsi="Times New Roman" w:cs="Times New Roman"/>
                <w:color w:val="000000"/>
                <w:spacing w:val="-4"/>
                <w:sz w:val="24"/>
                <w:szCs w:val="24"/>
              </w:rPr>
              <w:t xml:space="preserve">Сборка деталей </w:t>
            </w:r>
            <w:r>
              <w:rPr>
                <w:rFonts w:ascii="Times New Roman" w:hAnsi="Times New Roman" w:cs="Times New Roman"/>
                <w:color w:val="000000"/>
                <w:spacing w:val="-3"/>
                <w:sz w:val="24"/>
                <w:szCs w:val="24"/>
              </w:rPr>
              <w:t xml:space="preserve">изделия: </w:t>
            </w:r>
            <w:r>
              <w:rPr>
                <w:rFonts w:ascii="Times New Roman" w:hAnsi="Times New Roman" w:cs="Times New Roman"/>
                <w:color w:val="000000"/>
                <w:spacing w:val="-2"/>
                <w:sz w:val="24"/>
                <w:szCs w:val="24"/>
              </w:rPr>
              <w:t>гвоздями, шурупами, склеиванием.</w:t>
            </w:r>
          </w:p>
        </w:tc>
        <w:tc>
          <w:tcPr>
            <w:tcW w:w="336" w:type="dxa"/>
            <w:gridSpan w:val="4"/>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14"/>
            </w:pPr>
            <w:r w:rsidRPr="00436E4E">
              <w:rPr>
                <w:rFonts w:ascii="Times New Roman" w:hAnsi="Times New Roman" w:cs="Times New Roman"/>
                <w:color w:val="000000"/>
                <w:sz w:val="21"/>
                <w:szCs w:val="21"/>
              </w:rPr>
              <w:t>1</w:t>
            </w:r>
          </w:p>
        </w:tc>
        <w:tc>
          <w:tcPr>
            <w:tcW w:w="2131"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spacing w:line="250" w:lineRule="exact"/>
              <w:ind w:right="115" w:firstLine="10"/>
            </w:pPr>
            <w:r>
              <w:rPr>
                <w:rFonts w:ascii="Times New Roman" w:hAnsi="Times New Roman" w:cs="Times New Roman"/>
                <w:color w:val="000000"/>
                <w:spacing w:val="5"/>
                <w:sz w:val="21"/>
                <w:szCs w:val="21"/>
              </w:rPr>
              <w:t xml:space="preserve">П/Р Соединение </w:t>
            </w:r>
            <w:r>
              <w:rPr>
                <w:rFonts w:ascii="Times New Roman" w:hAnsi="Times New Roman" w:cs="Times New Roman"/>
                <w:color w:val="000000"/>
                <w:spacing w:val="4"/>
                <w:sz w:val="21"/>
                <w:szCs w:val="21"/>
              </w:rPr>
              <w:t xml:space="preserve">деталей из </w:t>
            </w:r>
            <w:r>
              <w:rPr>
                <w:rFonts w:ascii="Times New Roman" w:hAnsi="Times New Roman" w:cs="Times New Roman"/>
                <w:color w:val="000000"/>
                <w:spacing w:val="3"/>
                <w:sz w:val="21"/>
                <w:szCs w:val="21"/>
              </w:rPr>
              <w:t xml:space="preserve">древесины </w:t>
            </w:r>
            <w:r>
              <w:rPr>
                <w:rFonts w:ascii="Times New Roman" w:hAnsi="Times New Roman" w:cs="Times New Roman"/>
                <w:color w:val="000000"/>
                <w:spacing w:val="2"/>
                <w:sz w:val="21"/>
                <w:szCs w:val="21"/>
              </w:rPr>
              <w:t xml:space="preserve">гвоздями, </w:t>
            </w:r>
            <w:r>
              <w:rPr>
                <w:rFonts w:ascii="Times New Roman" w:hAnsi="Times New Roman" w:cs="Times New Roman"/>
                <w:color w:val="000000"/>
                <w:spacing w:val="1"/>
                <w:sz w:val="21"/>
                <w:szCs w:val="21"/>
              </w:rPr>
              <w:t>шурупами и клеем.</w:t>
            </w:r>
          </w:p>
        </w:tc>
        <w:tc>
          <w:tcPr>
            <w:tcW w:w="3533" w:type="dxa"/>
            <w:gridSpan w:val="2"/>
            <w:vMerge/>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spacing w:line="250" w:lineRule="exact"/>
              <w:ind w:right="115" w:firstLine="10"/>
            </w:pPr>
          </w:p>
          <w:p w:rsidR="0094178F" w:rsidRPr="00436E4E" w:rsidRDefault="0094178F" w:rsidP="00C624AA">
            <w:pPr>
              <w:shd w:val="clear" w:color="auto" w:fill="FFFFFF"/>
              <w:spacing w:line="250" w:lineRule="exact"/>
              <w:ind w:right="115" w:firstLine="10"/>
            </w:pPr>
          </w:p>
        </w:tc>
        <w:tc>
          <w:tcPr>
            <w:tcW w:w="3619" w:type="dxa"/>
            <w:gridSpan w:val="3"/>
            <w:vMerge/>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spacing w:line="250" w:lineRule="exact"/>
              <w:ind w:right="115" w:firstLine="10"/>
            </w:pPr>
          </w:p>
          <w:p w:rsidR="0094178F" w:rsidRPr="00436E4E" w:rsidRDefault="0094178F" w:rsidP="00C624AA">
            <w:pPr>
              <w:shd w:val="clear" w:color="auto" w:fill="FFFFFF"/>
              <w:spacing w:line="250" w:lineRule="exact"/>
              <w:ind w:right="115" w:firstLine="10"/>
            </w:pPr>
          </w:p>
        </w:tc>
        <w:tc>
          <w:tcPr>
            <w:tcW w:w="998"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643"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r>
      <w:tr w:rsidR="00801365" w:rsidRPr="00436E4E" w:rsidTr="00E14073">
        <w:trPr>
          <w:gridAfter w:val="1"/>
          <w:wAfter w:w="228" w:type="dxa"/>
          <w:trHeight w:val="1272"/>
        </w:trPr>
        <w:tc>
          <w:tcPr>
            <w:tcW w:w="605" w:type="dxa"/>
            <w:gridSpan w:val="2"/>
            <w:tcBorders>
              <w:top w:val="single" w:sz="6" w:space="0" w:color="auto"/>
              <w:left w:val="single" w:sz="6" w:space="0" w:color="auto"/>
              <w:right w:val="single" w:sz="6" w:space="0" w:color="auto"/>
            </w:tcBorders>
            <w:shd w:val="clear" w:color="auto" w:fill="FFFFFF"/>
          </w:tcPr>
          <w:p w:rsidR="00801365" w:rsidRPr="00436E4E" w:rsidRDefault="00801365" w:rsidP="00C624AA">
            <w:pPr>
              <w:shd w:val="clear" w:color="auto" w:fill="FFFFFF"/>
              <w:ind w:left="91"/>
            </w:pPr>
            <w:r w:rsidRPr="00436E4E">
              <w:rPr>
                <w:rFonts w:ascii="Times New Roman" w:hAnsi="Times New Roman" w:cs="Times New Roman"/>
                <w:color w:val="000000"/>
                <w:sz w:val="24"/>
                <w:szCs w:val="24"/>
              </w:rPr>
              <w:t>4</w:t>
            </w:r>
            <w:r w:rsidR="00686A8F">
              <w:rPr>
                <w:rFonts w:ascii="Times New Roman" w:hAnsi="Times New Roman" w:cs="Times New Roman"/>
                <w:color w:val="000000"/>
                <w:sz w:val="24"/>
                <w:szCs w:val="24"/>
              </w:rPr>
              <w:t>8</w:t>
            </w:r>
          </w:p>
          <w:p w:rsidR="00801365" w:rsidRPr="00436E4E" w:rsidRDefault="00801365" w:rsidP="00C624AA">
            <w:pPr>
              <w:shd w:val="clear" w:color="auto" w:fill="FFFFFF"/>
              <w:ind w:left="91"/>
            </w:pPr>
          </w:p>
        </w:tc>
        <w:tc>
          <w:tcPr>
            <w:tcW w:w="576" w:type="dxa"/>
            <w:gridSpan w:val="3"/>
            <w:tcBorders>
              <w:top w:val="single" w:sz="6" w:space="0" w:color="auto"/>
              <w:left w:val="single" w:sz="6" w:space="0" w:color="auto"/>
              <w:right w:val="single" w:sz="6" w:space="0" w:color="auto"/>
            </w:tcBorders>
            <w:shd w:val="clear" w:color="auto" w:fill="FFFFFF"/>
          </w:tcPr>
          <w:p w:rsidR="00801365" w:rsidRPr="00436E4E" w:rsidRDefault="00801365" w:rsidP="00C624AA">
            <w:pPr>
              <w:shd w:val="clear" w:color="auto" w:fill="FFFFFF"/>
              <w:ind w:left="120"/>
            </w:pPr>
            <w:r w:rsidRPr="00436E4E">
              <w:rPr>
                <w:rFonts w:ascii="Times New Roman" w:hAnsi="Times New Roman" w:cs="Times New Roman"/>
                <w:color w:val="000000"/>
                <w:sz w:val="24"/>
                <w:szCs w:val="24"/>
              </w:rPr>
              <w:t>6</w:t>
            </w:r>
          </w:p>
          <w:p w:rsidR="00801365" w:rsidRPr="00436E4E" w:rsidRDefault="00801365" w:rsidP="00C624AA">
            <w:pPr>
              <w:shd w:val="clear" w:color="auto" w:fill="FFFFFF"/>
              <w:ind w:left="125"/>
            </w:pPr>
          </w:p>
        </w:tc>
        <w:tc>
          <w:tcPr>
            <w:tcW w:w="566" w:type="dxa"/>
            <w:gridSpan w:val="3"/>
            <w:tcBorders>
              <w:top w:val="single" w:sz="6" w:space="0" w:color="auto"/>
              <w:left w:val="single" w:sz="6" w:space="0" w:color="auto"/>
              <w:right w:val="single" w:sz="6" w:space="0" w:color="auto"/>
            </w:tcBorders>
            <w:shd w:val="clear" w:color="auto" w:fill="FFFFFF"/>
          </w:tcPr>
          <w:p w:rsidR="00801365" w:rsidRPr="00436E4E" w:rsidRDefault="00801365" w:rsidP="00C624AA">
            <w:pPr>
              <w:shd w:val="clear" w:color="auto" w:fill="FFFFFF"/>
              <w:ind w:left="77"/>
            </w:pPr>
            <w:r w:rsidRPr="00436E4E">
              <w:rPr>
                <w:rFonts w:ascii="Times New Roman" w:hAnsi="Times New Roman" w:cs="Times New Roman"/>
                <w:color w:val="000000"/>
                <w:sz w:val="24"/>
                <w:szCs w:val="24"/>
              </w:rPr>
              <w:t>14</w:t>
            </w:r>
          </w:p>
          <w:p w:rsidR="00801365" w:rsidRPr="00436E4E" w:rsidRDefault="00801365" w:rsidP="00C624AA">
            <w:pPr>
              <w:shd w:val="clear" w:color="auto" w:fill="FFFFFF"/>
              <w:ind w:left="77"/>
            </w:pPr>
          </w:p>
        </w:tc>
        <w:tc>
          <w:tcPr>
            <w:tcW w:w="2074" w:type="dxa"/>
            <w:gridSpan w:val="2"/>
            <w:tcBorders>
              <w:top w:val="single" w:sz="6" w:space="0" w:color="auto"/>
              <w:left w:val="single" w:sz="6" w:space="0" w:color="auto"/>
              <w:right w:val="single" w:sz="6" w:space="0" w:color="auto"/>
            </w:tcBorders>
            <w:shd w:val="clear" w:color="auto" w:fill="FFFFFF"/>
          </w:tcPr>
          <w:p w:rsidR="00801365" w:rsidRPr="00436E4E" w:rsidRDefault="00801365" w:rsidP="00801365">
            <w:pPr>
              <w:shd w:val="clear" w:color="auto" w:fill="FFFFFF"/>
              <w:spacing w:after="0" w:line="259" w:lineRule="exact"/>
              <w:ind w:right="10"/>
            </w:pPr>
            <w:r>
              <w:rPr>
                <w:rFonts w:ascii="Times New Roman" w:hAnsi="Times New Roman" w:cs="Times New Roman"/>
                <w:color w:val="000000"/>
                <w:spacing w:val="2"/>
                <w:sz w:val="21"/>
                <w:szCs w:val="21"/>
              </w:rPr>
              <w:t xml:space="preserve">Отделка изделий из </w:t>
            </w:r>
            <w:r>
              <w:rPr>
                <w:rFonts w:ascii="Times New Roman" w:hAnsi="Times New Roman" w:cs="Times New Roman"/>
                <w:color w:val="000000"/>
                <w:spacing w:val="3"/>
                <w:sz w:val="21"/>
                <w:szCs w:val="21"/>
              </w:rPr>
              <w:t>древесины.</w:t>
            </w:r>
          </w:p>
          <w:p w:rsidR="00801365" w:rsidRPr="00436E4E" w:rsidRDefault="00801365" w:rsidP="00801365">
            <w:pPr>
              <w:shd w:val="clear" w:color="auto" w:fill="FFFFFF"/>
              <w:spacing w:after="0" w:line="250" w:lineRule="exact"/>
              <w:ind w:right="5"/>
            </w:pPr>
            <w:r>
              <w:rPr>
                <w:rFonts w:ascii="Times New Roman" w:hAnsi="Times New Roman" w:cs="Times New Roman"/>
                <w:color w:val="000000"/>
                <w:spacing w:val="2"/>
                <w:sz w:val="21"/>
                <w:szCs w:val="21"/>
              </w:rPr>
              <w:t xml:space="preserve">Отделка изделий из </w:t>
            </w:r>
            <w:r>
              <w:rPr>
                <w:rFonts w:ascii="Times New Roman" w:hAnsi="Times New Roman" w:cs="Times New Roman"/>
                <w:color w:val="000000"/>
                <w:spacing w:val="3"/>
                <w:sz w:val="21"/>
                <w:szCs w:val="21"/>
              </w:rPr>
              <w:t>древесины</w:t>
            </w:r>
          </w:p>
        </w:tc>
        <w:tc>
          <w:tcPr>
            <w:tcW w:w="336" w:type="dxa"/>
            <w:gridSpan w:val="4"/>
            <w:tcBorders>
              <w:top w:val="single" w:sz="6" w:space="0" w:color="auto"/>
              <w:left w:val="single" w:sz="6" w:space="0" w:color="auto"/>
              <w:right w:val="single" w:sz="6" w:space="0" w:color="auto"/>
            </w:tcBorders>
            <w:shd w:val="clear" w:color="auto" w:fill="FFFFFF"/>
          </w:tcPr>
          <w:p w:rsidR="00801365" w:rsidRPr="00436E4E" w:rsidRDefault="00801365" w:rsidP="00C624AA">
            <w:pPr>
              <w:shd w:val="clear" w:color="auto" w:fill="FFFFFF"/>
              <w:ind w:left="10"/>
            </w:pPr>
            <w:r w:rsidRPr="00436E4E">
              <w:rPr>
                <w:rFonts w:ascii="Times New Roman" w:hAnsi="Times New Roman" w:cs="Times New Roman"/>
                <w:color w:val="000000"/>
              </w:rPr>
              <w:t>1</w:t>
            </w:r>
          </w:p>
          <w:p w:rsidR="00801365" w:rsidRPr="00436E4E" w:rsidRDefault="00801365" w:rsidP="00C624AA">
            <w:pPr>
              <w:shd w:val="clear" w:color="auto" w:fill="FFFFFF"/>
              <w:ind w:left="14"/>
            </w:pPr>
          </w:p>
        </w:tc>
        <w:tc>
          <w:tcPr>
            <w:tcW w:w="2131" w:type="dxa"/>
            <w:gridSpan w:val="3"/>
            <w:tcBorders>
              <w:top w:val="single" w:sz="6" w:space="0" w:color="auto"/>
              <w:left w:val="single" w:sz="6" w:space="0" w:color="auto"/>
              <w:right w:val="single" w:sz="6" w:space="0" w:color="auto"/>
            </w:tcBorders>
            <w:shd w:val="clear" w:color="auto" w:fill="FFFFFF"/>
          </w:tcPr>
          <w:p w:rsidR="00801365" w:rsidRPr="00436E4E" w:rsidRDefault="00801365" w:rsidP="00801365">
            <w:pPr>
              <w:shd w:val="clear" w:color="auto" w:fill="FFFFFF"/>
              <w:spacing w:after="0" w:line="254" w:lineRule="exact"/>
            </w:pPr>
            <w:r>
              <w:rPr>
                <w:rFonts w:ascii="Times New Roman" w:hAnsi="Times New Roman" w:cs="Times New Roman"/>
                <w:color w:val="000000"/>
                <w:spacing w:val="-1"/>
              </w:rPr>
              <w:t>П/Р Выпиливание</w:t>
            </w:r>
          </w:p>
          <w:p w:rsidR="00801365" w:rsidRPr="00436E4E" w:rsidRDefault="00801365" w:rsidP="00801365">
            <w:pPr>
              <w:shd w:val="clear" w:color="auto" w:fill="FFFFFF"/>
              <w:spacing w:after="0" w:line="254" w:lineRule="exact"/>
              <w:ind w:right="202" w:hanging="5"/>
            </w:pPr>
            <w:r>
              <w:rPr>
                <w:rFonts w:ascii="Times New Roman" w:hAnsi="Times New Roman" w:cs="Times New Roman"/>
                <w:color w:val="000000"/>
                <w:spacing w:val="3"/>
                <w:sz w:val="21"/>
                <w:szCs w:val="21"/>
              </w:rPr>
              <w:t xml:space="preserve">лобзиком </w:t>
            </w:r>
            <w:r>
              <w:rPr>
                <w:rFonts w:ascii="Times New Roman" w:hAnsi="Times New Roman" w:cs="Times New Roman"/>
                <w:color w:val="000000"/>
                <w:spacing w:val="1"/>
                <w:sz w:val="21"/>
                <w:szCs w:val="21"/>
              </w:rPr>
              <w:t>древесины.</w:t>
            </w:r>
          </w:p>
          <w:p w:rsidR="00801365" w:rsidRPr="00801365" w:rsidRDefault="00801365" w:rsidP="00801365">
            <w:pPr>
              <w:shd w:val="clear" w:color="auto" w:fill="FFFFFF"/>
              <w:spacing w:line="250" w:lineRule="exact"/>
              <w:ind w:right="403"/>
            </w:pPr>
            <w:r w:rsidRPr="00801365">
              <w:rPr>
                <w:rFonts w:ascii="Times New Roman" w:hAnsi="Times New Roman" w:cs="Times New Roman"/>
                <w:spacing w:val="4"/>
                <w:sz w:val="21"/>
                <w:szCs w:val="21"/>
              </w:rPr>
              <w:t xml:space="preserve"> Выжигание </w:t>
            </w:r>
            <w:r w:rsidRPr="00801365">
              <w:rPr>
                <w:rFonts w:ascii="Times New Roman" w:hAnsi="Times New Roman" w:cs="Times New Roman"/>
                <w:spacing w:val="3"/>
                <w:sz w:val="21"/>
                <w:szCs w:val="21"/>
              </w:rPr>
              <w:t>древесины.</w:t>
            </w:r>
          </w:p>
        </w:tc>
        <w:tc>
          <w:tcPr>
            <w:tcW w:w="3533" w:type="dxa"/>
            <w:gridSpan w:val="2"/>
            <w:vMerge/>
            <w:tcBorders>
              <w:top w:val="nil"/>
              <w:left w:val="single" w:sz="6" w:space="0" w:color="auto"/>
              <w:bottom w:val="nil"/>
              <w:right w:val="single" w:sz="6" w:space="0" w:color="auto"/>
            </w:tcBorders>
            <w:shd w:val="clear" w:color="auto" w:fill="FFFFFF"/>
          </w:tcPr>
          <w:p w:rsidR="00801365" w:rsidRPr="00436E4E" w:rsidRDefault="00801365" w:rsidP="00C624AA">
            <w:pPr>
              <w:shd w:val="clear" w:color="auto" w:fill="FFFFFF"/>
              <w:spacing w:line="254" w:lineRule="exact"/>
              <w:ind w:right="202" w:hanging="5"/>
            </w:pPr>
          </w:p>
          <w:p w:rsidR="00801365" w:rsidRPr="00436E4E" w:rsidRDefault="00801365" w:rsidP="00C624AA">
            <w:pPr>
              <w:shd w:val="clear" w:color="auto" w:fill="FFFFFF"/>
              <w:spacing w:line="254" w:lineRule="exact"/>
              <w:ind w:right="202" w:hanging="5"/>
            </w:pPr>
          </w:p>
        </w:tc>
        <w:tc>
          <w:tcPr>
            <w:tcW w:w="3619" w:type="dxa"/>
            <w:gridSpan w:val="3"/>
            <w:vMerge/>
            <w:tcBorders>
              <w:top w:val="nil"/>
              <w:left w:val="single" w:sz="6" w:space="0" w:color="auto"/>
              <w:bottom w:val="nil"/>
              <w:right w:val="single" w:sz="6" w:space="0" w:color="auto"/>
            </w:tcBorders>
            <w:shd w:val="clear" w:color="auto" w:fill="FFFFFF"/>
          </w:tcPr>
          <w:p w:rsidR="00801365" w:rsidRPr="00436E4E" w:rsidRDefault="00801365" w:rsidP="00C624AA">
            <w:pPr>
              <w:shd w:val="clear" w:color="auto" w:fill="FFFFFF"/>
              <w:spacing w:line="254" w:lineRule="exact"/>
              <w:ind w:right="202" w:hanging="5"/>
            </w:pPr>
          </w:p>
          <w:p w:rsidR="00801365" w:rsidRPr="00436E4E" w:rsidRDefault="00801365" w:rsidP="00C624AA">
            <w:pPr>
              <w:shd w:val="clear" w:color="auto" w:fill="FFFFFF"/>
              <w:spacing w:line="254" w:lineRule="exact"/>
              <w:ind w:right="202" w:hanging="5"/>
            </w:pPr>
          </w:p>
        </w:tc>
        <w:tc>
          <w:tcPr>
            <w:tcW w:w="998" w:type="dxa"/>
            <w:gridSpan w:val="3"/>
            <w:tcBorders>
              <w:top w:val="single" w:sz="6" w:space="0" w:color="auto"/>
              <w:left w:val="single" w:sz="6" w:space="0" w:color="auto"/>
              <w:right w:val="single" w:sz="6" w:space="0" w:color="auto"/>
            </w:tcBorders>
            <w:shd w:val="clear" w:color="auto" w:fill="FFFFFF"/>
          </w:tcPr>
          <w:p w:rsidR="00801365" w:rsidRPr="00436E4E" w:rsidRDefault="00801365" w:rsidP="00C624AA">
            <w:pPr>
              <w:shd w:val="clear" w:color="auto" w:fill="FFFFFF"/>
            </w:pPr>
          </w:p>
        </w:tc>
        <w:tc>
          <w:tcPr>
            <w:tcW w:w="643" w:type="dxa"/>
            <w:gridSpan w:val="3"/>
            <w:tcBorders>
              <w:top w:val="single" w:sz="6" w:space="0" w:color="auto"/>
              <w:left w:val="single" w:sz="6" w:space="0" w:color="auto"/>
              <w:right w:val="single" w:sz="6" w:space="0" w:color="auto"/>
            </w:tcBorders>
            <w:shd w:val="clear" w:color="auto" w:fill="FFFFFF"/>
          </w:tcPr>
          <w:p w:rsidR="00801365" w:rsidRPr="00436E4E" w:rsidRDefault="00801365" w:rsidP="00C624AA">
            <w:pPr>
              <w:shd w:val="clear" w:color="auto" w:fill="FFFFFF"/>
            </w:pPr>
          </w:p>
        </w:tc>
      </w:tr>
      <w:tr w:rsidR="0094178F" w:rsidRPr="00436E4E" w:rsidTr="0094178F">
        <w:trPr>
          <w:gridAfter w:val="1"/>
          <w:wAfter w:w="228" w:type="dxa"/>
          <w:trHeight w:hRule="exact" w:val="1651"/>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91"/>
            </w:pPr>
            <w:r w:rsidRPr="00436E4E">
              <w:rPr>
                <w:rFonts w:ascii="Times New Roman" w:hAnsi="Times New Roman" w:cs="Times New Roman"/>
                <w:color w:val="000000"/>
                <w:sz w:val="24"/>
                <w:szCs w:val="24"/>
              </w:rPr>
              <w:lastRenderedPageBreak/>
              <w:t>4</w:t>
            </w:r>
            <w:r w:rsidR="00686A8F">
              <w:rPr>
                <w:rFonts w:ascii="Times New Roman" w:hAnsi="Times New Roman" w:cs="Times New Roman"/>
                <w:color w:val="000000"/>
                <w:sz w:val="24"/>
                <w:szCs w:val="24"/>
              </w:rPr>
              <w:t>9</w:t>
            </w: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125"/>
            </w:pPr>
            <w:r w:rsidRPr="00436E4E">
              <w:rPr>
                <w:rFonts w:ascii="Times New Roman" w:hAnsi="Times New Roman" w:cs="Times New Roman"/>
                <w:color w:val="000000"/>
                <w:sz w:val="24"/>
                <w:szCs w:val="24"/>
              </w:rPr>
              <w:t>8</w:t>
            </w:r>
          </w:p>
        </w:tc>
        <w:tc>
          <w:tcPr>
            <w:tcW w:w="566"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77"/>
            </w:pPr>
            <w:r w:rsidRPr="00436E4E">
              <w:rPr>
                <w:rFonts w:ascii="Times New Roman" w:hAnsi="Times New Roman" w:cs="Times New Roman"/>
                <w:color w:val="000000"/>
                <w:sz w:val="24"/>
                <w:szCs w:val="24"/>
              </w:rPr>
              <w:t>16</w:t>
            </w:r>
          </w:p>
        </w:tc>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spacing w:line="245" w:lineRule="exact"/>
              <w:ind w:left="5" w:right="5" w:firstLine="5"/>
            </w:pPr>
            <w:r>
              <w:rPr>
                <w:rFonts w:ascii="Times New Roman" w:hAnsi="Times New Roman" w:cs="Times New Roman"/>
                <w:color w:val="000000"/>
                <w:spacing w:val="3"/>
                <w:sz w:val="21"/>
                <w:szCs w:val="21"/>
              </w:rPr>
              <w:t xml:space="preserve">Окончательная </w:t>
            </w:r>
            <w:r>
              <w:rPr>
                <w:rFonts w:ascii="Times New Roman" w:hAnsi="Times New Roman" w:cs="Times New Roman"/>
                <w:color w:val="000000"/>
                <w:spacing w:val="1"/>
                <w:sz w:val="21"/>
                <w:szCs w:val="21"/>
              </w:rPr>
              <w:t>отделка проектного изделия.</w:t>
            </w:r>
          </w:p>
        </w:tc>
        <w:tc>
          <w:tcPr>
            <w:tcW w:w="336" w:type="dxa"/>
            <w:gridSpan w:val="4"/>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14"/>
            </w:pPr>
            <w:r w:rsidRPr="00436E4E">
              <w:rPr>
                <w:rFonts w:ascii="Times New Roman" w:hAnsi="Times New Roman" w:cs="Times New Roman"/>
                <w:color w:val="000000"/>
                <w:sz w:val="24"/>
                <w:szCs w:val="24"/>
              </w:rPr>
              <w:t>1</w:t>
            </w:r>
          </w:p>
        </w:tc>
        <w:tc>
          <w:tcPr>
            <w:tcW w:w="2131"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spacing w:line="245" w:lineRule="exact"/>
              <w:ind w:right="494" w:firstLine="5"/>
            </w:pPr>
            <w:r>
              <w:rPr>
                <w:rFonts w:ascii="Times New Roman" w:hAnsi="Times New Roman" w:cs="Times New Roman"/>
                <w:color w:val="000000"/>
                <w:spacing w:val="3"/>
                <w:sz w:val="21"/>
                <w:szCs w:val="21"/>
              </w:rPr>
              <w:t xml:space="preserve">П/Р Зачистка и </w:t>
            </w:r>
            <w:r>
              <w:rPr>
                <w:rFonts w:ascii="Times New Roman" w:hAnsi="Times New Roman" w:cs="Times New Roman"/>
                <w:color w:val="000000"/>
                <w:spacing w:val="4"/>
                <w:sz w:val="21"/>
                <w:szCs w:val="21"/>
              </w:rPr>
              <w:t xml:space="preserve">лакирование </w:t>
            </w:r>
            <w:r>
              <w:rPr>
                <w:rFonts w:ascii="Times New Roman" w:hAnsi="Times New Roman" w:cs="Times New Roman"/>
                <w:color w:val="000000"/>
                <w:spacing w:val="3"/>
                <w:sz w:val="21"/>
                <w:szCs w:val="21"/>
              </w:rPr>
              <w:t>древесины.</w:t>
            </w:r>
          </w:p>
        </w:tc>
        <w:tc>
          <w:tcPr>
            <w:tcW w:w="3533" w:type="dxa"/>
            <w:gridSpan w:val="2"/>
            <w:vMerge/>
            <w:tcBorders>
              <w:top w:val="nil"/>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spacing w:line="245" w:lineRule="exact"/>
              <w:ind w:right="494" w:firstLine="5"/>
            </w:pPr>
          </w:p>
          <w:p w:rsidR="0094178F" w:rsidRPr="00436E4E" w:rsidRDefault="0094178F" w:rsidP="00C624AA">
            <w:pPr>
              <w:shd w:val="clear" w:color="auto" w:fill="FFFFFF"/>
              <w:spacing w:line="245" w:lineRule="exact"/>
              <w:ind w:right="494" w:firstLine="5"/>
            </w:pPr>
          </w:p>
        </w:tc>
        <w:tc>
          <w:tcPr>
            <w:tcW w:w="3619" w:type="dxa"/>
            <w:gridSpan w:val="3"/>
            <w:vMerge/>
            <w:tcBorders>
              <w:top w:val="nil"/>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spacing w:line="245" w:lineRule="exact"/>
              <w:ind w:right="494" w:firstLine="5"/>
            </w:pPr>
          </w:p>
          <w:p w:rsidR="0094178F" w:rsidRPr="00436E4E" w:rsidRDefault="0094178F" w:rsidP="00C624AA">
            <w:pPr>
              <w:shd w:val="clear" w:color="auto" w:fill="FFFFFF"/>
              <w:spacing w:line="245" w:lineRule="exact"/>
              <w:ind w:right="494" w:firstLine="5"/>
            </w:pPr>
          </w:p>
        </w:tc>
        <w:tc>
          <w:tcPr>
            <w:tcW w:w="998"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643"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r>
      <w:tr w:rsidR="0094178F" w:rsidRPr="00436E4E" w:rsidTr="0094178F">
        <w:trPr>
          <w:trHeight w:hRule="exact" w:val="278"/>
        </w:trPr>
        <w:tc>
          <w:tcPr>
            <w:tcW w:w="499" w:type="dxa"/>
            <w:tcBorders>
              <w:top w:val="single" w:sz="6" w:space="0" w:color="auto"/>
              <w:left w:val="single" w:sz="4"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635" w:type="dxa"/>
            <w:gridSpan w:val="2"/>
            <w:tcBorders>
              <w:top w:val="single" w:sz="6" w:space="0" w:color="auto"/>
              <w:left w:val="single" w:sz="6" w:space="0" w:color="auto"/>
              <w:bottom w:val="single" w:sz="6" w:space="0" w:color="auto"/>
              <w:right w:val="single" w:sz="4" w:space="0" w:color="auto"/>
            </w:tcBorders>
            <w:shd w:val="clear" w:color="auto" w:fill="FFFFFF"/>
          </w:tcPr>
          <w:p w:rsidR="0094178F" w:rsidRPr="00436E4E" w:rsidRDefault="0094178F" w:rsidP="00C624AA">
            <w:pPr>
              <w:shd w:val="clear" w:color="auto" w:fill="FFFFFF"/>
            </w:pPr>
          </w:p>
        </w:tc>
        <w:tc>
          <w:tcPr>
            <w:tcW w:w="567" w:type="dxa"/>
            <w:gridSpan w:val="3"/>
            <w:tcBorders>
              <w:top w:val="single" w:sz="6" w:space="0" w:color="auto"/>
              <w:left w:val="single" w:sz="4"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12474" w:type="dxa"/>
            <w:gridSpan w:val="17"/>
            <w:tcBorders>
              <w:top w:val="single" w:sz="6" w:space="0" w:color="auto"/>
              <w:left w:val="single" w:sz="6" w:space="0" w:color="auto"/>
              <w:bottom w:val="single" w:sz="6" w:space="0" w:color="auto"/>
              <w:right w:val="single" w:sz="6" w:space="0" w:color="auto"/>
            </w:tcBorders>
            <w:shd w:val="clear" w:color="auto" w:fill="FFFFFF"/>
          </w:tcPr>
          <w:p w:rsidR="0094178F" w:rsidRPr="00686A8F" w:rsidRDefault="0094178F" w:rsidP="00C624AA">
            <w:pPr>
              <w:shd w:val="clear" w:color="auto" w:fill="FFFFFF"/>
              <w:ind w:left="5"/>
            </w:pPr>
            <w:r w:rsidRPr="00686A8F">
              <w:rPr>
                <w:rFonts w:ascii="Times New Roman" w:hAnsi="Times New Roman" w:cs="Times New Roman"/>
                <w:i/>
                <w:iCs/>
                <w:spacing w:val="-2"/>
                <w:sz w:val="25"/>
                <w:szCs w:val="25"/>
              </w:rPr>
              <w:t>«Технологии ручной обработки металлов и искусственных материа</w:t>
            </w:r>
            <w:r w:rsidR="00686A8F">
              <w:rPr>
                <w:rFonts w:ascii="Times New Roman" w:hAnsi="Times New Roman" w:cs="Times New Roman"/>
                <w:i/>
                <w:iCs/>
                <w:spacing w:val="-2"/>
                <w:sz w:val="25"/>
                <w:szCs w:val="25"/>
              </w:rPr>
              <w:t>ло</w:t>
            </w:r>
            <w:r w:rsidRPr="00686A8F">
              <w:rPr>
                <w:rFonts w:ascii="Times New Roman" w:hAnsi="Times New Roman" w:cs="Times New Roman"/>
                <w:i/>
                <w:iCs/>
                <w:spacing w:val="-2"/>
                <w:sz w:val="25"/>
                <w:szCs w:val="25"/>
              </w:rPr>
              <w:t>в»-4 часа</w:t>
            </w:r>
          </w:p>
        </w:tc>
        <w:tc>
          <w:tcPr>
            <w:tcW w:w="567"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567"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r>
      <w:tr w:rsidR="0094178F" w:rsidRPr="00436E4E" w:rsidTr="0094178F">
        <w:trPr>
          <w:trHeight w:hRule="exact" w:val="1008"/>
        </w:trPr>
        <w:tc>
          <w:tcPr>
            <w:tcW w:w="499" w:type="dxa"/>
            <w:tcBorders>
              <w:top w:val="single" w:sz="6" w:space="0" w:color="auto"/>
              <w:left w:val="single" w:sz="4" w:space="0" w:color="auto"/>
              <w:bottom w:val="single" w:sz="6" w:space="0" w:color="auto"/>
              <w:right w:val="single" w:sz="6" w:space="0" w:color="auto"/>
            </w:tcBorders>
            <w:shd w:val="clear" w:color="auto" w:fill="FFFFFF"/>
          </w:tcPr>
          <w:p w:rsidR="0094178F" w:rsidRPr="00436E4E" w:rsidRDefault="00686A8F" w:rsidP="00C624AA">
            <w:pPr>
              <w:shd w:val="clear" w:color="auto" w:fill="FFFFFF"/>
              <w:ind w:left="34"/>
            </w:pPr>
            <w:r>
              <w:t>50</w:t>
            </w:r>
          </w:p>
        </w:tc>
        <w:tc>
          <w:tcPr>
            <w:tcW w:w="635" w:type="dxa"/>
            <w:gridSpan w:val="2"/>
            <w:tcBorders>
              <w:top w:val="single" w:sz="6" w:space="0" w:color="auto"/>
              <w:left w:val="single" w:sz="6" w:space="0" w:color="auto"/>
              <w:bottom w:val="single" w:sz="6" w:space="0" w:color="auto"/>
              <w:right w:val="single" w:sz="4" w:space="0" w:color="auto"/>
            </w:tcBorders>
            <w:shd w:val="clear" w:color="auto" w:fill="FFFFFF"/>
          </w:tcPr>
          <w:p w:rsidR="0094178F" w:rsidRPr="00436E4E" w:rsidRDefault="0094178F" w:rsidP="00C624AA">
            <w:pPr>
              <w:shd w:val="clear" w:color="auto" w:fill="FFFFFF"/>
              <w:ind w:left="34"/>
            </w:pPr>
            <w:r w:rsidRPr="00436E4E">
              <w:rPr>
                <w:rFonts w:ascii="Times New Roman" w:hAnsi="Times New Roman" w:cs="Times New Roman"/>
                <w:color w:val="000000"/>
                <w:sz w:val="24"/>
                <w:szCs w:val="24"/>
              </w:rPr>
              <w:t>9</w:t>
            </w:r>
          </w:p>
        </w:tc>
        <w:tc>
          <w:tcPr>
            <w:tcW w:w="567" w:type="dxa"/>
            <w:gridSpan w:val="3"/>
            <w:tcBorders>
              <w:top w:val="single" w:sz="6" w:space="0" w:color="auto"/>
              <w:left w:val="single" w:sz="4"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62"/>
            </w:pPr>
            <w:r w:rsidRPr="00436E4E">
              <w:rPr>
                <w:rFonts w:ascii="Times New Roman" w:hAnsi="Times New Roman" w:cs="Times New Roman"/>
                <w:color w:val="000000"/>
                <w:sz w:val="24"/>
                <w:szCs w:val="24"/>
              </w:rPr>
              <w:t>17</w:t>
            </w:r>
          </w:p>
        </w:tc>
        <w:tc>
          <w:tcPr>
            <w:tcW w:w="2127" w:type="dxa"/>
            <w:gridSpan w:val="5"/>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spacing w:line="250" w:lineRule="exact"/>
              <w:ind w:right="451" w:hanging="5"/>
            </w:pPr>
            <w:r>
              <w:rPr>
                <w:rFonts w:ascii="Times New Roman" w:hAnsi="Times New Roman" w:cs="Times New Roman"/>
                <w:color w:val="000000"/>
                <w:spacing w:val="-3"/>
              </w:rPr>
              <w:t xml:space="preserve">Тонкий </w:t>
            </w:r>
            <w:r>
              <w:rPr>
                <w:rFonts w:ascii="Times New Roman" w:hAnsi="Times New Roman" w:cs="Times New Roman"/>
                <w:color w:val="000000"/>
                <w:spacing w:val="-4"/>
              </w:rPr>
              <w:t xml:space="preserve">металлический </w:t>
            </w:r>
            <w:r>
              <w:rPr>
                <w:rFonts w:ascii="Times New Roman" w:hAnsi="Times New Roman" w:cs="Times New Roman"/>
                <w:color w:val="000000"/>
                <w:spacing w:val="-1"/>
              </w:rPr>
              <w:t>лист, жесть и проволока</w:t>
            </w:r>
          </w:p>
        </w:tc>
        <w:tc>
          <w:tcPr>
            <w:tcW w:w="283" w:type="dxa"/>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29"/>
            </w:pPr>
            <w:r w:rsidRPr="00436E4E">
              <w:rPr>
                <w:rFonts w:ascii="Times New Roman" w:hAnsi="Times New Roman" w:cs="Times New Roman"/>
                <w:color w:val="000000"/>
              </w:rPr>
              <w:t>1</w:t>
            </w:r>
          </w:p>
        </w:tc>
        <w:tc>
          <w:tcPr>
            <w:tcW w:w="2126"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spacing w:line="250" w:lineRule="exact"/>
              <w:ind w:right="571"/>
            </w:pPr>
            <w:r>
              <w:rPr>
                <w:rFonts w:ascii="Times New Roman" w:hAnsi="Times New Roman" w:cs="Times New Roman"/>
                <w:color w:val="000000"/>
              </w:rPr>
              <w:t xml:space="preserve">П/Р Свойства </w:t>
            </w:r>
            <w:r>
              <w:rPr>
                <w:rFonts w:ascii="Times New Roman" w:hAnsi="Times New Roman" w:cs="Times New Roman"/>
                <w:color w:val="000000"/>
                <w:spacing w:val="-2"/>
              </w:rPr>
              <w:t xml:space="preserve">тонких листов </w:t>
            </w:r>
            <w:r>
              <w:rPr>
                <w:rFonts w:ascii="Times New Roman" w:hAnsi="Times New Roman" w:cs="Times New Roman"/>
                <w:color w:val="000000"/>
                <w:spacing w:val="-3"/>
              </w:rPr>
              <w:t>металла и проволоки.</w:t>
            </w:r>
          </w:p>
        </w:tc>
        <w:tc>
          <w:tcPr>
            <w:tcW w:w="3828" w:type="dxa"/>
            <w:gridSpan w:val="5"/>
            <w:tcBorders>
              <w:top w:val="single" w:sz="6" w:space="0" w:color="auto"/>
              <w:left w:val="single" w:sz="6" w:space="0" w:color="auto"/>
              <w:bottom w:val="nil"/>
              <w:right w:val="single" w:sz="6" w:space="0" w:color="auto"/>
            </w:tcBorders>
            <w:shd w:val="clear" w:color="auto" w:fill="FFFFFF"/>
          </w:tcPr>
          <w:p w:rsidR="0094178F" w:rsidRPr="00436E4E" w:rsidRDefault="0094178F" w:rsidP="00C624AA">
            <w:pPr>
              <w:shd w:val="clear" w:color="auto" w:fill="FFFFFF"/>
              <w:spacing w:line="206" w:lineRule="exact"/>
              <w:ind w:right="24"/>
            </w:pPr>
            <w:r>
              <w:rPr>
                <w:rFonts w:ascii="Times New Roman" w:hAnsi="Times New Roman" w:cs="Times New Roman"/>
                <w:color w:val="000000"/>
                <w:spacing w:val="-1"/>
                <w:sz w:val="18"/>
                <w:szCs w:val="18"/>
              </w:rPr>
              <w:t xml:space="preserve">Рабочее место для ручной обработки металлов и искусственных материалов (пластмасс). Развёртка объёмного изделия. </w:t>
            </w:r>
            <w:r>
              <w:rPr>
                <w:rFonts w:ascii="Times New Roman" w:hAnsi="Times New Roman" w:cs="Times New Roman"/>
                <w:color w:val="000000"/>
                <w:sz w:val="18"/>
                <w:szCs w:val="18"/>
              </w:rPr>
              <w:t xml:space="preserve">Правила изображения. Проектирование и </w:t>
            </w:r>
            <w:r>
              <w:rPr>
                <w:rFonts w:ascii="Times New Roman" w:hAnsi="Times New Roman" w:cs="Times New Roman"/>
                <w:color w:val="000000"/>
                <w:spacing w:val="-1"/>
                <w:sz w:val="18"/>
                <w:szCs w:val="18"/>
              </w:rPr>
              <w:t xml:space="preserve">конструирование изделий. Макетирова ние. Оборудование рабочего моста и пла нирование слесарных работ. Составление технологической карты. Процесс правки в </w:t>
            </w:r>
            <w:r>
              <w:rPr>
                <w:rFonts w:ascii="Times New Roman" w:hAnsi="Times New Roman" w:cs="Times New Roman"/>
                <w:color w:val="000000"/>
                <w:sz w:val="18"/>
                <w:szCs w:val="18"/>
              </w:rPr>
              <w:t xml:space="preserve">условиях мастерских и на производстве </w:t>
            </w:r>
            <w:r w:rsidRPr="00436E4E">
              <w:rPr>
                <w:rFonts w:ascii="Times New Roman" w:hAnsi="Times New Roman" w:cs="Times New Roman"/>
                <w:color w:val="000000"/>
                <w:spacing w:val="-4"/>
                <w:sz w:val="18"/>
                <w:szCs w:val="18"/>
              </w:rPr>
              <w:t xml:space="preserve">1 </w:t>
            </w:r>
            <w:r>
              <w:rPr>
                <w:rFonts w:ascii="Times New Roman" w:hAnsi="Times New Roman" w:cs="Times New Roman"/>
                <w:color w:val="000000"/>
                <w:spacing w:val="-4"/>
                <w:sz w:val="18"/>
                <w:szCs w:val="18"/>
              </w:rPr>
              <w:t xml:space="preserve">1риёмы ручной правки. ПТБ.   Тонкие </w:t>
            </w:r>
            <w:r>
              <w:rPr>
                <w:rFonts w:ascii="Times New Roman" w:hAnsi="Times New Roman" w:cs="Times New Roman"/>
                <w:color w:val="000000"/>
                <w:spacing w:val="-1"/>
                <w:sz w:val="18"/>
                <w:szCs w:val="18"/>
              </w:rPr>
              <w:t xml:space="preserve">металлические листы, проволока и искусственные конструкционные материа   Основные технологические операции и приёмы ручной обработки металлов (правка, резание, зачистка, гибка) и искусственных материалов. Резание жести и проволоки. Виды, </w:t>
            </w:r>
            <w:r>
              <w:rPr>
                <w:rFonts w:ascii="Times New Roman" w:hAnsi="Times New Roman" w:cs="Times New Roman"/>
                <w:color w:val="000000"/>
                <w:sz w:val="18"/>
                <w:szCs w:val="18"/>
              </w:rPr>
              <w:t xml:space="preserve">устройство и применение слесарных </w:t>
            </w:r>
            <w:r>
              <w:rPr>
                <w:rFonts w:ascii="Times New Roman" w:hAnsi="Times New Roman" w:cs="Times New Roman"/>
                <w:color w:val="000000"/>
                <w:spacing w:val="-1"/>
                <w:sz w:val="18"/>
                <w:szCs w:val="18"/>
              </w:rPr>
              <w:t xml:space="preserve">ножниц. Приёмы ра бот ножницами. Зачистка изделия. Инструмент для </w:t>
            </w:r>
            <w:r>
              <w:rPr>
                <w:rFonts w:ascii="Times New Roman" w:hAnsi="Times New Roman" w:cs="Times New Roman"/>
                <w:color w:val="000000"/>
                <w:spacing w:val="1"/>
                <w:sz w:val="18"/>
                <w:szCs w:val="18"/>
              </w:rPr>
              <w:t xml:space="preserve">зачистки. Изготовление изделия. ПТБ </w:t>
            </w:r>
            <w:r>
              <w:rPr>
                <w:rFonts w:ascii="Times New Roman" w:hAnsi="Times New Roman" w:cs="Times New Roman"/>
                <w:color w:val="000000"/>
                <w:spacing w:val="-1"/>
                <w:sz w:val="18"/>
                <w:szCs w:val="18"/>
              </w:rPr>
              <w:t xml:space="preserve">Соединение гонких металлических листов </w:t>
            </w:r>
            <w:r>
              <w:rPr>
                <w:rFonts w:ascii="Times New Roman" w:hAnsi="Times New Roman" w:cs="Times New Roman"/>
                <w:color w:val="000000"/>
                <w:sz w:val="18"/>
                <w:szCs w:val="18"/>
              </w:rPr>
              <w:t xml:space="preserve">фальцевым швом и заклёпками. Правила </w:t>
            </w:r>
            <w:r>
              <w:rPr>
                <w:rFonts w:ascii="Times New Roman" w:hAnsi="Times New Roman" w:cs="Times New Roman"/>
                <w:color w:val="000000"/>
                <w:spacing w:val="-1"/>
                <w:sz w:val="18"/>
                <w:szCs w:val="18"/>
              </w:rPr>
              <w:t>безопасной работы</w:t>
            </w:r>
          </w:p>
        </w:tc>
        <w:tc>
          <w:tcPr>
            <w:tcW w:w="4110" w:type="dxa"/>
            <w:gridSpan w:val="3"/>
            <w:tcBorders>
              <w:top w:val="single" w:sz="6" w:space="0" w:color="auto"/>
              <w:left w:val="single" w:sz="6" w:space="0" w:color="auto"/>
              <w:bottom w:val="nil"/>
              <w:right w:val="single" w:sz="6" w:space="0" w:color="auto"/>
            </w:tcBorders>
            <w:shd w:val="clear" w:color="auto" w:fill="FFFFFF"/>
          </w:tcPr>
          <w:p w:rsidR="0094178F" w:rsidRPr="00436E4E" w:rsidRDefault="0094178F" w:rsidP="00C624AA">
            <w:pPr>
              <w:shd w:val="clear" w:color="auto" w:fill="FFFFFF"/>
              <w:spacing w:line="206" w:lineRule="exact"/>
              <w:ind w:right="110" w:hanging="5"/>
            </w:pPr>
            <w:r>
              <w:rPr>
                <w:rFonts w:ascii="Times New Roman" w:hAnsi="Times New Roman" w:cs="Times New Roman"/>
                <w:color w:val="000000"/>
                <w:spacing w:val="-1"/>
                <w:sz w:val="18"/>
                <w:szCs w:val="18"/>
              </w:rPr>
              <w:t xml:space="preserve">Оборудовать рабочее место для изготовления изделий из металлов и искусственных материалов. Ознакомиться с тонкими металлическими листами, проволокой и искусственными </w:t>
            </w:r>
            <w:r>
              <w:rPr>
                <w:rFonts w:ascii="Times New Roman" w:hAnsi="Times New Roman" w:cs="Times New Roman"/>
                <w:color w:val="000000"/>
                <w:spacing w:val="-2"/>
                <w:sz w:val="18"/>
                <w:szCs w:val="18"/>
              </w:rPr>
              <w:t xml:space="preserve">материалами. 1 [лакировать слесарные </w:t>
            </w:r>
            <w:r>
              <w:rPr>
                <w:rFonts w:ascii="Times New Roman" w:hAnsi="Times New Roman" w:cs="Times New Roman"/>
                <w:color w:val="000000"/>
                <w:spacing w:val="-1"/>
                <w:sz w:val="18"/>
                <w:szCs w:val="18"/>
              </w:rPr>
              <w:t xml:space="preserve">работы. Размечать детали из тонких металлических листов, проволоки, </w:t>
            </w:r>
            <w:r>
              <w:rPr>
                <w:rFonts w:ascii="Times New Roman" w:hAnsi="Times New Roman" w:cs="Times New Roman"/>
                <w:color w:val="000000"/>
                <w:spacing w:val="-2"/>
                <w:sz w:val="18"/>
                <w:szCs w:val="18"/>
              </w:rPr>
              <w:t xml:space="preserve">искусе! венных материалов. </w:t>
            </w:r>
            <w:r>
              <w:rPr>
                <w:rFonts w:ascii="Times New Roman" w:hAnsi="Times New Roman" w:cs="Times New Roman"/>
                <w:color w:val="000000"/>
                <w:spacing w:val="-1"/>
                <w:sz w:val="18"/>
                <w:szCs w:val="18"/>
              </w:rPr>
              <w:t xml:space="preserve">Выполнять правку, резание, зачистку и </w:t>
            </w:r>
            <w:r>
              <w:rPr>
                <w:rFonts w:ascii="Times New Roman" w:hAnsi="Times New Roman" w:cs="Times New Roman"/>
                <w:color w:val="000000"/>
                <w:spacing w:val="-2"/>
                <w:sz w:val="18"/>
                <w:szCs w:val="18"/>
              </w:rPr>
              <w:t xml:space="preserve">гибку металлического листа и проволоки с </w:t>
            </w:r>
            <w:r>
              <w:rPr>
                <w:rFonts w:ascii="Times New Roman" w:hAnsi="Times New Roman" w:cs="Times New Roman"/>
                <w:color w:val="000000"/>
                <w:spacing w:val="-1"/>
                <w:sz w:val="18"/>
                <w:szCs w:val="18"/>
              </w:rPr>
              <w:t>соблюдением правил безопасного труда. Соединять гонкие металлические листы фальцевым швом и заклёпками</w:t>
            </w:r>
          </w:p>
        </w:tc>
        <w:tc>
          <w:tcPr>
            <w:tcW w:w="567"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567"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r>
      <w:tr w:rsidR="0094178F" w:rsidRPr="00436E4E" w:rsidTr="0094178F">
        <w:trPr>
          <w:trHeight w:hRule="exact" w:val="1286"/>
        </w:trPr>
        <w:tc>
          <w:tcPr>
            <w:tcW w:w="499" w:type="dxa"/>
            <w:tcBorders>
              <w:top w:val="single" w:sz="6" w:space="0" w:color="auto"/>
              <w:left w:val="single" w:sz="4" w:space="0" w:color="auto"/>
              <w:bottom w:val="single" w:sz="6" w:space="0" w:color="auto"/>
              <w:right w:val="single" w:sz="6" w:space="0" w:color="auto"/>
            </w:tcBorders>
            <w:shd w:val="clear" w:color="auto" w:fill="FFFFFF"/>
          </w:tcPr>
          <w:p w:rsidR="0094178F" w:rsidRPr="00436E4E" w:rsidRDefault="00686A8F" w:rsidP="00C624AA">
            <w:pPr>
              <w:shd w:val="clear" w:color="auto" w:fill="FFFFFF"/>
            </w:pPr>
            <w:r>
              <w:t>51</w:t>
            </w:r>
          </w:p>
        </w:tc>
        <w:tc>
          <w:tcPr>
            <w:tcW w:w="635" w:type="dxa"/>
            <w:gridSpan w:val="2"/>
            <w:tcBorders>
              <w:top w:val="single" w:sz="6" w:space="0" w:color="auto"/>
              <w:left w:val="single" w:sz="6" w:space="0" w:color="auto"/>
              <w:bottom w:val="single" w:sz="6" w:space="0" w:color="auto"/>
              <w:right w:val="single" w:sz="4" w:space="0" w:color="auto"/>
            </w:tcBorders>
            <w:shd w:val="clear" w:color="auto" w:fill="FFFFFF"/>
          </w:tcPr>
          <w:p w:rsidR="0094178F" w:rsidRPr="00436E4E" w:rsidRDefault="0094178F" w:rsidP="00C624AA">
            <w:pPr>
              <w:shd w:val="clear" w:color="auto" w:fill="FFFFFF"/>
            </w:pPr>
            <w:r w:rsidRPr="00436E4E">
              <w:rPr>
                <w:rFonts w:ascii="Times New Roman" w:hAnsi="Times New Roman" w:cs="Times New Roman"/>
                <w:color w:val="000000"/>
                <w:sz w:val="24"/>
                <w:szCs w:val="24"/>
              </w:rPr>
              <w:t>10</w:t>
            </w:r>
          </w:p>
        </w:tc>
        <w:tc>
          <w:tcPr>
            <w:tcW w:w="567" w:type="dxa"/>
            <w:gridSpan w:val="3"/>
            <w:tcBorders>
              <w:top w:val="single" w:sz="6" w:space="0" w:color="auto"/>
              <w:left w:val="single" w:sz="4"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62"/>
            </w:pPr>
            <w:r w:rsidRPr="00436E4E">
              <w:rPr>
                <w:rFonts w:ascii="Times New Roman" w:hAnsi="Times New Roman" w:cs="Times New Roman"/>
                <w:color w:val="000000"/>
                <w:sz w:val="24"/>
                <w:szCs w:val="24"/>
              </w:rPr>
              <w:t>18</w:t>
            </w:r>
          </w:p>
        </w:tc>
        <w:tc>
          <w:tcPr>
            <w:tcW w:w="2127" w:type="dxa"/>
            <w:gridSpan w:val="5"/>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spacing w:line="254" w:lineRule="exact"/>
              <w:ind w:left="5" w:right="154"/>
            </w:pPr>
            <w:r>
              <w:rPr>
                <w:rFonts w:ascii="Times New Roman" w:hAnsi="Times New Roman" w:cs="Times New Roman"/>
                <w:color w:val="000000"/>
                <w:spacing w:val="-1"/>
              </w:rPr>
              <w:t xml:space="preserve">Графические </w:t>
            </w:r>
            <w:r>
              <w:rPr>
                <w:rFonts w:ascii="Times New Roman" w:hAnsi="Times New Roman" w:cs="Times New Roman"/>
                <w:color w:val="000000"/>
                <w:spacing w:val="-2"/>
              </w:rPr>
              <w:t xml:space="preserve">изображения </w:t>
            </w:r>
            <w:r>
              <w:rPr>
                <w:rFonts w:ascii="Times New Roman" w:hAnsi="Times New Roman" w:cs="Times New Roman"/>
                <w:color w:val="000000"/>
                <w:spacing w:val="-1"/>
              </w:rPr>
              <w:t xml:space="preserve">металлических </w:t>
            </w:r>
            <w:r>
              <w:rPr>
                <w:rFonts w:ascii="Times New Roman" w:hAnsi="Times New Roman" w:cs="Times New Roman"/>
                <w:color w:val="000000"/>
                <w:spacing w:val="-2"/>
              </w:rPr>
              <w:t>изделий из листов и проволоки.</w:t>
            </w:r>
          </w:p>
        </w:tc>
        <w:tc>
          <w:tcPr>
            <w:tcW w:w="283" w:type="dxa"/>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24"/>
            </w:pPr>
            <w:r w:rsidRPr="00436E4E">
              <w:rPr>
                <w:rFonts w:ascii="Times New Roman" w:hAnsi="Times New Roman" w:cs="Times New Roman"/>
                <w:color w:val="000000"/>
              </w:rPr>
              <w:t>1</w:t>
            </w:r>
          </w:p>
        </w:tc>
        <w:tc>
          <w:tcPr>
            <w:tcW w:w="2126"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spacing w:line="254" w:lineRule="exact"/>
            </w:pPr>
            <w:r>
              <w:rPr>
                <w:rFonts w:ascii="Times New Roman" w:hAnsi="Times New Roman" w:cs="Times New Roman"/>
                <w:color w:val="000000"/>
                <w:spacing w:val="3"/>
              </w:rPr>
              <w:t>Пр./р.</w:t>
            </w:r>
          </w:p>
          <w:p w:rsidR="0094178F" w:rsidRPr="00436E4E" w:rsidRDefault="0094178F" w:rsidP="00C624AA">
            <w:pPr>
              <w:shd w:val="clear" w:color="auto" w:fill="FFFFFF"/>
              <w:spacing w:line="254" w:lineRule="exact"/>
              <w:ind w:right="365" w:firstLine="5"/>
            </w:pPr>
            <w:r>
              <w:rPr>
                <w:rFonts w:ascii="Times New Roman" w:hAnsi="Times New Roman" w:cs="Times New Roman"/>
                <w:color w:val="000000"/>
                <w:spacing w:val="-4"/>
              </w:rPr>
              <w:t xml:space="preserve">Изготовление из </w:t>
            </w:r>
            <w:r>
              <w:rPr>
                <w:rFonts w:ascii="Times New Roman" w:hAnsi="Times New Roman" w:cs="Times New Roman"/>
                <w:color w:val="000000"/>
                <w:spacing w:val="-1"/>
              </w:rPr>
              <w:t xml:space="preserve">бумаги макета </w:t>
            </w:r>
            <w:r>
              <w:rPr>
                <w:rFonts w:ascii="Times New Roman" w:hAnsi="Times New Roman" w:cs="Times New Roman"/>
                <w:color w:val="000000"/>
                <w:spacing w:val="-4"/>
              </w:rPr>
              <w:t>изделия.</w:t>
            </w:r>
          </w:p>
        </w:tc>
        <w:tc>
          <w:tcPr>
            <w:tcW w:w="3828" w:type="dxa"/>
            <w:gridSpan w:val="5"/>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spacing w:line="254" w:lineRule="exact"/>
              <w:ind w:right="365" w:firstLine="5"/>
            </w:pPr>
          </w:p>
          <w:p w:rsidR="0094178F" w:rsidRPr="00436E4E" w:rsidRDefault="0094178F" w:rsidP="00C624AA">
            <w:pPr>
              <w:shd w:val="clear" w:color="auto" w:fill="FFFFFF"/>
              <w:spacing w:line="254" w:lineRule="exact"/>
              <w:ind w:right="365" w:firstLine="5"/>
            </w:pPr>
          </w:p>
        </w:tc>
        <w:tc>
          <w:tcPr>
            <w:tcW w:w="4110" w:type="dxa"/>
            <w:gridSpan w:val="3"/>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spacing w:line="254" w:lineRule="exact"/>
              <w:ind w:right="365" w:firstLine="5"/>
            </w:pPr>
          </w:p>
          <w:p w:rsidR="0094178F" w:rsidRPr="00436E4E" w:rsidRDefault="0094178F" w:rsidP="00C624AA">
            <w:pPr>
              <w:shd w:val="clear" w:color="auto" w:fill="FFFFFF"/>
              <w:spacing w:line="254" w:lineRule="exact"/>
              <w:ind w:right="365" w:firstLine="5"/>
            </w:pPr>
          </w:p>
        </w:tc>
        <w:tc>
          <w:tcPr>
            <w:tcW w:w="567"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567"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r>
      <w:tr w:rsidR="0094178F" w:rsidRPr="00436E4E" w:rsidTr="0094178F">
        <w:trPr>
          <w:trHeight w:hRule="exact" w:val="1027"/>
        </w:trPr>
        <w:tc>
          <w:tcPr>
            <w:tcW w:w="499" w:type="dxa"/>
            <w:tcBorders>
              <w:top w:val="single" w:sz="6" w:space="0" w:color="auto"/>
              <w:left w:val="single" w:sz="4" w:space="0" w:color="auto"/>
              <w:bottom w:val="single" w:sz="6" w:space="0" w:color="auto"/>
              <w:right w:val="single" w:sz="6" w:space="0" w:color="auto"/>
            </w:tcBorders>
            <w:shd w:val="clear" w:color="auto" w:fill="FFFFFF"/>
          </w:tcPr>
          <w:p w:rsidR="0094178F" w:rsidRPr="00436E4E" w:rsidRDefault="00686A8F" w:rsidP="00C624AA">
            <w:pPr>
              <w:shd w:val="clear" w:color="auto" w:fill="FFFFFF"/>
            </w:pPr>
            <w:r>
              <w:t>52</w:t>
            </w:r>
          </w:p>
        </w:tc>
        <w:tc>
          <w:tcPr>
            <w:tcW w:w="635" w:type="dxa"/>
            <w:gridSpan w:val="2"/>
            <w:tcBorders>
              <w:top w:val="single" w:sz="6" w:space="0" w:color="auto"/>
              <w:left w:val="single" w:sz="6" w:space="0" w:color="auto"/>
              <w:bottom w:val="single" w:sz="6" w:space="0" w:color="auto"/>
              <w:right w:val="single" w:sz="4" w:space="0" w:color="auto"/>
            </w:tcBorders>
            <w:shd w:val="clear" w:color="auto" w:fill="FFFFFF"/>
          </w:tcPr>
          <w:p w:rsidR="0094178F" w:rsidRPr="00436E4E" w:rsidRDefault="0094178F" w:rsidP="00C624AA">
            <w:pPr>
              <w:shd w:val="clear" w:color="auto" w:fill="FFFFFF"/>
            </w:pPr>
            <w:r>
              <w:rPr>
                <w:rFonts w:ascii="Times New Roman" w:hAnsi="Times New Roman" w:cs="Times New Roman"/>
                <w:color w:val="000000"/>
                <w:sz w:val="24"/>
                <w:szCs w:val="24"/>
              </w:rPr>
              <w:t>11</w:t>
            </w:r>
          </w:p>
        </w:tc>
        <w:tc>
          <w:tcPr>
            <w:tcW w:w="567" w:type="dxa"/>
            <w:gridSpan w:val="3"/>
            <w:tcBorders>
              <w:top w:val="single" w:sz="6" w:space="0" w:color="auto"/>
              <w:left w:val="single" w:sz="4"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62"/>
            </w:pPr>
            <w:r w:rsidRPr="00436E4E">
              <w:rPr>
                <w:rFonts w:ascii="Times New Roman" w:hAnsi="Times New Roman" w:cs="Times New Roman"/>
                <w:color w:val="000000"/>
                <w:sz w:val="24"/>
                <w:szCs w:val="24"/>
              </w:rPr>
              <w:t>19</w:t>
            </w:r>
          </w:p>
        </w:tc>
        <w:tc>
          <w:tcPr>
            <w:tcW w:w="2127" w:type="dxa"/>
            <w:gridSpan w:val="5"/>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spacing w:line="250" w:lineRule="exact"/>
              <w:ind w:right="293"/>
            </w:pPr>
            <w:r>
              <w:rPr>
                <w:rFonts w:ascii="Times New Roman" w:hAnsi="Times New Roman" w:cs="Times New Roman"/>
                <w:color w:val="000000"/>
                <w:spacing w:val="-2"/>
              </w:rPr>
              <w:t xml:space="preserve">Правила правки </w:t>
            </w:r>
            <w:r>
              <w:rPr>
                <w:rFonts w:ascii="Times New Roman" w:hAnsi="Times New Roman" w:cs="Times New Roman"/>
                <w:color w:val="000000"/>
                <w:spacing w:val="-1"/>
              </w:rPr>
              <w:t xml:space="preserve">металлических </w:t>
            </w:r>
            <w:r>
              <w:rPr>
                <w:rFonts w:ascii="Times New Roman" w:hAnsi="Times New Roman" w:cs="Times New Roman"/>
                <w:color w:val="000000"/>
              </w:rPr>
              <w:t>листов и проволоки. ПТБ</w:t>
            </w:r>
          </w:p>
        </w:tc>
        <w:tc>
          <w:tcPr>
            <w:tcW w:w="283" w:type="dxa"/>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29"/>
            </w:pPr>
            <w:r w:rsidRPr="00436E4E">
              <w:rPr>
                <w:rFonts w:ascii="Times New Roman" w:hAnsi="Times New Roman" w:cs="Times New Roman"/>
                <w:color w:val="000000"/>
              </w:rPr>
              <w:t>1</w:t>
            </w:r>
          </w:p>
        </w:tc>
        <w:tc>
          <w:tcPr>
            <w:tcW w:w="2126"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spacing w:line="250" w:lineRule="exact"/>
            </w:pPr>
            <w:r>
              <w:rPr>
                <w:rFonts w:ascii="Times New Roman" w:hAnsi="Times New Roman" w:cs="Times New Roman"/>
                <w:color w:val="000000"/>
                <w:spacing w:val="2"/>
              </w:rPr>
              <w:t>П/Р Правка</w:t>
            </w:r>
          </w:p>
          <w:p w:rsidR="0094178F" w:rsidRPr="00436E4E" w:rsidRDefault="0094178F" w:rsidP="00C624AA">
            <w:pPr>
              <w:shd w:val="clear" w:color="auto" w:fill="FFFFFF"/>
              <w:spacing w:line="250" w:lineRule="exact"/>
              <w:ind w:right="130"/>
            </w:pPr>
            <w:r>
              <w:rPr>
                <w:rFonts w:ascii="Times New Roman" w:hAnsi="Times New Roman" w:cs="Times New Roman"/>
                <w:color w:val="000000"/>
                <w:spacing w:val="-1"/>
              </w:rPr>
              <w:t xml:space="preserve">металлического </w:t>
            </w:r>
            <w:r>
              <w:rPr>
                <w:rFonts w:ascii="Times New Roman" w:hAnsi="Times New Roman" w:cs="Times New Roman"/>
                <w:color w:val="000000"/>
                <w:spacing w:val="-2"/>
              </w:rPr>
              <w:t>листа и проволоки.</w:t>
            </w:r>
          </w:p>
        </w:tc>
        <w:tc>
          <w:tcPr>
            <w:tcW w:w="3828" w:type="dxa"/>
            <w:gridSpan w:val="5"/>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spacing w:line="250" w:lineRule="exact"/>
              <w:ind w:right="130"/>
            </w:pPr>
          </w:p>
          <w:p w:rsidR="0094178F" w:rsidRPr="00436E4E" w:rsidRDefault="0094178F" w:rsidP="00C624AA">
            <w:pPr>
              <w:shd w:val="clear" w:color="auto" w:fill="FFFFFF"/>
              <w:spacing w:line="250" w:lineRule="exact"/>
              <w:ind w:right="130"/>
            </w:pPr>
          </w:p>
        </w:tc>
        <w:tc>
          <w:tcPr>
            <w:tcW w:w="4110" w:type="dxa"/>
            <w:gridSpan w:val="3"/>
            <w:tcBorders>
              <w:top w:val="nil"/>
              <w:left w:val="single" w:sz="6" w:space="0" w:color="auto"/>
              <w:bottom w:val="nil"/>
              <w:right w:val="single" w:sz="6" w:space="0" w:color="auto"/>
            </w:tcBorders>
            <w:shd w:val="clear" w:color="auto" w:fill="FFFFFF"/>
          </w:tcPr>
          <w:p w:rsidR="0094178F" w:rsidRPr="00436E4E" w:rsidRDefault="0094178F" w:rsidP="00C624AA">
            <w:pPr>
              <w:shd w:val="clear" w:color="auto" w:fill="FFFFFF"/>
              <w:spacing w:line="250" w:lineRule="exact"/>
              <w:ind w:right="130"/>
            </w:pPr>
          </w:p>
          <w:p w:rsidR="0094178F" w:rsidRPr="00436E4E" w:rsidRDefault="0094178F" w:rsidP="00C624AA">
            <w:pPr>
              <w:shd w:val="clear" w:color="auto" w:fill="FFFFFF"/>
              <w:spacing w:line="250" w:lineRule="exact"/>
              <w:ind w:right="130"/>
            </w:pPr>
          </w:p>
        </w:tc>
        <w:tc>
          <w:tcPr>
            <w:tcW w:w="567"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567"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r>
      <w:tr w:rsidR="0094178F" w:rsidRPr="00436E4E" w:rsidTr="00FB6263">
        <w:trPr>
          <w:trHeight w:hRule="exact" w:val="1287"/>
        </w:trPr>
        <w:tc>
          <w:tcPr>
            <w:tcW w:w="499" w:type="dxa"/>
            <w:tcBorders>
              <w:top w:val="single" w:sz="6" w:space="0" w:color="auto"/>
              <w:left w:val="single" w:sz="4" w:space="0" w:color="auto"/>
              <w:bottom w:val="single" w:sz="6" w:space="0" w:color="auto"/>
              <w:right w:val="single" w:sz="6" w:space="0" w:color="auto"/>
            </w:tcBorders>
            <w:shd w:val="clear" w:color="auto" w:fill="FFFFFF"/>
          </w:tcPr>
          <w:p w:rsidR="0094178F" w:rsidRPr="00436E4E" w:rsidRDefault="00686A8F" w:rsidP="00C624AA">
            <w:pPr>
              <w:shd w:val="clear" w:color="auto" w:fill="FFFFFF"/>
            </w:pPr>
            <w:r>
              <w:t>53</w:t>
            </w:r>
          </w:p>
        </w:tc>
        <w:tc>
          <w:tcPr>
            <w:tcW w:w="635" w:type="dxa"/>
            <w:gridSpan w:val="2"/>
            <w:tcBorders>
              <w:top w:val="single" w:sz="6" w:space="0" w:color="auto"/>
              <w:left w:val="single" w:sz="6" w:space="0" w:color="auto"/>
              <w:bottom w:val="single" w:sz="6" w:space="0" w:color="auto"/>
              <w:right w:val="single" w:sz="4" w:space="0" w:color="auto"/>
            </w:tcBorders>
            <w:shd w:val="clear" w:color="auto" w:fill="FFFFFF"/>
          </w:tcPr>
          <w:p w:rsidR="0094178F" w:rsidRPr="00436E4E" w:rsidRDefault="0094178F" w:rsidP="00C624AA">
            <w:pPr>
              <w:shd w:val="clear" w:color="auto" w:fill="FFFFFF"/>
            </w:pPr>
            <w:r w:rsidRPr="00436E4E">
              <w:rPr>
                <w:rFonts w:ascii="Times New Roman" w:hAnsi="Times New Roman" w:cs="Times New Roman"/>
                <w:color w:val="000000"/>
                <w:sz w:val="24"/>
                <w:szCs w:val="24"/>
              </w:rPr>
              <w:t>12</w:t>
            </w:r>
          </w:p>
        </w:tc>
        <w:tc>
          <w:tcPr>
            <w:tcW w:w="567" w:type="dxa"/>
            <w:gridSpan w:val="3"/>
            <w:tcBorders>
              <w:top w:val="single" w:sz="6" w:space="0" w:color="auto"/>
              <w:left w:val="single" w:sz="4"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43"/>
            </w:pPr>
            <w:r w:rsidRPr="00436E4E">
              <w:rPr>
                <w:rFonts w:ascii="Times New Roman" w:hAnsi="Times New Roman" w:cs="Times New Roman"/>
                <w:color w:val="000000"/>
                <w:sz w:val="24"/>
                <w:szCs w:val="24"/>
              </w:rPr>
              <w:t>20</w:t>
            </w:r>
          </w:p>
        </w:tc>
        <w:tc>
          <w:tcPr>
            <w:tcW w:w="2127" w:type="dxa"/>
            <w:gridSpan w:val="5"/>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spacing w:line="250" w:lineRule="exact"/>
              <w:ind w:right="67" w:hanging="10"/>
            </w:pPr>
            <w:r>
              <w:rPr>
                <w:rFonts w:ascii="Times New Roman" w:hAnsi="Times New Roman" w:cs="Times New Roman"/>
                <w:color w:val="000000"/>
                <w:spacing w:val="-1"/>
              </w:rPr>
              <w:t>Основные приёмы резания тонкого металлического листа и проволоки. Зачистка, гибка.</w:t>
            </w:r>
          </w:p>
        </w:tc>
        <w:tc>
          <w:tcPr>
            <w:tcW w:w="283" w:type="dxa"/>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29"/>
            </w:pPr>
            <w:r w:rsidRPr="00436E4E">
              <w:rPr>
                <w:rFonts w:ascii="Times New Roman" w:hAnsi="Times New Roman" w:cs="Times New Roman"/>
                <w:color w:val="000000"/>
              </w:rPr>
              <w:t>1</w:t>
            </w:r>
          </w:p>
        </w:tc>
        <w:tc>
          <w:tcPr>
            <w:tcW w:w="2126"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spacing w:line="250" w:lineRule="exact"/>
              <w:ind w:right="120"/>
            </w:pPr>
            <w:r>
              <w:rPr>
                <w:rFonts w:ascii="Times New Roman" w:hAnsi="Times New Roman" w:cs="Times New Roman"/>
                <w:color w:val="000000"/>
              </w:rPr>
              <w:t xml:space="preserve">П/Р Резание и зачистка, гибка </w:t>
            </w:r>
            <w:r>
              <w:rPr>
                <w:rFonts w:ascii="Times New Roman" w:hAnsi="Times New Roman" w:cs="Times New Roman"/>
                <w:color w:val="000000"/>
                <w:spacing w:val="-1"/>
              </w:rPr>
              <w:t>металлического листа и проволоки.</w:t>
            </w:r>
          </w:p>
        </w:tc>
        <w:tc>
          <w:tcPr>
            <w:tcW w:w="3828" w:type="dxa"/>
            <w:gridSpan w:val="5"/>
            <w:tcBorders>
              <w:top w:val="nil"/>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spacing w:line="250" w:lineRule="exact"/>
              <w:ind w:right="120"/>
            </w:pPr>
          </w:p>
          <w:p w:rsidR="0094178F" w:rsidRPr="00436E4E" w:rsidRDefault="0094178F" w:rsidP="00C624AA">
            <w:pPr>
              <w:shd w:val="clear" w:color="auto" w:fill="FFFFFF"/>
              <w:spacing w:line="250" w:lineRule="exact"/>
              <w:ind w:right="120"/>
            </w:pPr>
          </w:p>
        </w:tc>
        <w:tc>
          <w:tcPr>
            <w:tcW w:w="4110" w:type="dxa"/>
            <w:gridSpan w:val="3"/>
            <w:tcBorders>
              <w:top w:val="nil"/>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spacing w:line="250" w:lineRule="exact"/>
              <w:ind w:right="120"/>
            </w:pPr>
          </w:p>
          <w:p w:rsidR="0094178F" w:rsidRPr="00436E4E" w:rsidRDefault="0094178F" w:rsidP="00C624AA">
            <w:pPr>
              <w:shd w:val="clear" w:color="auto" w:fill="FFFFFF"/>
              <w:spacing w:line="250" w:lineRule="exact"/>
              <w:ind w:right="120"/>
            </w:pPr>
          </w:p>
        </w:tc>
        <w:tc>
          <w:tcPr>
            <w:tcW w:w="567"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567"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r>
      <w:tr w:rsidR="0094178F" w:rsidRPr="00436E4E" w:rsidTr="0094178F">
        <w:trPr>
          <w:trHeight w:hRule="exact" w:val="288"/>
        </w:trPr>
        <w:tc>
          <w:tcPr>
            <w:tcW w:w="499" w:type="dxa"/>
            <w:tcBorders>
              <w:top w:val="single" w:sz="6" w:space="0" w:color="auto"/>
              <w:left w:val="single" w:sz="4"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635" w:type="dxa"/>
            <w:gridSpan w:val="2"/>
            <w:tcBorders>
              <w:top w:val="single" w:sz="6" w:space="0" w:color="auto"/>
              <w:left w:val="single" w:sz="6" w:space="0" w:color="auto"/>
              <w:bottom w:val="single" w:sz="6" w:space="0" w:color="auto"/>
              <w:right w:val="single" w:sz="4" w:space="0" w:color="auto"/>
            </w:tcBorders>
            <w:shd w:val="clear" w:color="auto" w:fill="FFFFFF"/>
          </w:tcPr>
          <w:p w:rsidR="0094178F" w:rsidRPr="00436E4E" w:rsidRDefault="0094178F" w:rsidP="00C624AA">
            <w:pPr>
              <w:shd w:val="clear" w:color="auto" w:fill="FFFFFF"/>
            </w:pPr>
          </w:p>
        </w:tc>
        <w:tc>
          <w:tcPr>
            <w:tcW w:w="567" w:type="dxa"/>
            <w:gridSpan w:val="3"/>
            <w:tcBorders>
              <w:top w:val="single" w:sz="6" w:space="0" w:color="auto"/>
              <w:left w:val="single" w:sz="4"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12474" w:type="dxa"/>
            <w:gridSpan w:val="17"/>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5"/>
            </w:pPr>
            <w:r>
              <w:rPr>
                <w:rFonts w:ascii="Times New Roman" w:hAnsi="Times New Roman" w:cs="Times New Roman"/>
                <w:i/>
                <w:iCs/>
                <w:color w:val="555555"/>
                <w:sz w:val="25"/>
                <w:szCs w:val="25"/>
              </w:rPr>
              <w:t>«Технологии машинной обработки металлов и искусственных материалов»-2 часа</w:t>
            </w:r>
          </w:p>
        </w:tc>
        <w:tc>
          <w:tcPr>
            <w:tcW w:w="567"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567"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r>
      <w:tr w:rsidR="0094178F" w:rsidRPr="00436E4E" w:rsidTr="0094178F">
        <w:trPr>
          <w:trHeight w:hRule="exact" w:val="1786"/>
        </w:trPr>
        <w:tc>
          <w:tcPr>
            <w:tcW w:w="499" w:type="dxa"/>
            <w:tcBorders>
              <w:top w:val="single" w:sz="6" w:space="0" w:color="auto"/>
              <w:left w:val="single" w:sz="4" w:space="0" w:color="auto"/>
              <w:bottom w:val="single" w:sz="6" w:space="0" w:color="auto"/>
              <w:right w:val="single" w:sz="6" w:space="0" w:color="auto"/>
            </w:tcBorders>
            <w:shd w:val="clear" w:color="auto" w:fill="FFFFFF"/>
          </w:tcPr>
          <w:p w:rsidR="0094178F" w:rsidRPr="00436E4E" w:rsidRDefault="00686A8F" w:rsidP="00C624AA">
            <w:pPr>
              <w:shd w:val="clear" w:color="auto" w:fill="FFFFFF"/>
            </w:pPr>
            <w:r>
              <w:t>54</w:t>
            </w:r>
          </w:p>
        </w:tc>
        <w:tc>
          <w:tcPr>
            <w:tcW w:w="635" w:type="dxa"/>
            <w:gridSpan w:val="2"/>
            <w:tcBorders>
              <w:top w:val="single" w:sz="6" w:space="0" w:color="auto"/>
              <w:left w:val="single" w:sz="6" w:space="0" w:color="auto"/>
              <w:bottom w:val="single" w:sz="6" w:space="0" w:color="auto"/>
              <w:right w:val="single" w:sz="4" w:space="0" w:color="auto"/>
            </w:tcBorders>
            <w:shd w:val="clear" w:color="auto" w:fill="FFFFFF"/>
          </w:tcPr>
          <w:p w:rsidR="0094178F" w:rsidRPr="00436E4E" w:rsidRDefault="0094178F" w:rsidP="00C624AA">
            <w:pPr>
              <w:shd w:val="clear" w:color="auto" w:fill="FFFFFF"/>
            </w:pPr>
          </w:p>
        </w:tc>
        <w:tc>
          <w:tcPr>
            <w:tcW w:w="567" w:type="dxa"/>
            <w:gridSpan w:val="3"/>
            <w:tcBorders>
              <w:top w:val="single" w:sz="6" w:space="0" w:color="auto"/>
              <w:left w:val="single" w:sz="4"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120"/>
            </w:pPr>
          </w:p>
        </w:tc>
        <w:tc>
          <w:tcPr>
            <w:tcW w:w="2127" w:type="dxa"/>
            <w:gridSpan w:val="5"/>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spacing w:line="254" w:lineRule="exact"/>
              <w:ind w:right="240" w:hanging="5"/>
            </w:pPr>
            <w:r>
              <w:rPr>
                <w:rFonts w:ascii="Times New Roman" w:hAnsi="Times New Roman" w:cs="Times New Roman"/>
                <w:color w:val="000000"/>
              </w:rPr>
              <w:t xml:space="preserve">Современные </w:t>
            </w:r>
            <w:r>
              <w:rPr>
                <w:rFonts w:ascii="Times New Roman" w:hAnsi="Times New Roman" w:cs="Times New Roman"/>
                <w:color w:val="000000"/>
                <w:spacing w:val="-1"/>
              </w:rPr>
              <w:t xml:space="preserve">ручные </w:t>
            </w:r>
            <w:r>
              <w:rPr>
                <w:rFonts w:ascii="Times New Roman" w:hAnsi="Times New Roman" w:cs="Times New Roman"/>
                <w:color w:val="000000"/>
                <w:spacing w:val="-2"/>
              </w:rPr>
              <w:t xml:space="preserve">технологические </w:t>
            </w:r>
            <w:r>
              <w:rPr>
                <w:rFonts w:ascii="Times New Roman" w:hAnsi="Times New Roman" w:cs="Times New Roman"/>
                <w:color w:val="000000"/>
                <w:spacing w:val="-1"/>
              </w:rPr>
              <w:t xml:space="preserve">машины и механизмы для выполнения </w:t>
            </w:r>
            <w:r>
              <w:rPr>
                <w:rFonts w:ascii="Times New Roman" w:hAnsi="Times New Roman" w:cs="Times New Roman"/>
                <w:color w:val="000000"/>
                <w:spacing w:val="-3"/>
              </w:rPr>
              <w:t>слесарных работ.</w:t>
            </w:r>
          </w:p>
        </w:tc>
        <w:tc>
          <w:tcPr>
            <w:tcW w:w="283" w:type="dxa"/>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19"/>
            </w:pPr>
            <w:r w:rsidRPr="00436E4E">
              <w:rPr>
                <w:rFonts w:ascii="Times New Roman" w:hAnsi="Times New Roman" w:cs="Times New Roman"/>
                <w:color w:val="000000"/>
                <w:sz w:val="24"/>
                <w:szCs w:val="24"/>
              </w:rPr>
              <w:t>1</w:t>
            </w:r>
          </w:p>
        </w:tc>
        <w:tc>
          <w:tcPr>
            <w:tcW w:w="2126"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spacing w:line="274" w:lineRule="exact"/>
              <w:ind w:right="29" w:firstLine="10"/>
            </w:pPr>
            <w:r>
              <w:rPr>
                <w:rFonts w:ascii="Times New Roman" w:hAnsi="Times New Roman" w:cs="Times New Roman"/>
                <w:color w:val="000000"/>
                <w:spacing w:val="-1"/>
                <w:sz w:val="24"/>
                <w:szCs w:val="24"/>
              </w:rPr>
              <w:t xml:space="preserve">П/РОзнакомление с видами совре менных ручных технологических </w:t>
            </w:r>
            <w:r>
              <w:rPr>
                <w:rFonts w:ascii="Times New Roman" w:hAnsi="Times New Roman" w:cs="Times New Roman"/>
                <w:color w:val="000000"/>
                <w:spacing w:val="-3"/>
                <w:sz w:val="24"/>
                <w:szCs w:val="24"/>
              </w:rPr>
              <w:t xml:space="preserve">машин и </w:t>
            </w:r>
            <w:r>
              <w:rPr>
                <w:rFonts w:ascii="Times New Roman" w:hAnsi="Times New Roman" w:cs="Times New Roman"/>
                <w:color w:val="000000"/>
                <w:spacing w:val="-2"/>
                <w:sz w:val="24"/>
                <w:szCs w:val="24"/>
              </w:rPr>
              <w:t>инструментов</w:t>
            </w:r>
          </w:p>
        </w:tc>
        <w:tc>
          <w:tcPr>
            <w:tcW w:w="3828" w:type="dxa"/>
            <w:gridSpan w:val="5"/>
            <w:tcBorders>
              <w:top w:val="single" w:sz="6" w:space="0" w:color="auto"/>
              <w:left w:val="single" w:sz="6" w:space="0" w:color="auto"/>
              <w:bottom w:val="nil"/>
              <w:right w:val="single" w:sz="6" w:space="0" w:color="auto"/>
            </w:tcBorders>
            <w:shd w:val="clear" w:color="auto" w:fill="FFFFFF"/>
          </w:tcPr>
          <w:p w:rsidR="0094178F" w:rsidRPr="00436E4E" w:rsidRDefault="0094178F" w:rsidP="00C624AA">
            <w:pPr>
              <w:shd w:val="clear" w:color="auto" w:fill="FFFFFF"/>
              <w:spacing w:line="206" w:lineRule="exact"/>
              <w:ind w:right="43"/>
            </w:pPr>
            <w:r>
              <w:rPr>
                <w:rFonts w:ascii="Times New Roman" w:hAnsi="Times New Roman" w:cs="Times New Roman"/>
                <w:color w:val="000000"/>
                <w:spacing w:val="-1"/>
                <w:sz w:val="18"/>
                <w:szCs w:val="18"/>
              </w:rPr>
              <w:t xml:space="preserve">Сверлильный станок: назначение, устройство. Инструменты и оснастка. Приёмы работы на сверлильном станке. </w:t>
            </w:r>
            <w:r>
              <w:rPr>
                <w:rFonts w:ascii="Times New Roman" w:hAnsi="Times New Roman" w:cs="Times New Roman"/>
                <w:color w:val="000000"/>
                <w:spacing w:val="1"/>
                <w:sz w:val="18"/>
                <w:szCs w:val="18"/>
              </w:rPr>
              <w:t xml:space="preserve">Крепление заготовок. Правила </w:t>
            </w:r>
            <w:r>
              <w:rPr>
                <w:rFonts w:ascii="Times New Roman" w:hAnsi="Times New Roman" w:cs="Times New Roman"/>
                <w:color w:val="000000"/>
                <w:spacing w:val="-2"/>
                <w:sz w:val="18"/>
                <w:szCs w:val="18"/>
              </w:rPr>
              <w:t>безопасной работы на сверлильном станке</w:t>
            </w:r>
          </w:p>
        </w:tc>
        <w:tc>
          <w:tcPr>
            <w:tcW w:w="4110" w:type="dxa"/>
            <w:gridSpan w:val="3"/>
            <w:tcBorders>
              <w:top w:val="single" w:sz="6" w:space="0" w:color="auto"/>
              <w:left w:val="single" w:sz="6" w:space="0" w:color="auto"/>
              <w:bottom w:val="nil"/>
              <w:right w:val="single" w:sz="6" w:space="0" w:color="auto"/>
            </w:tcBorders>
            <w:shd w:val="clear" w:color="auto" w:fill="FFFFFF"/>
          </w:tcPr>
          <w:p w:rsidR="0094178F" w:rsidRPr="00436E4E" w:rsidRDefault="0094178F" w:rsidP="00C624AA">
            <w:pPr>
              <w:shd w:val="clear" w:color="auto" w:fill="FFFFFF"/>
              <w:spacing w:line="206" w:lineRule="exact"/>
              <w:ind w:right="86" w:firstLine="5"/>
            </w:pPr>
            <w:r>
              <w:rPr>
                <w:rFonts w:ascii="Times New Roman" w:hAnsi="Times New Roman" w:cs="Times New Roman"/>
                <w:color w:val="000000"/>
                <w:spacing w:val="-2"/>
                <w:sz w:val="18"/>
                <w:szCs w:val="18"/>
              </w:rPr>
              <w:t xml:space="preserve">Изучать устройство и работу сверлильного </w:t>
            </w:r>
            <w:r>
              <w:rPr>
                <w:rFonts w:ascii="Times New Roman" w:hAnsi="Times New Roman" w:cs="Times New Roman"/>
                <w:color w:val="000000"/>
                <w:spacing w:val="-1"/>
                <w:sz w:val="18"/>
                <w:szCs w:val="18"/>
              </w:rPr>
              <w:t xml:space="preserve">станка. Ознакомиться с машинными тисками и способами крепления заготовок. </w:t>
            </w:r>
            <w:r>
              <w:rPr>
                <w:rFonts w:ascii="Times New Roman" w:hAnsi="Times New Roman" w:cs="Times New Roman"/>
                <w:color w:val="000000"/>
                <w:sz w:val="18"/>
                <w:szCs w:val="18"/>
              </w:rPr>
              <w:t>Отработать приёмы сверления на сверлильном станке</w:t>
            </w:r>
          </w:p>
        </w:tc>
        <w:tc>
          <w:tcPr>
            <w:tcW w:w="567"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567"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r>
      <w:tr w:rsidR="0094178F" w:rsidRPr="00436E4E" w:rsidTr="0094178F">
        <w:trPr>
          <w:trHeight w:hRule="exact" w:val="1786"/>
        </w:trPr>
        <w:tc>
          <w:tcPr>
            <w:tcW w:w="499" w:type="dxa"/>
            <w:tcBorders>
              <w:top w:val="single" w:sz="6" w:space="0" w:color="auto"/>
              <w:left w:val="single" w:sz="4" w:space="0" w:color="auto"/>
              <w:bottom w:val="single" w:sz="6" w:space="0" w:color="auto"/>
              <w:right w:val="single" w:sz="6" w:space="0" w:color="auto"/>
            </w:tcBorders>
            <w:shd w:val="clear" w:color="auto" w:fill="FFFFFF"/>
          </w:tcPr>
          <w:p w:rsidR="0094178F" w:rsidRPr="00436E4E" w:rsidRDefault="00686A8F" w:rsidP="00C624AA">
            <w:pPr>
              <w:shd w:val="clear" w:color="auto" w:fill="FFFFFF"/>
            </w:pPr>
            <w:r>
              <w:t>55</w:t>
            </w:r>
          </w:p>
        </w:tc>
        <w:tc>
          <w:tcPr>
            <w:tcW w:w="635" w:type="dxa"/>
            <w:gridSpan w:val="2"/>
            <w:tcBorders>
              <w:top w:val="single" w:sz="6" w:space="0" w:color="auto"/>
              <w:left w:val="single" w:sz="6" w:space="0" w:color="auto"/>
              <w:bottom w:val="single" w:sz="6" w:space="0" w:color="auto"/>
              <w:right w:val="single" w:sz="4" w:space="0" w:color="auto"/>
            </w:tcBorders>
            <w:shd w:val="clear" w:color="auto" w:fill="FFFFFF"/>
          </w:tcPr>
          <w:p w:rsidR="0094178F" w:rsidRPr="00436E4E" w:rsidRDefault="0094178F" w:rsidP="00C624AA">
            <w:pPr>
              <w:shd w:val="clear" w:color="auto" w:fill="FFFFFF"/>
            </w:pPr>
          </w:p>
        </w:tc>
        <w:tc>
          <w:tcPr>
            <w:tcW w:w="567" w:type="dxa"/>
            <w:gridSpan w:val="3"/>
            <w:tcBorders>
              <w:top w:val="single" w:sz="6" w:space="0" w:color="auto"/>
              <w:left w:val="single" w:sz="4"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106"/>
            </w:pPr>
          </w:p>
        </w:tc>
        <w:tc>
          <w:tcPr>
            <w:tcW w:w="2127" w:type="dxa"/>
            <w:gridSpan w:val="5"/>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spacing w:line="250" w:lineRule="exact"/>
              <w:ind w:right="240" w:hanging="5"/>
            </w:pPr>
            <w:r>
              <w:rPr>
                <w:rFonts w:ascii="Times New Roman" w:hAnsi="Times New Roman" w:cs="Times New Roman"/>
                <w:color w:val="000000"/>
              </w:rPr>
              <w:t xml:space="preserve">Операции и </w:t>
            </w:r>
            <w:r>
              <w:rPr>
                <w:rFonts w:ascii="Times New Roman" w:hAnsi="Times New Roman" w:cs="Times New Roman"/>
                <w:color w:val="000000"/>
                <w:spacing w:val="-3"/>
              </w:rPr>
              <w:t xml:space="preserve">приёмы работы с </w:t>
            </w:r>
            <w:r>
              <w:rPr>
                <w:rFonts w:ascii="Times New Roman" w:hAnsi="Times New Roman" w:cs="Times New Roman"/>
                <w:color w:val="000000"/>
                <w:spacing w:val="-1"/>
              </w:rPr>
              <w:t xml:space="preserve">металлами и искусственными материалами на </w:t>
            </w:r>
            <w:r>
              <w:rPr>
                <w:rFonts w:ascii="Times New Roman" w:hAnsi="Times New Roman" w:cs="Times New Roman"/>
                <w:color w:val="000000"/>
              </w:rPr>
              <w:t>сверлильном станке.</w:t>
            </w:r>
          </w:p>
        </w:tc>
        <w:tc>
          <w:tcPr>
            <w:tcW w:w="283" w:type="dxa"/>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ind w:left="19"/>
            </w:pPr>
            <w:r w:rsidRPr="00436E4E">
              <w:rPr>
                <w:rFonts w:ascii="Times New Roman" w:hAnsi="Times New Roman" w:cs="Times New Roman"/>
                <w:color w:val="000000"/>
                <w:sz w:val="24"/>
                <w:szCs w:val="24"/>
              </w:rPr>
              <w:t>1</w:t>
            </w:r>
          </w:p>
        </w:tc>
        <w:tc>
          <w:tcPr>
            <w:tcW w:w="2126"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spacing w:line="269" w:lineRule="exact"/>
              <w:ind w:right="518" w:firstLine="5"/>
            </w:pPr>
            <w:r>
              <w:rPr>
                <w:rFonts w:ascii="Times New Roman" w:hAnsi="Times New Roman" w:cs="Times New Roman"/>
                <w:color w:val="000000"/>
                <w:spacing w:val="-3"/>
                <w:sz w:val="24"/>
                <w:szCs w:val="24"/>
              </w:rPr>
              <w:t xml:space="preserve">Изучение </w:t>
            </w:r>
            <w:r>
              <w:rPr>
                <w:rFonts w:ascii="Times New Roman" w:hAnsi="Times New Roman" w:cs="Times New Roman"/>
                <w:color w:val="000000"/>
                <w:spacing w:val="-1"/>
                <w:sz w:val="24"/>
                <w:szCs w:val="24"/>
              </w:rPr>
              <w:t xml:space="preserve">устройства и </w:t>
            </w:r>
            <w:r>
              <w:rPr>
                <w:rFonts w:ascii="Times New Roman" w:hAnsi="Times New Roman" w:cs="Times New Roman"/>
                <w:color w:val="000000"/>
                <w:spacing w:val="-3"/>
                <w:sz w:val="24"/>
                <w:szCs w:val="24"/>
              </w:rPr>
              <w:t xml:space="preserve">работы сверлильного </w:t>
            </w:r>
            <w:r>
              <w:rPr>
                <w:rFonts w:ascii="Times New Roman" w:hAnsi="Times New Roman" w:cs="Times New Roman"/>
                <w:color w:val="000000"/>
                <w:spacing w:val="-4"/>
                <w:sz w:val="24"/>
                <w:szCs w:val="24"/>
              </w:rPr>
              <w:t>станка.</w:t>
            </w:r>
          </w:p>
        </w:tc>
        <w:tc>
          <w:tcPr>
            <w:tcW w:w="3828" w:type="dxa"/>
            <w:gridSpan w:val="5"/>
            <w:tcBorders>
              <w:top w:val="nil"/>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spacing w:line="269" w:lineRule="exact"/>
              <w:ind w:right="518" w:firstLine="5"/>
            </w:pPr>
          </w:p>
          <w:p w:rsidR="0094178F" w:rsidRPr="00436E4E" w:rsidRDefault="0094178F" w:rsidP="00C624AA">
            <w:pPr>
              <w:shd w:val="clear" w:color="auto" w:fill="FFFFFF"/>
              <w:spacing w:line="269" w:lineRule="exact"/>
              <w:ind w:right="518" w:firstLine="5"/>
            </w:pPr>
          </w:p>
        </w:tc>
        <w:tc>
          <w:tcPr>
            <w:tcW w:w="4110" w:type="dxa"/>
            <w:gridSpan w:val="3"/>
            <w:tcBorders>
              <w:top w:val="nil"/>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spacing w:line="269" w:lineRule="exact"/>
              <w:ind w:right="518" w:firstLine="5"/>
            </w:pPr>
          </w:p>
          <w:p w:rsidR="0094178F" w:rsidRPr="00436E4E" w:rsidRDefault="0094178F" w:rsidP="00C624AA">
            <w:pPr>
              <w:shd w:val="clear" w:color="auto" w:fill="FFFFFF"/>
              <w:spacing w:line="269" w:lineRule="exact"/>
              <w:ind w:right="518" w:firstLine="5"/>
            </w:pPr>
          </w:p>
        </w:tc>
        <w:tc>
          <w:tcPr>
            <w:tcW w:w="567"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c>
          <w:tcPr>
            <w:tcW w:w="567" w:type="dxa"/>
            <w:gridSpan w:val="3"/>
            <w:tcBorders>
              <w:top w:val="single" w:sz="6" w:space="0" w:color="auto"/>
              <w:left w:val="single" w:sz="6" w:space="0" w:color="auto"/>
              <w:bottom w:val="single" w:sz="6" w:space="0" w:color="auto"/>
              <w:right w:val="single" w:sz="6" w:space="0" w:color="auto"/>
            </w:tcBorders>
            <w:shd w:val="clear" w:color="auto" w:fill="FFFFFF"/>
          </w:tcPr>
          <w:p w:rsidR="0094178F" w:rsidRPr="00436E4E" w:rsidRDefault="0094178F" w:rsidP="00C624AA">
            <w:pPr>
              <w:shd w:val="clear" w:color="auto" w:fill="FFFFFF"/>
            </w:pPr>
          </w:p>
        </w:tc>
      </w:tr>
    </w:tbl>
    <w:p w:rsidR="00DA6A39" w:rsidRDefault="00DA6A39"/>
    <w:p w:rsidR="009C6B4D" w:rsidRDefault="009C6B4D"/>
    <w:p w:rsidR="009C6B4D" w:rsidRDefault="009C6B4D"/>
    <w:tbl>
      <w:tblPr>
        <w:tblW w:w="0" w:type="auto"/>
        <w:tblInd w:w="40" w:type="dxa"/>
        <w:tblLayout w:type="fixed"/>
        <w:tblCellMar>
          <w:left w:w="40" w:type="dxa"/>
          <w:right w:w="40" w:type="dxa"/>
        </w:tblCellMar>
        <w:tblLook w:val="0000"/>
      </w:tblPr>
      <w:tblGrid>
        <w:gridCol w:w="614"/>
        <w:gridCol w:w="566"/>
        <w:gridCol w:w="557"/>
        <w:gridCol w:w="2083"/>
        <w:gridCol w:w="336"/>
        <w:gridCol w:w="144"/>
        <w:gridCol w:w="1978"/>
        <w:gridCol w:w="3542"/>
        <w:gridCol w:w="3619"/>
        <w:gridCol w:w="998"/>
        <w:gridCol w:w="643"/>
      </w:tblGrid>
      <w:tr w:rsidR="009C6B4D" w:rsidRPr="00436E4E" w:rsidTr="00C624AA">
        <w:trPr>
          <w:trHeight w:hRule="exact" w:val="298"/>
        </w:trPr>
        <w:tc>
          <w:tcPr>
            <w:tcW w:w="614" w:type="dxa"/>
            <w:tcBorders>
              <w:top w:val="single" w:sz="6" w:space="0" w:color="auto"/>
              <w:left w:val="single" w:sz="6" w:space="0" w:color="auto"/>
              <w:bottom w:val="single" w:sz="4" w:space="0" w:color="auto"/>
              <w:right w:val="single" w:sz="6" w:space="0" w:color="auto"/>
            </w:tcBorders>
            <w:shd w:val="clear" w:color="auto" w:fill="FFFFFF"/>
          </w:tcPr>
          <w:p w:rsidR="009C6B4D" w:rsidRPr="00436E4E" w:rsidRDefault="009C6B4D" w:rsidP="00C624AA">
            <w:pPr>
              <w:shd w:val="clear" w:color="auto" w:fill="FFFFFF"/>
            </w:pP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C6B4D" w:rsidRPr="00436E4E" w:rsidRDefault="009C6B4D" w:rsidP="00C624AA">
            <w:pPr>
              <w:shd w:val="clear" w:color="auto" w:fill="FFFFFF"/>
            </w:pP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9C6B4D" w:rsidRPr="00436E4E" w:rsidRDefault="009C6B4D" w:rsidP="00C624AA">
            <w:pPr>
              <w:shd w:val="clear" w:color="auto" w:fill="FFFFFF"/>
            </w:pPr>
          </w:p>
        </w:tc>
        <w:tc>
          <w:tcPr>
            <w:tcW w:w="11702" w:type="dxa"/>
            <w:gridSpan w:val="6"/>
            <w:tcBorders>
              <w:top w:val="single" w:sz="6" w:space="0" w:color="auto"/>
              <w:left w:val="single" w:sz="6" w:space="0" w:color="auto"/>
              <w:bottom w:val="single" w:sz="6" w:space="0" w:color="auto"/>
              <w:right w:val="nil"/>
            </w:tcBorders>
            <w:shd w:val="clear" w:color="auto" w:fill="FFFFFF"/>
          </w:tcPr>
          <w:p w:rsidR="009C6B4D" w:rsidRPr="00436E4E" w:rsidRDefault="009C6B4D" w:rsidP="00686A8F">
            <w:pPr>
              <w:shd w:val="clear" w:color="auto" w:fill="FFFFFF"/>
            </w:pPr>
            <w:r>
              <w:rPr>
                <w:rFonts w:ascii="Times New Roman" w:hAnsi="Times New Roman" w:cs="Times New Roman"/>
                <w:color w:val="000000"/>
                <w:spacing w:val="-2"/>
                <w:sz w:val="25"/>
                <w:szCs w:val="25"/>
              </w:rPr>
              <w:t xml:space="preserve">« </w:t>
            </w:r>
            <w:r>
              <w:rPr>
                <w:rFonts w:ascii="Times New Roman" w:hAnsi="Times New Roman" w:cs="Times New Roman"/>
                <w:i/>
                <w:iCs/>
                <w:color w:val="000000"/>
                <w:spacing w:val="-2"/>
                <w:sz w:val="25"/>
                <w:szCs w:val="25"/>
              </w:rPr>
              <w:t xml:space="preserve">Технологии художественно-прикладной обработки материалов»- </w:t>
            </w:r>
            <w:r w:rsidR="00686A8F">
              <w:rPr>
                <w:rFonts w:ascii="Times New Roman" w:hAnsi="Times New Roman" w:cs="Times New Roman"/>
                <w:i/>
                <w:iCs/>
                <w:color w:val="000000"/>
                <w:spacing w:val="-2"/>
                <w:sz w:val="25"/>
                <w:szCs w:val="25"/>
              </w:rPr>
              <w:t>4</w:t>
            </w:r>
            <w:r>
              <w:rPr>
                <w:rFonts w:ascii="Times New Roman" w:hAnsi="Times New Roman" w:cs="Times New Roman"/>
                <w:i/>
                <w:iCs/>
                <w:color w:val="000000"/>
                <w:spacing w:val="-2"/>
                <w:sz w:val="25"/>
                <w:szCs w:val="25"/>
              </w:rPr>
              <w:t xml:space="preserve"> час</w:t>
            </w:r>
            <w:r w:rsidR="00686A8F">
              <w:rPr>
                <w:rFonts w:ascii="Times New Roman" w:hAnsi="Times New Roman" w:cs="Times New Roman"/>
                <w:i/>
                <w:iCs/>
                <w:color w:val="000000"/>
                <w:spacing w:val="-2"/>
                <w:sz w:val="25"/>
                <w:szCs w:val="25"/>
              </w:rPr>
              <w:t>а</w:t>
            </w:r>
          </w:p>
        </w:tc>
        <w:tc>
          <w:tcPr>
            <w:tcW w:w="998" w:type="dxa"/>
            <w:tcBorders>
              <w:top w:val="single" w:sz="6" w:space="0" w:color="auto"/>
              <w:left w:val="nil"/>
              <w:bottom w:val="single" w:sz="6" w:space="0" w:color="auto"/>
              <w:right w:val="single" w:sz="6" w:space="0" w:color="auto"/>
            </w:tcBorders>
            <w:shd w:val="clear" w:color="auto" w:fill="FFFFFF"/>
          </w:tcPr>
          <w:p w:rsidR="009C6B4D" w:rsidRPr="00436E4E" w:rsidRDefault="009C6B4D" w:rsidP="00C624AA">
            <w:pPr>
              <w:shd w:val="clear" w:color="auto" w:fill="FFFFFF"/>
            </w:pPr>
          </w:p>
        </w:tc>
        <w:tc>
          <w:tcPr>
            <w:tcW w:w="643" w:type="dxa"/>
            <w:tcBorders>
              <w:top w:val="single" w:sz="6" w:space="0" w:color="auto"/>
              <w:left w:val="single" w:sz="6" w:space="0" w:color="auto"/>
              <w:bottom w:val="single" w:sz="6" w:space="0" w:color="auto"/>
              <w:right w:val="single" w:sz="4" w:space="0" w:color="auto"/>
            </w:tcBorders>
            <w:shd w:val="clear" w:color="auto" w:fill="FFFFFF"/>
          </w:tcPr>
          <w:p w:rsidR="009C6B4D" w:rsidRPr="00436E4E" w:rsidRDefault="009C6B4D" w:rsidP="00C624AA">
            <w:pPr>
              <w:shd w:val="clear" w:color="auto" w:fill="FFFFFF"/>
            </w:pPr>
          </w:p>
        </w:tc>
      </w:tr>
      <w:tr w:rsidR="009C6B4D" w:rsidRPr="00436E4E" w:rsidTr="00C624AA">
        <w:trPr>
          <w:trHeight w:hRule="exact" w:val="998"/>
        </w:trPr>
        <w:tc>
          <w:tcPr>
            <w:tcW w:w="614" w:type="dxa"/>
            <w:tcBorders>
              <w:top w:val="single" w:sz="4" w:space="0" w:color="auto"/>
              <w:left w:val="single" w:sz="6" w:space="0" w:color="auto"/>
              <w:bottom w:val="single" w:sz="6" w:space="0" w:color="auto"/>
              <w:right w:val="single" w:sz="6" w:space="0" w:color="auto"/>
            </w:tcBorders>
            <w:shd w:val="clear" w:color="auto" w:fill="FFFFFF"/>
          </w:tcPr>
          <w:p w:rsidR="009C6B4D" w:rsidRPr="00436E4E" w:rsidRDefault="009C6B4D" w:rsidP="00C624AA">
            <w:pPr>
              <w:shd w:val="clear" w:color="auto" w:fill="FFFFFF"/>
              <w:ind w:left="72"/>
            </w:pPr>
            <w:r w:rsidRPr="00436E4E">
              <w:rPr>
                <w:rFonts w:ascii="Times New Roman" w:hAnsi="Times New Roman" w:cs="Times New Roman"/>
                <w:color w:val="000000"/>
                <w:sz w:val="24"/>
                <w:szCs w:val="24"/>
              </w:rPr>
              <w:t>5</w:t>
            </w:r>
            <w:r w:rsidR="00686A8F">
              <w:rPr>
                <w:rFonts w:ascii="Times New Roman" w:hAnsi="Times New Roman" w:cs="Times New Roman"/>
                <w:color w:val="000000"/>
                <w:sz w:val="24"/>
                <w:szCs w:val="24"/>
              </w:rPr>
              <w:t>6</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C6B4D" w:rsidRPr="00436E4E" w:rsidRDefault="009C6B4D" w:rsidP="00C624AA">
            <w:pPr>
              <w:shd w:val="clear" w:color="auto" w:fill="FFFFFF"/>
              <w:ind w:right="91"/>
              <w:jc w:val="right"/>
            </w:pP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9C6B4D" w:rsidRPr="00436E4E" w:rsidRDefault="009C6B4D" w:rsidP="00C624AA">
            <w:pPr>
              <w:shd w:val="clear" w:color="auto" w:fill="FFFFFF"/>
              <w:ind w:left="86"/>
            </w:pPr>
          </w:p>
        </w:tc>
        <w:tc>
          <w:tcPr>
            <w:tcW w:w="2083" w:type="dxa"/>
            <w:tcBorders>
              <w:top w:val="single" w:sz="6" w:space="0" w:color="auto"/>
              <w:left w:val="single" w:sz="6" w:space="0" w:color="auto"/>
              <w:bottom w:val="single" w:sz="6" w:space="0" w:color="auto"/>
              <w:right w:val="single" w:sz="6" w:space="0" w:color="auto"/>
            </w:tcBorders>
            <w:shd w:val="clear" w:color="auto" w:fill="FFFFFF"/>
          </w:tcPr>
          <w:p w:rsidR="009C6B4D" w:rsidRPr="00436E4E" w:rsidRDefault="009C6B4D" w:rsidP="00C624AA">
            <w:pPr>
              <w:shd w:val="clear" w:color="auto" w:fill="FFFFFF"/>
              <w:spacing w:line="245" w:lineRule="exact"/>
              <w:ind w:right="197" w:hanging="10"/>
            </w:pPr>
            <w:r>
              <w:rPr>
                <w:rFonts w:ascii="Times New Roman" w:hAnsi="Times New Roman" w:cs="Times New Roman"/>
                <w:color w:val="000000"/>
                <w:spacing w:val="4"/>
                <w:sz w:val="21"/>
                <w:szCs w:val="21"/>
              </w:rPr>
              <w:t xml:space="preserve">Традиционные </w:t>
            </w:r>
            <w:r>
              <w:rPr>
                <w:rFonts w:ascii="Times New Roman" w:hAnsi="Times New Roman" w:cs="Times New Roman"/>
                <w:color w:val="000000"/>
                <w:spacing w:val="1"/>
                <w:sz w:val="21"/>
                <w:szCs w:val="21"/>
              </w:rPr>
              <w:t xml:space="preserve">виды рукоделия и </w:t>
            </w:r>
            <w:r>
              <w:rPr>
                <w:rFonts w:ascii="Times New Roman" w:hAnsi="Times New Roman" w:cs="Times New Roman"/>
                <w:color w:val="000000"/>
                <w:spacing w:val="5"/>
                <w:sz w:val="21"/>
                <w:szCs w:val="21"/>
              </w:rPr>
              <w:t xml:space="preserve">декорат-приклад </w:t>
            </w:r>
            <w:r>
              <w:rPr>
                <w:rFonts w:ascii="Times New Roman" w:hAnsi="Times New Roman" w:cs="Times New Roman"/>
                <w:color w:val="000000"/>
                <w:spacing w:val="4"/>
                <w:sz w:val="21"/>
                <w:szCs w:val="21"/>
              </w:rPr>
              <w:t>творчества.</w:t>
            </w:r>
          </w:p>
        </w:tc>
        <w:tc>
          <w:tcPr>
            <w:tcW w:w="336" w:type="dxa"/>
            <w:tcBorders>
              <w:top w:val="nil"/>
              <w:left w:val="single" w:sz="6" w:space="0" w:color="auto"/>
              <w:bottom w:val="single" w:sz="6" w:space="0" w:color="auto"/>
              <w:right w:val="single" w:sz="6" w:space="0" w:color="auto"/>
            </w:tcBorders>
            <w:shd w:val="clear" w:color="auto" w:fill="FFFFFF"/>
          </w:tcPr>
          <w:p w:rsidR="009C6B4D" w:rsidRPr="00436E4E" w:rsidRDefault="009C6B4D" w:rsidP="00C624AA">
            <w:pPr>
              <w:shd w:val="clear" w:color="auto" w:fill="FFFFFF"/>
              <w:ind w:left="14"/>
            </w:pPr>
            <w:r w:rsidRPr="00436E4E">
              <w:rPr>
                <w:rFonts w:ascii="Times New Roman" w:hAnsi="Times New Roman" w:cs="Times New Roman"/>
                <w:color w:val="000000"/>
                <w:sz w:val="21"/>
                <w:szCs w:val="21"/>
              </w:rPr>
              <w:t>1</w:t>
            </w:r>
          </w:p>
        </w:tc>
        <w:tc>
          <w:tcPr>
            <w:tcW w:w="2122" w:type="dxa"/>
            <w:gridSpan w:val="2"/>
            <w:tcBorders>
              <w:top w:val="single" w:sz="6" w:space="0" w:color="auto"/>
              <w:left w:val="single" w:sz="6" w:space="0" w:color="auto"/>
              <w:bottom w:val="single" w:sz="6" w:space="0" w:color="auto"/>
              <w:right w:val="single" w:sz="6" w:space="0" w:color="auto"/>
            </w:tcBorders>
            <w:shd w:val="clear" w:color="auto" w:fill="FFFFFF"/>
          </w:tcPr>
          <w:p w:rsidR="009C6B4D" w:rsidRPr="00436E4E" w:rsidRDefault="009C6B4D" w:rsidP="00C624AA">
            <w:pPr>
              <w:shd w:val="clear" w:color="auto" w:fill="FFFFFF"/>
              <w:spacing w:line="274" w:lineRule="exact"/>
              <w:ind w:right="667"/>
            </w:pPr>
            <w:r>
              <w:rPr>
                <w:rFonts w:ascii="Times New Roman" w:hAnsi="Times New Roman" w:cs="Times New Roman"/>
                <w:color w:val="000000"/>
                <w:spacing w:val="-5"/>
                <w:sz w:val="24"/>
                <w:szCs w:val="24"/>
              </w:rPr>
              <w:t xml:space="preserve">Экскурсия в </w:t>
            </w:r>
            <w:r>
              <w:rPr>
                <w:rFonts w:ascii="Times New Roman" w:hAnsi="Times New Roman" w:cs="Times New Roman"/>
                <w:color w:val="000000"/>
                <w:spacing w:val="-7"/>
                <w:sz w:val="24"/>
                <w:szCs w:val="24"/>
              </w:rPr>
              <w:t>музей</w:t>
            </w:r>
          </w:p>
        </w:tc>
        <w:tc>
          <w:tcPr>
            <w:tcW w:w="3542" w:type="dxa"/>
            <w:vMerge w:val="restart"/>
            <w:tcBorders>
              <w:top w:val="single" w:sz="6" w:space="0" w:color="auto"/>
              <w:left w:val="single" w:sz="6" w:space="0" w:color="auto"/>
              <w:bottom w:val="nil"/>
              <w:right w:val="single" w:sz="6" w:space="0" w:color="auto"/>
            </w:tcBorders>
            <w:shd w:val="clear" w:color="auto" w:fill="FFFFFF"/>
          </w:tcPr>
          <w:p w:rsidR="009C6B4D" w:rsidRPr="00436E4E" w:rsidRDefault="009C6B4D" w:rsidP="00C624AA">
            <w:pPr>
              <w:shd w:val="clear" w:color="auto" w:fill="FFFFFF"/>
              <w:spacing w:line="202" w:lineRule="exact"/>
              <w:ind w:right="38" w:hanging="5"/>
            </w:pPr>
            <w:r>
              <w:rPr>
                <w:rFonts w:ascii="Times New Roman" w:hAnsi="Times New Roman" w:cs="Times New Roman"/>
                <w:color w:val="000000"/>
                <w:spacing w:val="-1"/>
                <w:sz w:val="18"/>
                <w:szCs w:val="18"/>
              </w:rPr>
              <w:t xml:space="preserve">Ознакомление с характерными </w:t>
            </w:r>
            <w:r>
              <w:rPr>
                <w:rFonts w:ascii="Times New Roman" w:hAnsi="Times New Roman" w:cs="Times New Roman"/>
                <w:color w:val="000000"/>
                <w:sz w:val="18"/>
                <w:szCs w:val="18"/>
              </w:rPr>
              <w:t xml:space="preserve">особенностями различных вилок декоративно-прикладного творчества </w:t>
            </w:r>
            <w:r>
              <w:rPr>
                <w:rFonts w:ascii="Times New Roman" w:hAnsi="Times New Roman" w:cs="Times New Roman"/>
                <w:color w:val="000000"/>
                <w:spacing w:val="-1"/>
                <w:sz w:val="18"/>
                <w:szCs w:val="18"/>
              </w:rPr>
              <w:t xml:space="preserve">народов России. Технологии \\дожеетвенно-при клад ной обработки материалов. Выпиливание контуров фигур лобзиком. Материалы, инструменты и приспособления для выпиливания. Организация рабочего места, приёмы выполнения работ. Правила безопасной работы лобзиком. Выжигание. Электровыжигатсль. его устройство и принцип работы. Материалы и инструменты. Нанесение рисунка. </w:t>
            </w:r>
            <w:r>
              <w:rPr>
                <w:rFonts w:ascii="Times New Roman" w:hAnsi="Times New Roman" w:cs="Times New Roman"/>
                <w:color w:val="000000"/>
                <w:sz w:val="18"/>
                <w:szCs w:val="18"/>
              </w:rPr>
              <w:t>Организация рабочего места. Правила беюпаеной работы вижигателем.</w:t>
            </w:r>
          </w:p>
        </w:tc>
        <w:tc>
          <w:tcPr>
            <w:tcW w:w="3619" w:type="dxa"/>
            <w:tcBorders>
              <w:top w:val="single" w:sz="6" w:space="0" w:color="auto"/>
              <w:left w:val="single" w:sz="6" w:space="0" w:color="auto"/>
              <w:bottom w:val="single" w:sz="6" w:space="0" w:color="auto"/>
              <w:right w:val="single" w:sz="6" w:space="0" w:color="auto"/>
            </w:tcBorders>
            <w:shd w:val="clear" w:color="auto" w:fill="FFFFFF"/>
          </w:tcPr>
          <w:p w:rsidR="009C6B4D" w:rsidRPr="00436E4E" w:rsidRDefault="009C6B4D" w:rsidP="00C624AA">
            <w:pPr>
              <w:shd w:val="clear" w:color="auto" w:fill="FFFFFF"/>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9C6B4D" w:rsidRPr="00436E4E" w:rsidRDefault="009C6B4D" w:rsidP="00C624AA">
            <w:pPr>
              <w:shd w:val="clear" w:color="auto" w:fill="FFFFFF"/>
              <w:ind w:left="149"/>
            </w:pPr>
            <w:r>
              <w:rPr>
                <w:rFonts w:ascii="Times New Roman" w:hAnsi="Times New Roman" w:cs="Times New Roman"/>
                <w:color w:val="000000"/>
                <w:sz w:val="10"/>
                <w:szCs w:val="10"/>
              </w:rPr>
              <w:t>ч</w:t>
            </w:r>
          </w:p>
        </w:tc>
        <w:tc>
          <w:tcPr>
            <w:tcW w:w="643" w:type="dxa"/>
            <w:tcBorders>
              <w:top w:val="single" w:sz="6" w:space="0" w:color="auto"/>
              <w:left w:val="single" w:sz="6" w:space="0" w:color="auto"/>
              <w:bottom w:val="single" w:sz="6" w:space="0" w:color="auto"/>
              <w:right w:val="single" w:sz="4" w:space="0" w:color="auto"/>
            </w:tcBorders>
            <w:shd w:val="clear" w:color="auto" w:fill="FFFFFF"/>
          </w:tcPr>
          <w:p w:rsidR="009C6B4D" w:rsidRPr="00436E4E" w:rsidRDefault="009C6B4D" w:rsidP="00C624AA">
            <w:pPr>
              <w:shd w:val="clear" w:color="auto" w:fill="FFFFFF"/>
            </w:pPr>
          </w:p>
        </w:tc>
      </w:tr>
      <w:tr w:rsidR="009C6B4D" w:rsidRPr="00436E4E" w:rsidTr="00C624AA">
        <w:trPr>
          <w:trHeight w:hRule="exact" w:val="111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C6B4D" w:rsidRPr="00436E4E" w:rsidRDefault="009C6B4D" w:rsidP="00C624AA">
            <w:pPr>
              <w:shd w:val="clear" w:color="auto" w:fill="FFFFFF"/>
              <w:ind w:left="72"/>
            </w:pPr>
            <w:r w:rsidRPr="00436E4E">
              <w:rPr>
                <w:rFonts w:ascii="Times New Roman" w:hAnsi="Times New Roman" w:cs="Times New Roman"/>
                <w:color w:val="000000"/>
                <w:spacing w:val="-9"/>
                <w:sz w:val="24"/>
                <w:szCs w:val="24"/>
              </w:rPr>
              <w:t>5</w:t>
            </w:r>
            <w:r w:rsidR="00686A8F">
              <w:rPr>
                <w:rFonts w:ascii="Times New Roman" w:hAnsi="Times New Roman" w:cs="Times New Roman"/>
                <w:color w:val="000000"/>
                <w:spacing w:val="-9"/>
                <w:sz w:val="24"/>
                <w:szCs w:val="24"/>
              </w:rPr>
              <w:t>7</w:t>
            </w:r>
          </w:p>
          <w:p w:rsidR="009C6B4D" w:rsidRPr="00436E4E" w:rsidRDefault="009C6B4D" w:rsidP="00C624AA">
            <w:pPr>
              <w:shd w:val="clear" w:color="auto" w:fill="FFFFFF"/>
              <w:ind w:left="72"/>
            </w:pP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C6B4D" w:rsidRPr="00436E4E" w:rsidRDefault="009C6B4D" w:rsidP="00C624AA">
            <w:pPr>
              <w:shd w:val="clear" w:color="auto" w:fill="FFFFFF"/>
              <w:ind w:right="82"/>
              <w:jc w:val="right"/>
            </w:pPr>
          </w:p>
          <w:p w:rsidR="009C6B4D" w:rsidRPr="00436E4E" w:rsidRDefault="009C6B4D" w:rsidP="00FB6263">
            <w:pPr>
              <w:shd w:val="clear" w:color="auto" w:fill="FFFFFF"/>
              <w:ind w:right="82"/>
              <w:jc w:val="center"/>
            </w:pP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9C6B4D" w:rsidRPr="00436E4E" w:rsidRDefault="009C6B4D" w:rsidP="00C624AA">
            <w:pPr>
              <w:shd w:val="clear" w:color="auto" w:fill="FFFFFF"/>
              <w:ind w:left="91"/>
            </w:pPr>
          </w:p>
          <w:p w:rsidR="009C6B4D" w:rsidRPr="00436E4E" w:rsidRDefault="009C6B4D" w:rsidP="00C624AA">
            <w:pPr>
              <w:shd w:val="clear" w:color="auto" w:fill="FFFFFF"/>
              <w:ind w:left="91"/>
            </w:pPr>
          </w:p>
        </w:tc>
        <w:tc>
          <w:tcPr>
            <w:tcW w:w="2083" w:type="dxa"/>
            <w:tcBorders>
              <w:top w:val="single" w:sz="6" w:space="0" w:color="auto"/>
              <w:left w:val="single" w:sz="6" w:space="0" w:color="auto"/>
              <w:bottom w:val="single" w:sz="6" w:space="0" w:color="auto"/>
              <w:right w:val="single" w:sz="6" w:space="0" w:color="auto"/>
            </w:tcBorders>
            <w:shd w:val="clear" w:color="auto" w:fill="FFFFFF"/>
          </w:tcPr>
          <w:p w:rsidR="009C6B4D" w:rsidRPr="00436E4E" w:rsidRDefault="009C6B4D" w:rsidP="00C624AA">
            <w:pPr>
              <w:shd w:val="clear" w:color="auto" w:fill="FFFFFF"/>
              <w:spacing w:line="250" w:lineRule="exact"/>
              <w:ind w:right="446" w:hanging="10"/>
            </w:pPr>
            <w:r>
              <w:rPr>
                <w:rFonts w:ascii="Times New Roman" w:hAnsi="Times New Roman" w:cs="Times New Roman"/>
                <w:color w:val="000000"/>
                <w:spacing w:val="4"/>
                <w:sz w:val="21"/>
                <w:szCs w:val="21"/>
              </w:rPr>
              <w:t xml:space="preserve">Технология </w:t>
            </w:r>
            <w:r>
              <w:rPr>
                <w:rFonts w:ascii="Times New Roman" w:hAnsi="Times New Roman" w:cs="Times New Roman"/>
                <w:color w:val="000000"/>
                <w:spacing w:val="3"/>
                <w:sz w:val="21"/>
                <w:szCs w:val="21"/>
              </w:rPr>
              <w:t>выпиливания лобзиком. ПТБ</w:t>
            </w:r>
          </w:p>
        </w:tc>
        <w:tc>
          <w:tcPr>
            <w:tcW w:w="336" w:type="dxa"/>
            <w:tcBorders>
              <w:top w:val="single" w:sz="6" w:space="0" w:color="auto"/>
              <w:left w:val="single" w:sz="6" w:space="0" w:color="auto"/>
              <w:bottom w:val="single" w:sz="6" w:space="0" w:color="auto"/>
              <w:right w:val="single" w:sz="6" w:space="0" w:color="auto"/>
            </w:tcBorders>
            <w:shd w:val="clear" w:color="auto" w:fill="FFFFFF"/>
          </w:tcPr>
          <w:p w:rsidR="009C6B4D" w:rsidRPr="00436E4E" w:rsidRDefault="00686A8F" w:rsidP="00C624AA">
            <w:pPr>
              <w:shd w:val="clear" w:color="auto" w:fill="FFFFFF"/>
            </w:pPr>
            <w:r>
              <w:rPr>
                <w:rFonts w:ascii="Times New Roman" w:hAnsi="Times New Roman" w:cs="Times New Roman"/>
                <w:color w:val="000000"/>
                <w:sz w:val="24"/>
                <w:szCs w:val="24"/>
              </w:rPr>
              <w:t>1</w:t>
            </w:r>
          </w:p>
        </w:tc>
        <w:tc>
          <w:tcPr>
            <w:tcW w:w="2122" w:type="dxa"/>
            <w:gridSpan w:val="2"/>
            <w:tcBorders>
              <w:top w:val="single" w:sz="6" w:space="0" w:color="auto"/>
              <w:left w:val="single" w:sz="6" w:space="0" w:color="auto"/>
              <w:bottom w:val="single" w:sz="6" w:space="0" w:color="auto"/>
              <w:right w:val="single" w:sz="6" w:space="0" w:color="auto"/>
            </w:tcBorders>
            <w:shd w:val="clear" w:color="auto" w:fill="FFFFFF"/>
          </w:tcPr>
          <w:p w:rsidR="009C6B4D" w:rsidRPr="00436E4E" w:rsidRDefault="009C6B4D" w:rsidP="00686A8F">
            <w:pPr>
              <w:shd w:val="clear" w:color="auto" w:fill="FFFFFF"/>
              <w:spacing w:after="0" w:line="240" w:lineRule="auto"/>
              <w:ind w:right="14" w:hanging="5"/>
            </w:pPr>
            <w:r>
              <w:rPr>
                <w:rFonts w:ascii="Times New Roman" w:hAnsi="Times New Roman" w:cs="Times New Roman"/>
                <w:color w:val="000000"/>
                <w:spacing w:val="-2"/>
                <w:sz w:val="24"/>
                <w:szCs w:val="24"/>
              </w:rPr>
              <w:t xml:space="preserve">П/Р Выполнение </w:t>
            </w:r>
            <w:r>
              <w:rPr>
                <w:rFonts w:ascii="Times New Roman" w:hAnsi="Times New Roman" w:cs="Times New Roman"/>
                <w:color w:val="000000"/>
                <w:spacing w:val="-4"/>
                <w:sz w:val="24"/>
                <w:szCs w:val="24"/>
              </w:rPr>
              <w:t>подготовительных</w:t>
            </w:r>
          </w:p>
          <w:p w:rsidR="009C6B4D" w:rsidRPr="00436E4E" w:rsidRDefault="009C6B4D" w:rsidP="00C624AA">
            <w:pPr>
              <w:shd w:val="clear" w:color="auto" w:fill="FFFFFF"/>
              <w:spacing w:line="278" w:lineRule="exact"/>
              <w:ind w:right="14" w:hanging="5"/>
            </w:pPr>
            <w:r>
              <w:rPr>
                <w:rFonts w:ascii="Times New Roman" w:hAnsi="Times New Roman" w:cs="Times New Roman"/>
                <w:color w:val="000000"/>
                <w:spacing w:val="-3"/>
                <w:sz w:val="24"/>
                <w:szCs w:val="24"/>
              </w:rPr>
              <w:t xml:space="preserve">работ и выпилива </w:t>
            </w:r>
            <w:r>
              <w:rPr>
                <w:rFonts w:ascii="Times New Roman" w:hAnsi="Times New Roman" w:cs="Times New Roman"/>
                <w:color w:val="000000"/>
                <w:spacing w:val="-2"/>
                <w:sz w:val="24"/>
                <w:szCs w:val="24"/>
              </w:rPr>
              <w:t>ние лобзиком.</w:t>
            </w:r>
          </w:p>
        </w:tc>
        <w:tc>
          <w:tcPr>
            <w:tcW w:w="3542" w:type="dxa"/>
            <w:vMerge/>
            <w:tcBorders>
              <w:top w:val="nil"/>
              <w:left w:val="single" w:sz="6" w:space="0" w:color="auto"/>
              <w:bottom w:val="nil"/>
              <w:right w:val="single" w:sz="6" w:space="0" w:color="auto"/>
            </w:tcBorders>
            <w:shd w:val="clear" w:color="auto" w:fill="FFFFFF"/>
          </w:tcPr>
          <w:p w:rsidR="009C6B4D" w:rsidRPr="00436E4E" w:rsidRDefault="009C6B4D" w:rsidP="00C624AA">
            <w:pPr>
              <w:shd w:val="clear" w:color="auto" w:fill="FFFFFF"/>
              <w:spacing w:line="278" w:lineRule="exact"/>
              <w:ind w:right="14" w:hanging="5"/>
            </w:pPr>
          </w:p>
          <w:p w:rsidR="009C6B4D" w:rsidRPr="00436E4E" w:rsidRDefault="009C6B4D" w:rsidP="00C624AA">
            <w:pPr>
              <w:shd w:val="clear" w:color="auto" w:fill="FFFFFF"/>
              <w:spacing w:line="278" w:lineRule="exact"/>
              <w:ind w:right="14" w:hanging="5"/>
            </w:pPr>
          </w:p>
        </w:tc>
        <w:tc>
          <w:tcPr>
            <w:tcW w:w="3619" w:type="dxa"/>
            <w:vMerge w:val="restart"/>
            <w:tcBorders>
              <w:top w:val="single" w:sz="6" w:space="0" w:color="auto"/>
              <w:left w:val="single" w:sz="6" w:space="0" w:color="auto"/>
              <w:bottom w:val="nil"/>
              <w:right w:val="single" w:sz="6" w:space="0" w:color="auto"/>
            </w:tcBorders>
            <w:shd w:val="clear" w:color="auto" w:fill="FFFFFF"/>
          </w:tcPr>
          <w:p w:rsidR="009C6B4D" w:rsidRPr="00436E4E" w:rsidRDefault="009C6B4D" w:rsidP="00C624AA">
            <w:pPr>
              <w:shd w:val="clear" w:color="auto" w:fill="FFFFFF"/>
              <w:spacing w:line="206" w:lineRule="exact"/>
              <w:ind w:right="67" w:hanging="5"/>
            </w:pPr>
            <w:r>
              <w:rPr>
                <w:rFonts w:ascii="Times New Roman" w:hAnsi="Times New Roman" w:cs="Times New Roman"/>
                <w:color w:val="000000"/>
                <w:spacing w:val="-1"/>
                <w:sz w:val="18"/>
                <w:szCs w:val="18"/>
              </w:rPr>
              <w:t xml:space="preserve">Выполнять подготовительные работы и </w:t>
            </w:r>
            <w:r>
              <w:rPr>
                <w:rFonts w:ascii="Times New Roman" w:hAnsi="Times New Roman" w:cs="Times New Roman"/>
                <w:color w:val="000000"/>
                <w:spacing w:val="-2"/>
                <w:sz w:val="18"/>
                <w:szCs w:val="18"/>
              </w:rPr>
              <w:t xml:space="preserve">раб&lt;пы но выпиливанию фигуры лобзиком. </w:t>
            </w:r>
            <w:r>
              <w:rPr>
                <w:rFonts w:ascii="Times New Roman" w:hAnsi="Times New Roman" w:cs="Times New Roman"/>
                <w:color w:val="000000"/>
                <w:sz w:val="18"/>
                <w:szCs w:val="18"/>
              </w:rPr>
              <w:t xml:space="preserve">Разрабатывать и наносить рисунок на </w:t>
            </w:r>
            <w:r>
              <w:rPr>
                <w:rFonts w:ascii="Times New Roman" w:hAnsi="Times New Roman" w:cs="Times New Roman"/>
                <w:color w:val="000000"/>
                <w:spacing w:val="-2"/>
                <w:sz w:val="18"/>
                <w:szCs w:val="18"/>
              </w:rPr>
              <w:t xml:space="preserve">изделие. Выполнять работы по выжиганию </w:t>
            </w:r>
            <w:r>
              <w:rPr>
                <w:rFonts w:ascii="Times New Roman" w:hAnsi="Times New Roman" w:cs="Times New Roman"/>
                <w:color w:val="000000"/>
                <w:spacing w:val="-1"/>
                <w:sz w:val="18"/>
                <w:szCs w:val="18"/>
              </w:rPr>
              <w:t xml:space="preserve">рисунка и зачистке изделия. Научится выпиливать изделия из </w:t>
            </w:r>
            <w:r>
              <w:rPr>
                <w:rFonts w:ascii="Times New Roman" w:hAnsi="Times New Roman" w:cs="Times New Roman"/>
                <w:color w:val="000000"/>
                <w:sz w:val="18"/>
                <w:szCs w:val="18"/>
              </w:rPr>
              <w:t xml:space="preserve">древесины лобзиком, отделывать изделия </w:t>
            </w:r>
            <w:r>
              <w:rPr>
                <w:rFonts w:ascii="Times New Roman" w:hAnsi="Times New Roman" w:cs="Times New Roman"/>
                <w:color w:val="000000"/>
                <w:spacing w:val="-1"/>
                <w:sz w:val="18"/>
                <w:szCs w:val="18"/>
              </w:rPr>
              <w:t xml:space="preserve">из древесины выжиганием, изготовлять </w:t>
            </w:r>
            <w:r>
              <w:rPr>
                <w:rFonts w:ascii="Times New Roman" w:hAnsi="Times New Roman" w:cs="Times New Roman"/>
                <w:color w:val="000000"/>
                <w:sz w:val="18"/>
                <w:szCs w:val="18"/>
              </w:rPr>
              <w:t>изделия декоративно-прикладного творчества по эскизам и чертежам, соблюдать правила безопасною труда.</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9C6B4D" w:rsidRPr="00436E4E" w:rsidRDefault="009C6B4D" w:rsidP="00C624AA">
            <w:pPr>
              <w:shd w:val="clear" w:color="auto" w:fill="FFFFFF"/>
            </w:pPr>
          </w:p>
        </w:tc>
        <w:tc>
          <w:tcPr>
            <w:tcW w:w="643" w:type="dxa"/>
            <w:tcBorders>
              <w:top w:val="single" w:sz="6" w:space="0" w:color="auto"/>
              <w:left w:val="single" w:sz="6" w:space="0" w:color="auto"/>
              <w:bottom w:val="single" w:sz="6" w:space="0" w:color="auto"/>
              <w:right w:val="single" w:sz="4" w:space="0" w:color="auto"/>
            </w:tcBorders>
            <w:shd w:val="clear" w:color="auto" w:fill="FFFFFF"/>
          </w:tcPr>
          <w:p w:rsidR="009C6B4D" w:rsidRPr="00436E4E" w:rsidRDefault="009C6B4D" w:rsidP="00C624AA">
            <w:pPr>
              <w:shd w:val="clear" w:color="auto" w:fill="FFFFFF"/>
            </w:pPr>
          </w:p>
        </w:tc>
      </w:tr>
      <w:tr w:rsidR="00686A8F" w:rsidRPr="00436E4E" w:rsidTr="00686A8F">
        <w:trPr>
          <w:trHeight w:val="1307"/>
        </w:trPr>
        <w:tc>
          <w:tcPr>
            <w:tcW w:w="614" w:type="dxa"/>
            <w:tcBorders>
              <w:top w:val="single" w:sz="6" w:space="0" w:color="auto"/>
              <w:left w:val="single" w:sz="6" w:space="0" w:color="auto"/>
              <w:right w:val="single" w:sz="6" w:space="0" w:color="auto"/>
            </w:tcBorders>
            <w:shd w:val="clear" w:color="auto" w:fill="FFFFFF"/>
          </w:tcPr>
          <w:p w:rsidR="00686A8F" w:rsidRPr="00436E4E" w:rsidRDefault="00686A8F" w:rsidP="00C624AA">
            <w:pPr>
              <w:shd w:val="clear" w:color="auto" w:fill="FFFFFF"/>
              <w:ind w:left="77"/>
            </w:pPr>
            <w:r w:rsidRPr="00436E4E">
              <w:rPr>
                <w:rFonts w:ascii="Times New Roman" w:hAnsi="Times New Roman" w:cs="Times New Roman"/>
                <w:color w:val="000000"/>
                <w:sz w:val="24"/>
                <w:szCs w:val="24"/>
              </w:rPr>
              <w:t>58</w:t>
            </w:r>
          </w:p>
          <w:p w:rsidR="00686A8F" w:rsidRPr="00436E4E" w:rsidRDefault="00686A8F" w:rsidP="00C624AA">
            <w:pPr>
              <w:shd w:val="clear" w:color="auto" w:fill="FFFFFF"/>
              <w:ind w:left="77"/>
            </w:pPr>
          </w:p>
        </w:tc>
        <w:tc>
          <w:tcPr>
            <w:tcW w:w="566" w:type="dxa"/>
            <w:tcBorders>
              <w:top w:val="single" w:sz="6" w:space="0" w:color="auto"/>
              <w:left w:val="single" w:sz="6" w:space="0" w:color="auto"/>
              <w:right w:val="single" w:sz="6" w:space="0" w:color="auto"/>
            </w:tcBorders>
            <w:shd w:val="clear" w:color="auto" w:fill="FFFFFF"/>
          </w:tcPr>
          <w:p w:rsidR="00686A8F" w:rsidRPr="00436E4E" w:rsidRDefault="00686A8F" w:rsidP="00C624AA">
            <w:pPr>
              <w:shd w:val="clear" w:color="auto" w:fill="FFFFFF"/>
              <w:ind w:right="82"/>
              <w:jc w:val="right"/>
            </w:pPr>
          </w:p>
          <w:p w:rsidR="00686A8F" w:rsidRPr="00436E4E" w:rsidRDefault="00686A8F" w:rsidP="00C624AA">
            <w:pPr>
              <w:shd w:val="clear" w:color="auto" w:fill="FFFFFF"/>
              <w:ind w:right="72"/>
              <w:jc w:val="right"/>
            </w:pPr>
          </w:p>
        </w:tc>
        <w:tc>
          <w:tcPr>
            <w:tcW w:w="557" w:type="dxa"/>
            <w:tcBorders>
              <w:top w:val="single" w:sz="6" w:space="0" w:color="auto"/>
              <w:left w:val="single" w:sz="6" w:space="0" w:color="auto"/>
              <w:right w:val="single" w:sz="6" w:space="0" w:color="auto"/>
            </w:tcBorders>
            <w:shd w:val="clear" w:color="auto" w:fill="FFFFFF"/>
          </w:tcPr>
          <w:p w:rsidR="00686A8F" w:rsidRPr="00436E4E" w:rsidRDefault="00686A8F" w:rsidP="00C624AA">
            <w:pPr>
              <w:shd w:val="clear" w:color="auto" w:fill="FFFFFF"/>
              <w:ind w:left="96"/>
            </w:pPr>
          </w:p>
          <w:p w:rsidR="00686A8F" w:rsidRPr="00436E4E" w:rsidRDefault="00686A8F" w:rsidP="00C624AA">
            <w:pPr>
              <w:shd w:val="clear" w:color="auto" w:fill="FFFFFF"/>
              <w:ind w:left="106"/>
            </w:pPr>
          </w:p>
        </w:tc>
        <w:tc>
          <w:tcPr>
            <w:tcW w:w="2083" w:type="dxa"/>
            <w:tcBorders>
              <w:top w:val="single" w:sz="6" w:space="0" w:color="auto"/>
              <w:left w:val="single" w:sz="6" w:space="0" w:color="auto"/>
              <w:right w:val="single" w:sz="6" w:space="0" w:color="auto"/>
            </w:tcBorders>
            <w:shd w:val="clear" w:color="auto" w:fill="FFFFFF"/>
          </w:tcPr>
          <w:p w:rsidR="00686A8F" w:rsidRPr="00436E4E" w:rsidRDefault="00686A8F" w:rsidP="00686A8F">
            <w:pPr>
              <w:shd w:val="clear" w:color="auto" w:fill="FFFFFF"/>
              <w:spacing w:after="0" w:line="274" w:lineRule="exact"/>
              <w:ind w:right="38"/>
            </w:pPr>
            <w:r>
              <w:rPr>
                <w:rFonts w:ascii="Times New Roman" w:hAnsi="Times New Roman" w:cs="Times New Roman"/>
                <w:color w:val="000000"/>
                <w:spacing w:val="-3"/>
                <w:sz w:val="24"/>
                <w:szCs w:val="24"/>
              </w:rPr>
              <w:t xml:space="preserve">Электровыжигате </w:t>
            </w:r>
            <w:r>
              <w:rPr>
                <w:rFonts w:ascii="Times New Roman" w:hAnsi="Times New Roman" w:cs="Times New Roman"/>
                <w:color w:val="000000"/>
                <w:spacing w:val="-6"/>
                <w:sz w:val="24"/>
                <w:szCs w:val="24"/>
              </w:rPr>
              <w:t xml:space="preserve">ль, его устройство </w:t>
            </w:r>
            <w:r>
              <w:rPr>
                <w:rFonts w:ascii="Times New Roman" w:hAnsi="Times New Roman" w:cs="Times New Roman"/>
                <w:color w:val="000000"/>
                <w:spacing w:val="-1"/>
                <w:sz w:val="24"/>
                <w:szCs w:val="24"/>
              </w:rPr>
              <w:t>и принцип рабо</w:t>
            </w:r>
            <w:r>
              <w:rPr>
                <w:rFonts w:ascii="Times New Roman" w:hAnsi="Times New Roman" w:cs="Times New Roman"/>
                <w:color w:val="000000"/>
                <w:spacing w:val="-1"/>
                <w:sz w:val="24"/>
                <w:szCs w:val="24"/>
              </w:rPr>
              <w:softHyphen/>
              <w:t xml:space="preserve">ты. </w:t>
            </w:r>
          </w:p>
          <w:p w:rsidR="00686A8F" w:rsidRPr="00436E4E" w:rsidRDefault="00686A8F" w:rsidP="00686A8F">
            <w:pPr>
              <w:shd w:val="clear" w:color="auto" w:fill="FFFFFF"/>
              <w:spacing w:after="0" w:line="274" w:lineRule="exact"/>
              <w:ind w:right="451"/>
            </w:pPr>
            <w:r>
              <w:rPr>
                <w:rFonts w:ascii="Times New Roman" w:hAnsi="Times New Roman" w:cs="Times New Roman"/>
                <w:color w:val="000000"/>
                <w:spacing w:val="-3"/>
                <w:sz w:val="24"/>
                <w:szCs w:val="24"/>
              </w:rPr>
              <w:t xml:space="preserve">Изготовление </w:t>
            </w:r>
            <w:r>
              <w:rPr>
                <w:rFonts w:ascii="Times New Roman" w:hAnsi="Times New Roman" w:cs="Times New Roman"/>
                <w:color w:val="000000"/>
                <w:spacing w:val="-1"/>
                <w:sz w:val="24"/>
                <w:szCs w:val="24"/>
              </w:rPr>
              <w:t>изделия. ПТБ</w:t>
            </w:r>
          </w:p>
        </w:tc>
        <w:tc>
          <w:tcPr>
            <w:tcW w:w="336" w:type="dxa"/>
            <w:tcBorders>
              <w:top w:val="single" w:sz="6" w:space="0" w:color="auto"/>
              <w:left w:val="single" w:sz="6" w:space="0" w:color="auto"/>
              <w:right w:val="single" w:sz="6" w:space="0" w:color="auto"/>
            </w:tcBorders>
            <w:shd w:val="clear" w:color="auto" w:fill="FFFFFF"/>
          </w:tcPr>
          <w:p w:rsidR="00686A8F" w:rsidRPr="00436E4E" w:rsidRDefault="00686A8F" w:rsidP="00C624AA">
            <w:pPr>
              <w:shd w:val="clear" w:color="auto" w:fill="FFFFFF"/>
              <w:ind w:left="14"/>
            </w:pPr>
            <w:r w:rsidRPr="00436E4E">
              <w:rPr>
                <w:rFonts w:ascii="Times New Roman" w:hAnsi="Times New Roman" w:cs="Times New Roman"/>
                <w:color w:val="000000"/>
                <w:sz w:val="24"/>
                <w:szCs w:val="24"/>
              </w:rPr>
              <w:t>1</w:t>
            </w:r>
          </w:p>
          <w:p w:rsidR="00686A8F" w:rsidRPr="00436E4E" w:rsidRDefault="00686A8F" w:rsidP="00C624AA">
            <w:pPr>
              <w:shd w:val="clear" w:color="auto" w:fill="FFFFFF"/>
              <w:ind w:left="14"/>
            </w:pPr>
          </w:p>
        </w:tc>
        <w:tc>
          <w:tcPr>
            <w:tcW w:w="2122" w:type="dxa"/>
            <w:gridSpan w:val="2"/>
            <w:tcBorders>
              <w:top w:val="single" w:sz="6" w:space="0" w:color="auto"/>
              <w:left w:val="single" w:sz="6" w:space="0" w:color="auto"/>
              <w:right w:val="single" w:sz="6" w:space="0" w:color="auto"/>
            </w:tcBorders>
            <w:shd w:val="clear" w:color="auto" w:fill="FFFFFF"/>
          </w:tcPr>
          <w:p w:rsidR="00686A8F" w:rsidRPr="00436E4E" w:rsidRDefault="00686A8F" w:rsidP="00686A8F">
            <w:pPr>
              <w:shd w:val="clear" w:color="auto" w:fill="FFFFFF"/>
              <w:spacing w:after="0" w:line="274" w:lineRule="exact"/>
              <w:ind w:right="163" w:hanging="5"/>
            </w:pPr>
            <w:r>
              <w:rPr>
                <w:rFonts w:ascii="Times New Roman" w:hAnsi="Times New Roman" w:cs="Times New Roman"/>
                <w:color w:val="000000"/>
                <w:spacing w:val="-3"/>
                <w:sz w:val="24"/>
                <w:szCs w:val="24"/>
              </w:rPr>
              <w:t xml:space="preserve">П/Р Разработка и нанесение </w:t>
            </w:r>
            <w:r>
              <w:rPr>
                <w:rFonts w:ascii="Times New Roman" w:hAnsi="Times New Roman" w:cs="Times New Roman"/>
                <w:color w:val="000000"/>
                <w:spacing w:val="-2"/>
                <w:sz w:val="24"/>
                <w:szCs w:val="24"/>
              </w:rPr>
              <w:t xml:space="preserve">рисунка на </w:t>
            </w:r>
            <w:r>
              <w:rPr>
                <w:rFonts w:ascii="Times New Roman" w:hAnsi="Times New Roman" w:cs="Times New Roman"/>
                <w:color w:val="000000"/>
                <w:spacing w:val="-5"/>
                <w:sz w:val="24"/>
                <w:szCs w:val="24"/>
              </w:rPr>
              <w:t xml:space="preserve">изделие. </w:t>
            </w:r>
            <w:r>
              <w:rPr>
                <w:rFonts w:ascii="Times New Roman" w:hAnsi="Times New Roman" w:cs="Times New Roman"/>
                <w:color w:val="000000"/>
                <w:spacing w:val="-3"/>
                <w:sz w:val="24"/>
                <w:szCs w:val="24"/>
              </w:rPr>
              <w:t xml:space="preserve">Выжигание </w:t>
            </w:r>
          </w:p>
        </w:tc>
        <w:tc>
          <w:tcPr>
            <w:tcW w:w="3542" w:type="dxa"/>
            <w:vMerge/>
            <w:tcBorders>
              <w:top w:val="nil"/>
              <w:left w:val="single" w:sz="6" w:space="0" w:color="auto"/>
              <w:bottom w:val="nil"/>
              <w:right w:val="single" w:sz="6" w:space="0" w:color="auto"/>
            </w:tcBorders>
            <w:shd w:val="clear" w:color="auto" w:fill="FFFFFF"/>
          </w:tcPr>
          <w:p w:rsidR="00686A8F" w:rsidRPr="00436E4E" w:rsidRDefault="00686A8F" w:rsidP="00C624AA">
            <w:pPr>
              <w:shd w:val="clear" w:color="auto" w:fill="FFFFFF"/>
              <w:spacing w:line="274" w:lineRule="exact"/>
              <w:ind w:right="163" w:hanging="5"/>
            </w:pPr>
          </w:p>
          <w:p w:rsidR="00686A8F" w:rsidRPr="00436E4E" w:rsidRDefault="00686A8F" w:rsidP="00C624AA">
            <w:pPr>
              <w:shd w:val="clear" w:color="auto" w:fill="FFFFFF"/>
              <w:spacing w:line="274" w:lineRule="exact"/>
              <w:ind w:right="163" w:hanging="5"/>
            </w:pPr>
          </w:p>
        </w:tc>
        <w:tc>
          <w:tcPr>
            <w:tcW w:w="3619" w:type="dxa"/>
            <w:vMerge/>
            <w:tcBorders>
              <w:top w:val="nil"/>
              <w:left w:val="single" w:sz="6" w:space="0" w:color="auto"/>
              <w:bottom w:val="nil"/>
              <w:right w:val="single" w:sz="6" w:space="0" w:color="auto"/>
            </w:tcBorders>
            <w:shd w:val="clear" w:color="auto" w:fill="FFFFFF"/>
          </w:tcPr>
          <w:p w:rsidR="00686A8F" w:rsidRPr="00436E4E" w:rsidRDefault="00686A8F" w:rsidP="00C624AA">
            <w:pPr>
              <w:shd w:val="clear" w:color="auto" w:fill="FFFFFF"/>
              <w:spacing w:line="274" w:lineRule="exact"/>
              <w:ind w:right="163" w:hanging="5"/>
            </w:pPr>
          </w:p>
          <w:p w:rsidR="00686A8F" w:rsidRPr="00436E4E" w:rsidRDefault="00686A8F" w:rsidP="00C624AA">
            <w:pPr>
              <w:shd w:val="clear" w:color="auto" w:fill="FFFFFF"/>
              <w:spacing w:line="274" w:lineRule="exact"/>
              <w:ind w:right="163" w:hanging="5"/>
            </w:pPr>
          </w:p>
        </w:tc>
        <w:tc>
          <w:tcPr>
            <w:tcW w:w="998" w:type="dxa"/>
            <w:tcBorders>
              <w:top w:val="single" w:sz="6" w:space="0" w:color="auto"/>
              <w:left w:val="single" w:sz="6" w:space="0" w:color="auto"/>
              <w:right w:val="single" w:sz="6" w:space="0" w:color="auto"/>
            </w:tcBorders>
            <w:shd w:val="clear" w:color="auto" w:fill="FFFFFF"/>
          </w:tcPr>
          <w:p w:rsidR="00686A8F" w:rsidRPr="00436E4E" w:rsidRDefault="00686A8F" w:rsidP="00C624AA">
            <w:pPr>
              <w:shd w:val="clear" w:color="auto" w:fill="FFFFFF"/>
            </w:pPr>
          </w:p>
        </w:tc>
        <w:tc>
          <w:tcPr>
            <w:tcW w:w="643" w:type="dxa"/>
            <w:tcBorders>
              <w:top w:val="single" w:sz="6" w:space="0" w:color="auto"/>
              <w:left w:val="single" w:sz="6" w:space="0" w:color="auto"/>
              <w:right w:val="single" w:sz="4" w:space="0" w:color="auto"/>
            </w:tcBorders>
            <w:shd w:val="clear" w:color="auto" w:fill="FFFFFF"/>
          </w:tcPr>
          <w:p w:rsidR="00686A8F" w:rsidRPr="00436E4E" w:rsidRDefault="00686A8F" w:rsidP="00C624AA">
            <w:pPr>
              <w:shd w:val="clear" w:color="auto" w:fill="FFFFFF"/>
            </w:pPr>
          </w:p>
        </w:tc>
      </w:tr>
      <w:tr w:rsidR="009C6B4D" w:rsidRPr="00436E4E" w:rsidTr="00C624AA">
        <w:trPr>
          <w:trHeight w:hRule="exact" w:val="83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C6B4D" w:rsidRPr="00436E4E" w:rsidRDefault="00FB6263" w:rsidP="00C624AA">
            <w:pPr>
              <w:shd w:val="clear" w:color="auto" w:fill="FFFFFF"/>
              <w:ind w:left="86"/>
            </w:pPr>
            <w:r>
              <w:t>59</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C6B4D" w:rsidRPr="00436E4E" w:rsidRDefault="009C6B4D" w:rsidP="00C624AA">
            <w:pPr>
              <w:shd w:val="clear" w:color="auto" w:fill="FFFFFF"/>
              <w:ind w:right="77"/>
              <w:jc w:val="right"/>
            </w:pP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9C6B4D" w:rsidRPr="00436E4E" w:rsidRDefault="009C6B4D" w:rsidP="00C624AA">
            <w:pPr>
              <w:shd w:val="clear" w:color="auto" w:fill="FFFFFF"/>
              <w:ind w:left="106"/>
            </w:pPr>
          </w:p>
        </w:tc>
        <w:tc>
          <w:tcPr>
            <w:tcW w:w="2083" w:type="dxa"/>
            <w:tcBorders>
              <w:top w:val="single" w:sz="6" w:space="0" w:color="auto"/>
              <w:left w:val="single" w:sz="6" w:space="0" w:color="auto"/>
              <w:bottom w:val="single" w:sz="6" w:space="0" w:color="auto"/>
              <w:right w:val="single" w:sz="6" w:space="0" w:color="auto"/>
            </w:tcBorders>
            <w:shd w:val="clear" w:color="auto" w:fill="FFFFFF"/>
          </w:tcPr>
          <w:p w:rsidR="009C6B4D" w:rsidRPr="00436E4E" w:rsidRDefault="009C6B4D" w:rsidP="00C624AA">
            <w:pPr>
              <w:shd w:val="clear" w:color="auto" w:fill="FFFFFF"/>
              <w:spacing w:line="274" w:lineRule="exact"/>
              <w:ind w:right="58"/>
            </w:pPr>
            <w:r>
              <w:rPr>
                <w:rFonts w:ascii="Times New Roman" w:hAnsi="Times New Roman" w:cs="Times New Roman"/>
                <w:color w:val="000000"/>
                <w:spacing w:val="-1"/>
                <w:sz w:val="24"/>
                <w:szCs w:val="24"/>
              </w:rPr>
              <w:t xml:space="preserve">Окончательная </w:t>
            </w:r>
            <w:r>
              <w:rPr>
                <w:rFonts w:ascii="Times New Roman" w:hAnsi="Times New Roman" w:cs="Times New Roman"/>
                <w:color w:val="000000"/>
                <w:spacing w:val="-2"/>
                <w:sz w:val="24"/>
                <w:szCs w:val="24"/>
              </w:rPr>
              <w:t xml:space="preserve">отделка проектно </w:t>
            </w:r>
            <w:r>
              <w:rPr>
                <w:rFonts w:ascii="Times New Roman" w:hAnsi="Times New Roman" w:cs="Times New Roman"/>
                <w:color w:val="000000"/>
                <w:spacing w:val="-1"/>
                <w:sz w:val="24"/>
                <w:szCs w:val="24"/>
              </w:rPr>
              <w:t>го изделия.</w:t>
            </w:r>
          </w:p>
        </w:tc>
        <w:tc>
          <w:tcPr>
            <w:tcW w:w="336" w:type="dxa"/>
            <w:tcBorders>
              <w:top w:val="single" w:sz="6" w:space="0" w:color="auto"/>
              <w:left w:val="single" w:sz="6" w:space="0" w:color="auto"/>
              <w:bottom w:val="single" w:sz="6" w:space="0" w:color="auto"/>
              <w:right w:val="single" w:sz="6" w:space="0" w:color="auto"/>
            </w:tcBorders>
            <w:shd w:val="clear" w:color="auto" w:fill="FFFFFF"/>
          </w:tcPr>
          <w:p w:rsidR="009C6B4D" w:rsidRPr="00436E4E" w:rsidRDefault="009C6B4D" w:rsidP="00C624AA">
            <w:pPr>
              <w:shd w:val="clear" w:color="auto" w:fill="FFFFFF"/>
              <w:ind w:left="19"/>
            </w:pPr>
            <w:r w:rsidRPr="00436E4E">
              <w:rPr>
                <w:rFonts w:ascii="Times New Roman" w:hAnsi="Times New Roman" w:cs="Times New Roman"/>
                <w:color w:val="000000"/>
                <w:sz w:val="24"/>
                <w:szCs w:val="24"/>
              </w:rPr>
              <w:t>1</w:t>
            </w:r>
          </w:p>
        </w:tc>
        <w:tc>
          <w:tcPr>
            <w:tcW w:w="2122" w:type="dxa"/>
            <w:gridSpan w:val="2"/>
            <w:tcBorders>
              <w:top w:val="single" w:sz="6" w:space="0" w:color="auto"/>
              <w:left w:val="single" w:sz="6" w:space="0" w:color="auto"/>
              <w:bottom w:val="single" w:sz="6" w:space="0" w:color="auto"/>
              <w:right w:val="single" w:sz="6" w:space="0" w:color="auto"/>
            </w:tcBorders>
            <w:shd w:val="clear" w:color="auto" w:fill="FFFFFF"/>
          </w:tcPr>
          <w:p w:rsidR="009C6B4D" w:rsidRPr="00436E4E" w:rsidRDefault="009C6B4D" w:rsidP="00686A8F">
            <w:pPr>
              <w:shd w:val="clear" w:color="auto" w:fill="FFFFFF"/>
              <w:spacing w:after="0" w:line="240" w:lineRule="auto"/>
            </w:pPr>
            <w:r>
              <w:rPr>
                <w:rFonts w:ascii="Times New Roman" w:hAnsi="Times New Roman" w:cs="Times New Roman"/>
                <w:color w:val="000000"/>
                <w:spacing w:val="-4"/>
                <w:sz w:val="24"/>
                <w:szCs w:val="24"/>
              </w:rPr>
              <w:t>П/Р Зачистка</w:t>
            </w:r>
          </w:p>
          <w:p w:rsidR="009C6B4D" w:rsidRPr="00436E4E" w:rsidRDefault="009C6B4D" w:rsidP="00686A8F">
            <w:pPr>
              <w:shd w:val="clear" w:color="auto" w:fill="FFFFFF"/>
              <w:spacing w:after="0"/>
            </w:pPr>
            <w:r>
              <w:rPr>
                <w:rFonts w:ascii="Times New Roman" w:hAnsi="Times New Roman" w:cs="Times New Roman"/>
                <w:color w:val="000000"/>
                <w:spacing w:val="-4"/>
                <w:sz w:val="24"/>
                <w:szCs w:val="24"/>
              </w:rPr>
              <w:t>изделия</w:t>
            </w:r>
          </w:p>
        </w:tc>
        <w:tc>
          <w:tcPr>
            <w:tcW w:w="3542" w:type="dxa"/>
            <w:vMerge/>
            <w:tcBorders>
              <w:top w:val="nil"/>
              <w:left w:val="single" w:sz="6" w:space="0" w:color="auto"/>
              <w:bottom w:val="single" w:sz="6" w:space="0" w:color="auto"/>
              <w:right w:val="single" w:sz="6" w:space="0" w:color="auto"/>
            </w:tcBorders>
            <w:shd w:val="clear" w:color="auto" w:fill="FFFFFF"/>
          </w:tcPr>
          <w:p w:rsidR="009C6B4D" w:rsidRPr="00436E4E" w:rsidRDefault="009C6B4D" w:rsidP="00C624AA">
            <w:pPr>
              <w:shd w:val="clear" w:color="auto" w:fill="FFFFFF"/>
            </w:pPr>
          </w:p>
          <w:p w:rsidR="009C6B4D" w:rsidRPr="00436E4E" w:rsidRDefault="009C6B4D" w:rsidP="00C624AA">
            <w:pPr>
              <w:shd w:val="clear" w:color="auto" w:fill="FFFFFF"/>
            </w:pPr>
          </w:p>
        </w:tc>
        <w:tc>
          <w:tcPr>
            <w:tcW w:w="3619" w:type="dxa"/>
            <w:vMerge/>
            <w:tcBorders>
              <w:top w:val="nil"/>
              <w:left w:val="single" w:sz="6" w:space="0" w:color="auto"/>
              <w:bottom w:val="single" w:sz="6" w:space="0" w:color="auto"/>
              <w:right w:val="single" w:sz="6" w:space="0" w:color="auto"/>
            </w:tcBorders>
            <w:shd w:val="clear" w:color="auto" w:fill="FFFFFF"/>
          </w:tcPr>
          <w:p w:rsidR="009C6B4D" w:rsidRPr="00436E4E" w:rsidRDefault="009C6B4D" w:rsidP="00C624AA">
            <w:pPr>
              <w:shd w:val="clear" w:color="auto" w:fill="FFFFFF"/>
            </w:pPr>
          </w:p>
          <w:p w:rsidR="009C6B4D" w:rsidRPr="00436E4E" w:rsidRDefault="009C6B4D" w:rsidP="00C624AA">
            <w:pPr>
              <w:shd w:val="clear" w:color="auto" w:fill="FFFFFF"/>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9C6B4D" w:rsidRPr="00436E4E" w:rsidRDefault="009C6B4D" w:rsidP="00C624AA">
            <w:pPr>
              <w:shd w:val="clear" w:color="auto" w:fill="FFFFFF"/>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9C6B4D" w:rsidRPr="00436E4E" w:rsidRDefault="009C6B4D" w:rsidP="00C624AA">
            <w:pPr>
              <w:shd w:val="clear" w:color="auto" w:fill="FFFFFF"/>
            </w:pPr>
          </w:p>
        </w:tc>
      </w:tr>
      <w:tr w:rsidR="00686A8F" w:rsidRPr="00436E4E" w:rsidTr="00686A8F">
        <w:trPr>
          <w:trHeight w:hRule="exact" w:val="112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86A8F" w:rsidRDefault="00FB6263" w:rsidP="00C624AA">
            <w:pPr>
              <w:shd w:val="clear" w:color="auto" w:fill="FFFFFF"/>
              <w:ind w:left="86"/>
              <w:rPr>
                <w:rFonts w:ascii="Times New Roman" w:hAnsi="Times New Roman" w:cs="Times New Roman"/>
                <w:color w:val="000000"/>
                <w:sz w:val="24"/>
                <w:szCs w:val="24"/>
              </w:rPr>
            </w:pPr>
            <w:r>
              <w:rPr>
                <w:rFonts w:ascii="Times New Roman" w:hAnsi="Times New Roman" w:cs="Times New Roman"/>
                <w:color w:val="000000"/>
                <w:sz w:val="24"/>
                <w:szCs w:val="24"/>
              </w:rPr>
              <w:t>60</w:t>
            </w:r>
          </w:p>
          <w:p w:rsidR="00FB6263" w:rsidRPr="00436E4E" w:rsidRDefault="00FB6263" w:rsidP="00C624AA">
            <w:pPr>
              <w:shd w:val="clear" w:color="auto" w:fill="FFFFFF"/>
              <w:ind w:left="86"/>
              <w:rPr>
                <w:rFonts w:ascii="Times New Roman" w:hAnsi="Times New Roman" w:cs="Times New Roman"/>
                <w:color w:val="000000"/>
                <w:sz w:val="24"/>
                <w:szCs w:val="24"/>
              </w:rPr>
            </w:pPr>
            <w:r>
              <w:rPr>
                <w:rFonts w:ascii="Times New Roman" w:hAnsi="Times New Roman" w:cs="Times New Roman"/>
                <w:color w:val="000000"/>
                <w:sz w:val="24"/>
                <w:szCs w:val="24"/>
              </w:rPr>
              <w:t>61</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686A8F" w:rsidRPr="00436E4E" w:rsidRDefault="00686A8F" w:rsidP="00C624AA">
            <w:pPr>
              <w:shd w:val="clear" w:color="auto" w:fill="FFFFFF"/>
              <w:ind w:right="77"/>
              <w:jc w:val="right"/>
              <w:rPr>
                <w:rFonts w:ascii="Times New Roman" w:hAnsi="Times New Roman" w:cs="Times New Roman"/>
                <w:color w:val="000000"/>
                <w:sz w:val="24"/>
                <w:szCs w:val="24"/>
              </w:rPr>
            </w:pP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686A8F" w:rsidRPr="00436E4E" w:rsidRDefault="00686A8F" w:rsidP="00C624AA">
            <w:pPr>
              <w:shd w:val="clear" w:color="auto" w:fill="FFFFFF"/>
              <w:ind w:left="106"/>
              <w:rPr>
                <w:rFonts w:ascii="Times New Roman" w:hAnsi="Times New Roman" w:cs="Times New Roman"/>
                <w:color w:val="000000"/>
                <w:sz w:val="24"/>
                <w:szCs w:val="24"/>
              </w:rPr>
            </w:pPr>
          </w:p>
        </w:tc>
        <w:tc>
          <w:tcPr>
            <w:tcW w:w="2083" w:type="dxa"/>
            <w:tcBorders>
              <w:top w:val="single" w:sz="6" w:space="0" w:color="auto"/>
              <w:left w:val="single" w:sz="6" w:space="0" w:color="auto"/>
              <w:bottom w:val="single" w:sz="6" w:space="0" w:color="auto"/>
              <w:right w:val="single" w:sz="6" w:space="0" w:color="auto"/>
            </w:tcBorders>
            <w:shd w:val="clear" w:color="auto" w:fill="FFFFFF"/>
          </w:tcPr>
          <w:p w:rsidR="00686A8F" w:rsidRDefault="00686A8F" w:rsidP="00C624AA">
            <w:pPr>
              <w:shd w:val="clear" w:color="auto" w:fill="FFFFFF"/>
              <w:spacing w:line="274" w:lineRule="exact"/>
              <w:ind w:right="5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Мини-проект «Художественная обработка математериалов</w:t>
            </w:r>
          </w:p>
          <w:p w:rsidR="00686A8F" w:rsidRDefault="00686A8F" w:rsidP="00C624AA">
            <w:pPr>
              <w:shd w:val="clear" w:color="auto" w:fill="FFFFFF"/>
              <w:spacing w:line="274" w:lineRule="exact"/>
              <w:ind w:right="58"/>
              <w:rPr>
                <w:rFonts w:ascii="Times New Roman" w:hAnsi="Times New Roman" w:cs="Times New Roman"/>
                <w:color w:val="000000"/>
                <w:spacing w:val="-1"/>
                <w:sz w:val="24"/>
                <w:szCs w:val="24"/>
              </w:rPr>
            </w:pPr>
          </w:p>
          <w:p w:rsidR="00686A8F" w:rsidRDefault="00686A8F" w:rsidP="00C624AA">
            <w:pPr>
              <w:shd w:val="clear" w:color="auto" w:fill="FFFFFF"/>
              <w:spacing w:line="274" w:lineRule="exact"/>
              <w:ind w:right="58"/>
              <w:rPr>
                <w:rFonts w:ascii="Times New Roman" w:hAnsi="Times New Roman" w:cs="Times New Roman"/>
                <w:color w:val="000000"/>
                <w:spacing w:val="-1"/>
                <w:sz w:val="24"/>
                <w:szCs w:val="24"/>
              </w:rPr>
            </w:pPr>
          </w:p>
          <w:p w:rsidR="00686A8F" w:rsidRDefault="00686A8F" w:rsidP="00C624AA">
            <w:pPr>
              <w:shd w:val="clear" w:color="auto" w:fill="FFFFFF"/>
              <w:spacing w:line="274" w:lineRule="exact"/>
              <w:ind w:right="58"/>
              <w:rPr>
                <w:rFonts w:ascii="Times New Roman" w:hAnsi="Times New Roman" w:cs="Times New Roman"/>
                <w:color w:val="000000"/>
                <w:spacing w:val="-1"/>
                <w:sz w:val="24"/>
                <w:szCs w:val="24"/>
              </w:rPr>
            </w:pPr>
          </w:p>
          <w:p w:rsidR="00686A8F" w:rsidRDefault="00686A8F" w:rsidP="00C624AA">
            <w:pPr>
              <w:shd w:val="clear" w:color="auto" w:fill="FFFFFF"/>
              <w:spacing w:line="274" w:lineRule="exact"/>
              <w:ind w:right="58"/>
              <w:rPr>
                <w:rFonts w:ascii="Times New Roman" w:hAnsi="Times New Roman" w:cs="Times New Roman"/>
                <w:color w:val="000000"/>
                <w:spacing w:val="-1"/>
                <w:sz w:val="24"/>
                <w:szCs w:val="24"/>
              </w:rPr>
            </w:pPr>
          </w:p>
        </w:tc>
        <w:tc>
          <w:tcPr>
            <w:tcW w:w="336" w:type="dxa"/>
            <w:tcBorders>
              <w:top w:val="single" w:sz="6" w:space="0" w:color="auto"/>
              <w:left w:val="single" w:sz="6" w:space="0" w:color="auto"/>
              <w:bottom w:val="single" w:sz="6" w:space="0" w:color="auto"/>
              <w:right w:val="single" w:sz="6" w:space="0" w:color="auto"/>
            </w:tcBorders>
            <w:shd w:val="clear" w:color="auto" w:fill="FFFFFF"/>
          </w:tcPr>
          <w:p w:rsidR="00686A8F" w:rsidRPr="00436E4E" w:rsidRDefault="00686A8F" w:rsidP="00C624AA">
            <w:pPr>
              <w:shd w:val="clear" w:color="auto" w:fill="FFFFFF"/>
              <w:ind w:left="19"/>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122" w:type="dxa"/>
            <w:gridSpan w:val="2"/>
            <w:tcBorders>
              <w:top w:val="single" w:sz="6" w:space="0" w:color="auto"/>
              <w:left w:val="single" w:sz="6" w:space="0" w:color="auto"/>
              <w:bottom w:val="single" w:sz="6" w:space="0" w:color="auto"/>
              <w:right w:val="single" w:sz="6" w:space="0" w:color="auto"/>
            </w:tcBorders>
            <w:shd w:val="clear" w:color="auto" w:fill="FFFFFF"/>
          </w:tcPr>
          <w:p w:rsidR="00686A8F" w:rsidRDefault="00686A8F" w:rsidP="00686A8F">
            <w:pPr>
              <w:shd w:val="clear" w:color="auto" w:fill="FFFFFF"/>
              <w:spacing w:after="0" w:line="240" w:lineRule="auto"/>
              <w:rPr>
                <w:rFonts w:ascii="Times New Roman" w:hAnsi="Times New Roman" w:cs="Times New Roman"/>
                <w:color w:val="000000"/>
                <w:spacing w:val="-4"/>
                <w:sz w:val="24"/>
                <w:szCs w:val="24"/>
              </w:rPr>
            </w:pPr>
          </w:p>
        </w:tc>
        <w:tc>
          <w:tcPr>
            <w:tcW w:w="3542" w:type="dxa"/>
            <w:tcBorders>
              <w:top w:val="nil"/>
              <w:left w:val="single" w:sz="6" w:space="0" w:color="auto"/>
              <w:bottom w:val="single" w:sz="6" w:space="0" w:color="auto"/>
              <w:right w:val="single" w:sz="6" w:space="0" w:color="auto"/>
            </w:tcBorders>
            <w:shd w:val="clear" w:color="auto" w:fill="FFFFFF"/>
          </w:tcPr>
          <w:p w:rsidR="00686A8F" w:rsidRPr="00436E4E" w:rsidRDefault="00686A8F" w:rsidP="00C624AA">
            <w:pPr>
              <w:shd w:val="clear" w:color="auto" w:fill="FFFFFF"/>
            </w:pPr>
          </w:p>
        </w:tc>
        <w:tc>
          <w:tcPr>
            <w:tcW w:w="3619" w:type="dxa"/>
            <w:tcBorders>
              <w:top w:val="nil"/>
              <w:left w:val="single" w:sz="6" w:space="0" w:color="auto"/>
              <w:bottom w:val="single" w:sz="6" w:space="0" w:color="auto"/>
              <w:right w:val="single" w:sz="6" w:space="0" w:color="auto"/>
            </w:tcBorders>
            <w:shd w:val="clear" w:color="auto" w:fill="FFFFFF"/>
          </w:tcPr>
          <w:p w:rsidR="00686A8F" w:rsidRPr="00436E4E" w:rsidRDefault="00686A8F" w:rsidP="00C624AA">
            <w:pPr>
              <w:shd w:val="clear" w:color="auto" w:fill="FFFFFF"/>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86A8F" w:rsidRPr="00436E4E" w:rsidRDefault="00686A8F" w:rsidP="00C624AA">
            <w:pPr>
              <w:shd w:val="clear" w:color="auto" w:fill="FFFFFF"/>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686A8F" w:rsidRPr="00436E4E" w:rsidRDefault="00686A8F" w:rsidP="00C624AA">
            <w:pPr>
              <w:shd w:val="clear" w:color="auto" w:fill="FFFFFF"/>
            </w:pPr>
          </w:p>
        </w:tc>
      </w:tr>
      <w:tr w:rsidR="009C6B4D" w:rsidRPr="00436E4E" w:rsidTr="00FB6263">
        <w:trPr>
          <w:trHeight w:hRule="exact" w:val="28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C6B4D" w:rsidRPr="00436E4E" w:rsidRDefault="009C6B4D" w:rsidP="00C624AA">
            <w:pPr>
              <w:shd w:val="clear" w:color="auto" w:fill="FFFFFF"/>
            </w:pP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C6B4D" w:rsidRPr="00436E4E" w:rsidRDefault="009C6B4D" w:rsidP="00C624AA">
            <w:pPr>
              <w:shd w:val="clear" w:color="auto" w:fill="FFFFFF"/>
              <w:ind w:right="58"/>
              <w:jc w:val="right"/>
            </w:pPr>
            <w:r w:rsidRPr="00436E4E">
              <w:rPr>
                <w:rFonts w:ascii="Times New Roman" w:hAnsi="Times New Roman" w:cs="Times New Roman"/>
                <w:color w:val="000000"/>
                <w:sz w:val="24"/>
                <w:szCs w:val="24"/>
                <w:lang w:val="en-US"/>
              </w:rPr>
              <w:t>VI</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9C6B4D" w:rsidRPr="00436E4E" w:rsidRDefault="009C6B4D" w:rsidP="00C624AA">
            <w:pPr>
              <w:shd w:val="clear" w:color="auto" w:fill="FFFFFF"/>
            </w:pPr>
          </w:p>
        </w:tc>
        <w:tc>
          <w:tcPr>
            <w:tcW w:w="8083" w:type="dxa"/>
            <w:gridSpan w:val="5"/>
            <w:tcBorders>
              <w:top w:val="single" w:sz="6" w:space="0" w:color="auto"/>
              <w:left w:val="single" w:sz="6" w:space="0" w:color="auto"/>
              <w:bottom w:val="single" w:sz="6" w:space="0" w:color="auto"/>
              <w:right w:val="single" w:sz="6" w:space="0" w:color="auto"/>
            </w:tcBorders>
            <w:shd w:val="clear" w:color="auto" w:fill="FFFFFF"/>
          </w:tcPr>
          <w:p w:rsidR="009C6B4D" w:rsidRPr="00686A8F" w:rsidRDefault="009C6B4D" w:rsidP="00C624AA">
            <w:pPr>
              <w:shd w:val="clear" w:color="auto" w:fill="FFFFFF"/>
              <w:ind w:left="5"/>
              <w:rPr>
                <w:b/>
              </w:rPr>
            </w:pPr>
            <w:r w:rsidRPr="00686A8F">
              <w:rPr>
                <w:rFonts w:ascii="Times New Roman" w:hAnsi="Times New Roman" w:cs="Times New Roman"/>
                <w:b/>
                <w:color w:val="555555"/>
                <w:spacing w:val="6"/>
                <w:sz w:val="24"/>
                <w:szCs w:val="24"/>
              </w:rPr>
              <w:t>«</w:t>
            </w:r>
            <w:r w:rsidRPr="00686A8F">
              <w:rPr>
                <w:rFonts w:ascii="Times New Roman" w:hAnsi="Times New Roman" w:cs="Times New Roman"/>
                <w:b/>
                <w:spacing w:val="6"/>
                <w:sz w:val="24"/>
                <w:szCs w:val="24"/>
              </w:rPr>
              <w:t>Технологии творческой и</w:t>
            </w:r>
            <w:r w:rsidR="00FB6263">
              <w:rPr>
                <w:rFonts w:ascii="Times New Roman" w:hAnsi="Times New Roman" w:cs="Times New Roman"/>
                <w:b/>
                <w:spacing w:val="6"/>
                <w:sz w:val="24"/>
                <w:szCs w:val="24"/>
              </w:rPr>
              <w:t xml:space="preserve"> опытнической деятельности» - 3</w:t>
            </w:r>
            <w:r w:rsidRPr="00686A8F">
              <w:rPr>
                <w:rFonts w:ascii="Times New Roman" w:hAnsi="Times New Roman" w:cs="Times New Roman"/>
                <w:b/>
                <w:spacing w:val="6"/>
                <w:sz w:val="24"/>
                <w:szCs w:val="24"/>
              </w:rPr>
              <w:t>часа</w:t>
            </w:r>
          </w:p>
        </w:tc>
        <w:tc>
          <w:tcPr>
            <w:tcW w:w="3619" w:type="dxa"/>
            <w:tcBorders>
              <w:top w:val="single" w:sz="6" w:space="0" w:color="auto"/>
              <w:left w:val="single" w:sz="6" w:space="0" w:color="auto"/>
              <w:bottom w:val="single" w:sz="6" w:space="0" w:color="auto"/>
              <w:right w:val="single" w:sz="6" w:space="0" w:color="auto"/>
            </w:tcBorders>
            <w:shd w:val="clear" w:color="auto" w:fill="FFFFFF"/>
          </w:tcPr>
          <w:p w:rsidR="009C6B4D" w:rsidRPr="00436E4E" w:rsidRDefault="009C6B4D" w:rsidP="00C624AA">
            <w:pPr>
              <w:shd w:val="clear" w:color="auto" w:fill="FFFFFF"/>
            </w:pPr>
          </w:p>
        </w:tc>
        <w:tc>
          <w:tcPr>
            <w:tcW w:w="998" w:type="dxa"/>
            <w:tcBorders>
              <w:top w:val="single" w:sz="6" w:space="0" w:color="auto"/>
              <w:left w:val="single" w:sz="6" w:space="0" w:color="auto"/>
              <w:bottom w:val="single" w:sz="4" w:space="0" w:color="auto"/>
              <w:right w:val="single" w:sz="6" w:space="0" w:color="auto"/>
            </w:tcBorders>
            <w:shd w:val="clear" w:color="auto" w:fill="FFFFFF"/>
          </w:tcPr>
          <w:p w:rsidR="009C6B4D" w:rsidRPr="00436E4E" w:rsidRDefault="009C6B4D" w:rsidP="00C624AA">
            <w:pPr>
              <w:shd w:val="clear" w:color="auto" w:fill="FFFFFF"/>
            </w:pPr>
          </w:p>
        </w:tc>
        <w:tc>
          <w:tcPr>
            <w:tcW w:w="643" w:type="dxa"/>
            <w:tcBorders>
              <w:top w:val="single" w:sz="6" w:space="0" w:color="auto"/>
              <w:left w:val="single" w:sz="6" w:space="0" w:color="auto"/>
              <w:bottom w:val="single" w:sz="4" w:space="0" w:color="auto"/>
              <w:right w:val="single" w:sz="6" w:space="0" w:color="auto"/>
            </w:tcBorders>
            <w:shd w:val="clear" w:color="auto" w:fill="FFFFFF"/>
          </w:tcPr>
          <w:p w:rsidR="009C6B4D" w:rsidRPr="00436E4E" w:rsidRDefault="009C6B4D" w:rsidP="00C624AA">
            <w:pPr>
              <w:shd w:val="clear" w:color="auto" w:fill="FFFFFF"/>
            </w:pPr>
          </w:p>
        </w:tc>
      </w:tr>
      <w:tr w:rsidR="00FB6263" w:rsidRPr="00436E4E" w:rsidTr="00C90368">
        <w:trPr>
          <w:trHeight w:val="1830"/>
        </w:trPr>
        <w:tc>
          <w:tcPr>
            <w:tcW w:w="614" w:type="dxa"/>
            <w:vMerge w:val="restart"/>
            <w:tcBorders>
              <w:top w:val="single" w:sz="6" w:space="0" w:color="auto"/>
              <w:left w:val="single" w:sz="6" w:space="0" w:color="auto"/>
              <w:right w:val="single" w:sz="6" w:space="0" w:color="auto"/>
            </w:tcBorders>
            <w:shd w:val="clear" w:color="auto" w:fill="FFFFFF"/>
          </w:tcPr>
          <w:p w:rsidR="00FB6263" w:rsidRPr="00436E4E" w:rsidRDefault="00FB6263" w:rsidP="00C624AA">
            <w:pPr>
              <w:shd w:val="clear" w:color="auto" w:fill="FFFFFF"/>
              <w:ind w:left="91"/>
            </w:pPr>
            <w:r>
              <w:rPr>
                <w:rFonts w:ascii="Times New Roman" w:hAnsi="Times New Roman" w:cs="Times New Roman"/>
                <w:color w:val="000000"/>
                <w:sz w:val="24"/>
                <w:szCs w:val="24"/>
              </w:rPr>
              <w:t>62</w:t>
            </w:r>
          </w:p>
          <w:p w:rsidR="00FB6263" w:rsidRPr="00436E4E" w:rsidRDefault="00FB6263" w:rsidP="00C624AA">
            <w:pPr>
              <w:shd w:val="clear" w:color="auto" w:fill="FFFFFF"/>
              <w:ind w:left="91"/>
            </w:pPr>
          </w:p>
        </w:tc>
        <w:tc>
          <w:tcPr>
            <w:tcW w:w="566" w:type="dxa"/>
            <w:vMerge w:val="restart"/>
            <w:tcBorders>
              <w:top w:val="single" w:sz="6" w:space="0" w:color="auto"/>
              <w:left w:val="single" w:sz="6" w:space="0" w:color="auto"/>
              <w:right w:val="single" w:sz="6" w:space="0" w:color="auto"/>
            </w:tcBorders>
            <w:shd w:val="clear" w:color="auto" w:fill="FFFFFF"/>
          </w:tcPr>
          <w:p w:rsidR="00FB6263" w:rsidRPr="00436E4E" w:rsidRDefault="00FB6263" w:rsidP="00C624AA">
            <w:pPr>
              <w:shd w:val="clear" w:color="auto" w:fill="FFFFFF"/>
              <w:ind w:right="144"/>
              <w:jc w:val="right"/>
            </w:pPr>
          </w:p>
          <w:p w:rsidR="00FB6263" w:rsidRPr="00436E4E" w:rsidRDefault="00FB6263" w:rsidP="00C624AA">
            <w:pPr>
              <w:shd w:val="clear" w:color="auto" w:fill="FFFFFF"/>
              <w:ind w:right="125"/>
              <w:jc w:val="right"/>
            </w:pPr>
          </w:p>
        </w:tc>
        <w:tc>
          <w:tcPr>
            <w:tcW w:w="557" w:type="dxa"/>
            <w:vMerge w:val="restart"/>
            <w:tcBorders>
              <w:top w:val="single" w:sz="6" w:space="0" w:color="auto"/>
              <w:left w:val="single" w:sz="6" w:space="0" w:color="auto"/>
              <w:right w:val="single" w:sz="6" w:space="0" w:color="auto"/>
            </w:tcBorders>
            <w:shd w:val="clear" w:color="auto" w:fill="FFFFFF"/>
          </w:tcPr>
          <w:p w:rsidR="00FB6263" w:rsidRPr="00436E4E" w:rsidRDefault="00FB6263" w:rsidP="00C624AA">
            <w:pPr>
              <w:shd w:val="clear" w:color="auto" w:fill="FFFFFF"/>
              <w:ind w:left="110"/>
            </w:pPr>
          </w:p>
          <w:p w:rsidR="00FB6263" w:rsidRPr="00436E4E" w:rsidRDefault="00FB6263" w:rsidP="00C624AA">
            <w:pPr>
              <w:shd w:val="clear" w:color="auto" w:fill="FFFFFF"/>
              <w:ind w:left="67"/>
            </w:pPr>
          </w:p>
        </w:tc>
        <w:tc>
          <w:tcPr>
            <w:tcW w:w="2083" w:type="dxa"/>
            <w:vMerge w:val="restart"/>
            <w:tcBorders>
              <w:top w:val="single" w:sz="6" w:space="0" w:color="auto"/>
              <w:left w:val="single" w:sz="6" w:space="0" w:color="auto"/>
              <w:right w:val="single" w:sz="6" w:space="0" w:color="auto"/>
            </w:tcBorders>
            <w:shd w:val="clear" w:color="auto" w:fill="FFFFFF"/>
          </w:tcPr>
          <w:p w:rsidR="00FB6263" w:rsidRPr="00436E4E" w:rsidRDefault="00FB6263" w:rsidP="00FB6263">
            <w:pPr>
              <w:shd w:val="clear" w:color="auto" w:fill="FFFFFF"/>
              <w:spacing w:line="274" w:lineRule="exact"/>
              <w:ind w:left="5" w:right="10" w:firstLine="5"/>
            </w:pPr>
            <w:r>
              <w:rPr>
                <w:rFonts w:ascii="Times New Roman" w:hAnsi="Times New Roman" w:cs="Times New Roman"/>
                <w:color w:val="000000"/>
                <w:spacing w:val="-3"/>
                <w:sz w:val="24"/>
                <w:szCs w:val="24"/>
              </w:rPr>
              <w:t xml:space="preserve">Исследовательская и созидательная </w:t>
            </w:r>
            <w:r>
              <w:rPr>
                <w:rFonts w:ascii="Times New Roman" w:hAnsi="Times New Roman" w:cs="Times New Roman"/>
                <w:color w:val="000000"/>
                <w:spacing w:val="-1"/>
                <w:sz w:val="24"/>
                <w:szCs w:val="24"/>
              </w:rPr>
              <w:t xml:space="preserve">деятельность </w:t>
            </w:r>
            <w:r>
              <w:rPr>
                <w:rFonts w:ascii="Times New Roman" w:hAnsi="Times New Roman" w:cs="Times New Roman"/>
                <w:color w:val="000000"/>
                <w:spacing w:val="-2"/>
                <w:sz w:val="24"/>
                <w:szCs w:val="24"/>
              </w:rPr>
              <w:t xml:space="preserve">годового </w:t>
            </w:r>
            <w:r>
              <w:rPr>
                <w:rFonts w:ascii="Times New Roman" w:hAnsi="Times New Roman" w:cs="Times New Roman"/>
                <w:color w:val="000000"/>
                <w:spacing w:val="-1"/>
                <w:sz w:val="24"/>
                <w:szCs w:val="24"/>
              </w:rPr>
              <w:t xml:space="preserve">творческого </w:t>
            </w:r>
            <w:r>
              <w:rPr>
                <w:rFonts w:ascii="Times New Roman" w:hAnsi="Times New Roman" w:cs="Times New Roman"/>
                <w:color w:val="000000"/>
                <w:sz w:val="24"/>
                <w:szCs w:val="24"/>
              </w:rPr>
              <w:t>проекта</w:t>
            </w:r>
          </w:p>
        </w:tc>
        <w:tc>
          <w:tcPr>
            <w:tcW w:w="480" w:type="dxa"/>
            <w:gridSpan w:val="2"/>
            <w:vMerge w:val="restart"/>
            <w:tcBorders>
              <w:top w:val="single" w:sz="6" w:space="0" w:color="auto"/>
              <w:left w:val="single" w:sz="6" w:space="0" w:color="auto"/>
              <w:right w:val="single" w:sz="6" w:space="0" w:color="auto"/>
            </w:tcBorders>
            <w:shd w:val="clear" w:color="auto" w:fill="FFFFFF"/>
          </w:tcPr>
          <w:p w:rsidR="00FB6263" w:rsidRPr="00436E4E" w:rsidRDefault="00FB6263" w:rsidP="00C624AA">
            <w:pPr>
              <w:shd w:val="clear" w:color="auto" w:fill="FFFFFF"/>
              <w:ind w:left="19"/>
            </w:pPr>
            <w:r w:rsidRPr="00436E4E">
              <w:rPr>
                <w:rFonts w:ascii="Times New Roman" w:hAnsi="Times New Roman" w:cs="Times New Roman"/>
                <w:color w:val="000000"/>
                <w:sz w:val="24"/>
                <w:szCs w:val="24"/>
              </w:rPr>
              <w:t>1</w:t>
            </w:r>
          </w:p>
          <w:p w:rsidR="00FB6263" w:rsidRPr="00436E4E" w:rsidRDefault="00FB6263" w:rsidP="00C624AA">
            <w:pPr>
              <w:shd w:val="clear" w:color="auto" w:fill="FFFFFF"/>
              <w:ind w:left="19"/>
            </w:pPr>
          </w:p>
        </w:tc>
        <w:tc>
          <w:tcPr>
            <w:tcW w:w="1978" w:type="dxa"/>
            <w:vMerge w:val="restart"/>
            <w:tcBorders>
              <w:top w:val="single" w:sz="6" w:space="0" w:color="auto"/>
              <w:left w:val="single" w:sz="6" w:space="0" w:color="auto"/>
              <w:right w:val="single" w:sz="6" w:space="0" w:color="auto"/>
            </w:tcBorders>
            <w:shd w:val="clear" w:color="auto" w:fill="FFFFFF"/>
          </w:tcPr>
          <w:p w:rsidR="00FB6263" w:rsidRPr="00436E4E" w:rsidRDefault="00FB6263" w:rsidP="00FB6263">
            <w:pPr>
              <w:shd w:val="clear" w:color="auto" w:fill="FFFFFF"/>
              <w:spacing w:after="0" w:line="274" w:lineRule="exact"/>
            </w:pPr>
            <w:r>
              <w:rPr>
                <w:rFonts w:ascii="Times New Roman" w:hAnsi="Times New Roman" w:cs="Times New Roman"/>
                <w:color w:val="000000"/>
                <w:spacing w:val="-1"/>
                <w:sz w:val="24"/>
                <w:szCs w:val="24"/>
              </w:rPr>
              <w:t>П/Р</w:t>
            </w:r>
          </w:p>
          <w:p w:rsidR="00FB6263" w:rsidRPr="00436E4E" w:rsidRDefault="00FB6263" w:rsidP="00FB6263">
            <w:pPr>
              <w:shd w:val="clear" w:color="auto" w:fill="FFFFFF"/>
              <w:spacing w:after="0" w:line="274" w:lineRule="exact"/>
              <w:ind w:right="427"/>
            </w:pPr>
            <w:r>
              <w:rPr>
                <w:rFonts w:ascii="Times New Roman" w:hAnsi="Times New Roman" w:cs="Times New Roman"/>
                <w:color w:val="000000"/>
                <w:spacing w:val="-2"/>
                <w:sz w:val="24"/>
                <w:szCs w:val="24"/>
              </w:rPr>
              <w:t xml:space="preserve">Обоснование </w:t>
            </w:r>
            <w:r>
              <w:rPr>
                <w:rFonts w:ascii="Times New Roman" w:hAnsi="Times New Roman" w:cs="Times New Roman"/>
                <w:color w:val="000000"/>
                <w:spacing w:val="-4"/>
                <w:sz w:val="24"/>
                <w:szCs w:val="24"/>
              </w:rPr>
              <w:t>выбора изделия.</w:t>
            </w:r>
          </w:p>
        </w:tc>
        <w:tc>
          <w:tcPr>
            <w:tcW w:w="3542" w:type="dxa"/>
            <w:vMerge w:val="restart"/>
            <w:tcBorders>
              <w:top w:val="single" w:sz="6" w:space="0" w:color="auto"/>
              <w:left w:val="single" w:sz="6" w:space="0" w:color="auto"/>
              <w:bottom w:val="nil"/>
              <w:right w:val="single" w:sz="6" w:space="0" w:color="auto"/>
            </w:tcBorders>
            <w:shd w:val="clear" w:color="auto" w:fill="FFFFFF"/>
          </w:tcPr>
          <w:p w:rsidR="00FB6263" w:rsidRPr="00436E4E" w:rsidRDefault="00FB6263" w:rsidP="00C624AA">
            <w:pPr>
              <w:shd w:val="clear" w:color="auto" w:fill="FFFFFF"/>
              <w:spacing w:line="202" w:lineRule="exact"/>
              <w:ind w:right="48" w:firstLine="10"/>
            </w:pPr>
            <w:r>
              <w:rPr>
                <w:rFonts w:ascii="Times New Roman" w:hAnsi="Times New Roman" w:cs="Times New Roman"/>
                <w:color w:val="000000"/>
                <w:spacing w:val="-1"/>
                <w:sz w:val="18"/>
                <w:szCs w:val="18"/>
              </w:rPr>
              <w:t xml:space="preserve">Понятие о творческой проектной </w:t>
            </w:r>
            <w:r>
              <w:rPr>
                <w:rFonts w:ascii="Times New Roman" w:hAnsi="Times New Roman" w:cs="Times New Roman"/>
                <w:color w:val="000000"/>
                <w:sz w:val="18"/>
                <w:szCs w:val="18"/>
              </w:rPr>
              <w:t xml:space="preserve">деятельности, индивидуальных и </w:t>
            </w:r>
            <w:r>
              <w:rPr>
                <w:rFonts w:ascii="Times New Roman" w:hAnsi="Times New Roman" w:cs="Times New Roman"/>
                <w:color w:val="000000"/>
                <w:spacing w:val="-1"/>
                <w:sz w:val="18"/>
                <w:szCs w:val="18"/>
              </w:rPr>
              <w:t xml:space="preserve">коллективных творческих проектах. Цель и задачи проектной деятельности в </w:t>
            </w:r>
            <w:r>
              <w:rPr>
                <w:rFonts w:ascii="Times New Roman" w:hAnsi="Times New Roman" w:cs="Times New Roman"/>
                <w:i/>
                <w:iCs/>
                <w:color w:val="000000"/>
                <w:spacing w:val="-1"/>
                <w:sz w:val="18"/>
                <w:szCs w:val="18"/>
              </w:rPr>
              <w:t xml:space="preserve">5 </w:t>
            </w:r>
            <w:r>
              <w:rPr>
                <w:rFonts w:ascii="Times New Roman" w:hAnsi="Times New Roman" w:cs="Times New Roman"/>
                <w:color w:val="000000"/>
                <w:spacing w:val="-1"/>
                <w:sz w:val="18"/>
                <w:szCs w:val="18"/>
              </w:rPr>
              <w:t xml:space="preserve">классе. </w:t>
            </w:r>
            <w:r>
              <w:rPr>
                <w:rFonts w:ascii="Times New Roman" w:hAnsi="Times New Roman" w:cs="Times New Roman"/>
                <w:color w:val="000000"/>
                <w:sz w:val="18"/>
                <w:szCs w:val="18"/>
              </w:rPr>
              <w:t xml:space="preserve">Составные части годового творческого </w:t>
            </w:r>
            <w:r>
              <w:rPr>
                <w:rFonts w:ascii="Times New Roman" w:hAnsi="Times New Roman" w:cs="Times New Roman"/>
                <w:color w:val="000000"/>
                <w:spacing w:val="-1"/>
                <w:sz w:val="18"/>
                <w:szCs w:val="18"/>
              </w:rPr>
              <w:t xml:space="preserve">проекта пятиклассников. Выбор тем проектов на основе </w:t>
            </w:r>
            <w:r>
              <w:rPr>
                <w:rFonts w:ascii="Times New Roman" w:hAnsi="Times New Roman" w:cs="Times New Roman"/>
                <w:color w:val="000000"/>
                <w:spacing w:val="-2"/>
                <w:sz w:val="18"/>
                <w:szCs w:val="18"/>
              </w:rPr>
              <w:t xml:space="preserve">потребностей и спроса на рынке товаров и </w:t>
            </w:r>
            <w:r>
              <w:rPr>
                <w:rFonts w:ascii="Times New Roman" w:hAnsi="Times New Roman" w:cs="Times New Roman"/>
                <w:smallCaps/>
                <w:color w:val="000000"/>
                <w:spacing w:val="-2"/>
                <w:sz w:val="18"/>
                <w:szCs w:val="18"/>
              </w:rPr>
              <w:t xml:space="preserve">услуг. </w:t>
            </w:r>
            <w:r>
              <w:rPr>
                <w:rFonts w:ascii="Times New Roman" w:hAnsi="Times New Roman" w:cs="Times New Roman"/>
                <w:color w:val="000000"/>
                <w:spacing w:val="-2"/>
                <w:sz w:val="18"/>
                <w:szCs w:val="18"/>
              </w:rPr>
              <w:t xml:space="preserve">Обоснование выбора изделия на </w:t>
            </w:r>
            <w:r>
              <w:rPr>
                <w:rFonts w:ascii="Times New Roman" w:hAnsi="Times New Roman" w:cs="Times New Roman"/>
                <w:color w:val="000000"/>
                <w:spacing w:val="-1"/>
                <w:sz w:val="18"/>
                <w:szCs w:val="18"/>
              </w:rPr>
              <w:t xml:space="preserve">основе личных потребностей. </w:t>
            </w:r>
            <w:r>
              <w:rPr>
                <w:rFonts w:ascii="Times New Roman" w:hAnsi="Times New Roman" w:cs="Times New Roman"/>
                <w:color w:val="000000"/>
                <w:sz w:val="18"/>
                <w:szCs w:val="18"/>
              </w:rPr>
              <w:t xml:space="preserve">Обоснование идеи изделия на основе маркетинговых опросов. Поиск </w:t>
            </w:r>
            <w:r>
              <w:rPr>
                <w:rFonts w:ascii="Times New Roman" w:hAnsi="Times New Roman" w:cs="Times New Roman"/>
                <w:color w:val="000000"/>
                <w:spacing w:val="-1"/>
                <w:sz w:val="18"/>
                <w:szCs w:val="18"/>
              </w:rPr>
              <w:lastRenderedPageBreak/>
              <w:t xml:space="preserve">необходимой информации с </w:t>
            </w:r>
            <w:r>
              <w:rPr>
                <w:rFonts w:ascii="Times New Roman" w:hAnsi="Times New Roman" w:cs="Times New Roman"/>
                <w:color w:val="000000"/>
                <w:spacing w:val="-2"/>
                <w:sz w:val="18"/>
                <w:szCs w:val="18"/>
              </w:rPr>
              <w:t xml:space="preserve">использованием ЭВМ. Этапы выполнения </w:t>
            </w:r>
            <w:r>
              <w:rPr>
                <w:rFonts w:ascii="Times New Roman" w:hAnsi="Times New Roman" w:cs="Times New Roman"/>
                <w:color w:val="000000"/>
                <w:spacing w:val="-1"/>
                <w:sz w:val="18"/>
                <w:szCs w:val="18"/>
              </w:rPr>
              <w:t xml:space="preserve">проекта: поисковый (подготовительный), </w:t>
            </w:r>
            <w:r>
              <w:rPr>
                <w:rFonts w:ascii="Times New Roman" w:hAnsi="Times New Roman" w:cs="Times New Roman"/>
                <w:color w:val="000000"/>
                <w:sz w:val="18"/>
                <w:szCs w:val="18"/>
              </w:rPr>
              <w:t xml:space="preserve">технологический (основной), аналитический (заключительный). Определение затрат на изготовление </w:t>
            </w:r>
            <w:r>
              <w:rPr>
                <w:rFonts w:ascii="Times New Roman" w:hAnsi="Times New Roman" w:cs="Times New Roman"/>
                <w:color w:val="000000"/>
                <w:spacing w:val="-2"/>
                <w:sz w:val="18"/>
                <w:szCs w:val="18"/>
              </w:rPr>
              <w:t xml:space="preserve">проектного </w:t>
            </w:r>
            <w:r>
              <w:rPr>
                <w:rFonts w:ascii="Times New Roman" w:hAnsi="Times New Roman" w:cs="Times New Roman"/>
                <w:color w:val="000000"/>
                <w:spacing w:val="-1"/>
                <w:sz w:val="18"/>
                <w:szCs w:val="18"/>
              </w:rPr>
              <w:t>изделия. Испытания проектных изделий.</w:t>
            </w:r>
          </w:p>
        </w:tc>
        <w:tc>
          <w:tcPr>
            <w:tcW w:w="3619" w:type="dxa"/>
            <w:vMerge w:val="restart"/>
            <w:tcBorders>
              <w:top w:val="single" w:sz="6" w:space="0" w:color="auto"/>
              <w:left w:val="single" w:sz="6" w:space="0" w:color="auto"/>
              <w:bottom w:val="nil"/>
              <w:right w:val="single" w:sz="6" w:space="0" w:color="auto"/>
            </w:tcBorders>
            <w:shd w:val="clear" w:color="auto" w:fill="FFFFFF"/>
          </w:tcPr>
          <w:p w:rsidR="00FB6263" w:rsidRPr="00436E4E" w:rsidRDefault="00FB6263" w:rsidP="00C624AA">
            <w:pPr>
              <w:shd w:val="clear" w:color="auto" w:fill="FFFFFF"/>
              <w:spacing w:line="202" w:lineRule="exact"/>
              <w:ind w:right="14" w:hanging="5"/>
            </w:pPr>
            <w:r>
              <w:rPr>
                <w:rFonts w:ascii="Times New Roman" w:hAnsi="Times New Roman" w:cs="Times New Roman"/>
                <w:color w:val="000000"/>
                <w:sz w:val="18"/>
                <w:szCs w:val="18"/>
              </w:rPr>
              <w:lastRenderedPageBreak/>
              <w:t xml:space="preserve">Знакомиться с примерами творческих </w:t>
            </w:r>
            <w:r>
              <w:rPr>
                <w:rFonts w:ascii="Times New Roman" w:hAnsi="Times New Roman" w:cs="Times New Roman"/>
                <w:color w:val="000000"/>
                <w:spacing w:val="-1"/>
                <w:sz w:val="18"/>
                <w:szCs w:val="18"/>
              </w:rPr>
              <w:t xml:space="preserve">проектов пятиклассников. Определять цель и задачи проектной деятельности. Изучать этапы выполнения проекта. Выполнять проект по разделу «Технологии </w:t>
            </w:r>
            <w:r>
              <w:rPr>
                <w:rFonts w:ascii="Times New Roman" w:hAnsi="Times New Roman" w:cs="Times New Roman"/>
                <w:color w:val="000000"/>
                <w:sz w:val="18"/>
                <w:szCs w:val="18"/>
              </w:rPr>
              <w:t xml:space="preserve">домашнего </w:t>
            </w:r>
            <w:r>
              <w:rPr>
                <w:rFonts w:ascii="Times New Roman" w:hAnsi="Times New Roman" w:cs="Times New Roman"/>
                <w:color w:val="000000"/>
                <w:spacing w:val="-2"/>
                <w:sz w:val="18"/>
                <w:szCs w:val="18"/>
              </w:rPr>
              <w:t xml:space="preserve">хозяйства». </w:t>
            </w:r>
            <w:r>
              <w:rPr>
                <w:rFonts w:ascii="Times New Roman" w:hAnsi="Times New Roman" w:cs="Times New Roman"/>
                <w:color w:val="000000"/>
                <w:spacing w:val="-1"/>
                <w:sz w:val="18"/>
                <w:szCs w:val="18"/>
              </w:rPr>
              <w:t xml:space="preserve">Выполнять проект по разделу «Технологии обработки конструкционных материалов». Выполнять проект по разделу «Создание изделий из текстильных материалов». </w:t>
            </w:r>
            <w:r>
              <w:rPr>
                <w:rFonts w:ascii="Times New Roman" w:hAnsi="Times New Roman" w:cs="Times New Roman"/>
                <w:color w:val="000000"/>
                <w:spacing w:val="-2"/>
                <w:sz w:val="18"/>
                <w:szCs w:val="18"/>
              </w:rPr>
              <w:t xml:space="preserve">Выполнять проект по разделу «Кулинария». </w:t>
            </w:r>
            <w:r>
              <w:rPr>
                <w:rFonts w:ascii="Times New Roman" w:hAnsi="Times New Roman" w:cs="Times New Roman"/>
                <w:color w:val="000000"/>
                <w:sz w:val="18"/>
                <w:szCs w:val="18"/>
              </w:rPr>
              <w:t xml:space="preserve">Оформлять портфолио и </w:t>
            </w:r>
            <w:r>
              <w:rPr>
                <w:rFonts w:ascii="Times New Roman" w:hAnsi="Times New Roman" w:cs="Times New Roman"/>
                <w:color w:val="000000"/>
                <w:sz w:val="18"/>
                <w:szCs w:val="18"/>
              </w:rPr>
              <w:lastRenderedPageBreak/>
              <w:t xml:space="preserve">пояснительную </w:t>
            </w:r>
            <w:r>
              <w:rPr>
                <w:rFonts w:ascii="Times New Roman" w:hAnsi="Times New Roman" w:cs="Times New Roman"/>
                <w:color w:val="000000"/>
                <w:spacing w:val="-1"/>
                <w:sz w:val="18"/>
                <w:szCs w:val="18"/>
              </w:rPr>
              <w:t xml:space="preserve">записку к творческому проекту. Подготавливать электронную презентацию </w:t>
            </w:r>
            <w:r>
              <w:rPr>
                <w:rFonts w:ascii="Times New Roman" w:hAnsi="Times New Roman" w:cs="Times New Roman"/>
                <w:color w:val="000000"/>
                <w:spacing w:val="-3"/>
                <w:sz w:val="18"/>
                <w:szCs w:val="18"/>
              </w:rPr>
              <w:t xml:space="preserve">проекта. </w:t>
            </w:r>
            <w:r>
              <w:rPr>
                <w:rFonts w:ascii="Times New Roman" w:hAnsi="Times New Roman" w:cs="Times New Roman"/>
                <w:color w:val="000000"/>
                <w:sz w:val="18"/>
                <w:szCs w:val="18"/>
              </w:rPr>
              <w:t xml:space="preserve">Составлять доклад к защите творческого </w:t>
            </w:r>
            <w:r>
              <w:rPr>
                <w:rFonts w:ascii="Times New Roman" w:hAnsi="Times New Roman" w:cs="Times New Roman"/>
                <w:color w:val="000000"/>
                <w:spacing w:val="-3"/>
                <w:sz w:val="18"/>
                <w:szCs w:val="18"/>
              </w:rPr>
              <w:t xml:space="preserve">проекта. </w:t>
            </w:r>
            <w:r>
              <w:rPr>
                <w:rFonts w:ascii="Times New Roman" w:hAnsi="Times New Roman" w:cs="Times New Roman"/>
                <w:color w:val="000000"/>
                <w:spacing w:val="-1"/>
                <w:sz w:val="18"/>
                <w:szCs w:val="18"/>
              </w:rPr>
              <w:t>Защищать творческий проект</w:t>
            </w:r>
          </w:p>
        </w:tc>
        <w:tc>
          <w:tcPr>
            <w:tcW w:w="998" w:type="dxa"/>
            <w:vMerge w:val="restart"/>
            <w:tcBorders>
              <w:top w:val="single" w:sz="4" w:space="0" w:color="auto"/>
              <w:left w:val="single" w:sz="6" w:space="0" w:color="auto"/>
              <w:right w:val="single" w:sz="6" w:space="0" w:color="auto"/>
            </w:tcBorders>
            <w:shd w:val="clear" w:color="auto" w:fill="FFFFFF"/>
          </w:tcPr>
          <w:p w:rsidR="00FB6263" w:rsidRPr="00436E4E" w:rsidRDefault="00FB6263" w:rsidP="00C624AA">
            <w:pPr>
              <w:shd w:val="clear" w:color="auto" w:fill="FFFFFF"/>
            </w:pPr>
          </w:p>
        </w:tc>
        <w:tc>
          <w:tcPr>
            <w:tcW w:w="643" w:type="dxa"/>
            <w:tcBorders>
              <w:top w:val="single" w:sz="4" w:space="0" w:color="auto"/>
              <w:left w:val="single" w:sz="6" w:space="0" w:color="auto"/>
              <w:bottom w:val="single" w:sz="4" w:space="0" w:color="auto"/>
              <w:right w:val="single" w:sz="6" w:space="0" w:color="auto"/>
            </w:tcBorders>
            <w:shd w:val="clear" w:color="auto" w:fill="FFFFFF"/>
          </w:tcPr>
          <w:p w:rsidR="00FB6263" w:rsidRPr="00436E4E" w:rsidRDefault="00FB6263" w:rsidP="00C624AA">
            <w:pPr>
              <w:shd w:val="clear" w:color="auto" w:fill="FFFFFF"/>
            </w:pPr>
          </w:p>
        </w:tc>
      </w:tr>
      <w:tr w:rsidR="00FB6263" w:rsidRPr="00436E4E" w:rsidTr="00C90368">
        <w:trPr>
          <w:trHeight w:val="29"/>
        </w:trPr>
        <w:tc>
          <w:tcPr>
            <w:tcW w:w="614" w:type="dxa"/>
            <w:vMerge/>
            <w:tcBorders>
              <w:left w:val="single" w:sz="6" w:space="0" w:color="auto"/>
              <w:bottom w:val="single" w:sz="4" w:space="0" w:color="auto"/>
              <w:right w:val="single" w:sz="6" w:space="0" w:color="auto"/>
            </w:tcBorders>
            <w:shd w:val="clear" w:color="auto" w:fill="FFFFFF"/>
          </w:tcPr>
          <w:p w:rsidR="00FB6263" w:rsidRDefault="00FB6263" w:rsidP="00C624AA">
            <w:pPr>
              <w:shd w:val="clear" w:color="auto" w:fill="FFFFFF"/>
              <w:ind w:left="91"/>
              <w:rPr>
                <w:rFonts w:ascii="Times New Roman" w:hAnsi="Times New Roman" w:cs="Times New Roman"/>
                <w:color w:val="000000"/>
                <w:sz w:val="24"/>
                <w:szCs w:val="24"/>
              </w:rPr>
            </w:pPr>
          </w:p>
        </w:tc>
        <w:tc>
          <w:tcPr>
            <w:tcW w:w="566" w:type="dxa"/>
            <w:vMerge/>
            <w:tcBorders>
              <w:left w:val="single" w:sz="6" w:space="0" w:color="auto"/>
              <w:bottom w:val="single" w:sz="4" w:space="0" w:color="auto"/>
              <w:right w:val="single" w:sz="6" w:space="0" w:color="auto"/>
            </w:tcBorders>
            <w:shd w:val="clear" w:color="auto" w:fill="FFFFFF"/>
          </w:tcPr>
          <w:p w:rsidR="00FB6263" w:rsidRPr="00436E4E" w:rsidRDefault="00FB6263" w:rsidP="00C624AA">
            <w:pPr>
              <w:shd w:val="clear" w:color="auto" w:fill="FFFFFF"/>
              <w:ind w:right="144"/>
              <w:jc w:val="right"/>
            </w:pPr>
          </w:p>
        </w:tc>
        <w:tc>
          <w:tcPr>
            <w:tcW w:w="557" w:type="dxa"/>
            <w:vMerge/>
            <w:tcBorders>
              <w:left w:val="single" w:sz="6" w:space="0" w:color="auto"/>
              <w:bottom w:val="single" w:sz="4" w:space="0" w:color="auto"/>
              <w:right w:val="single" w:sz="6" w:space="0" w:color="auto"/>
            </w:tcBorders>
            <w:shd w:val="clear" w:color="auto" w:fill="FFFFFF"/>
          </w:tcPr>
          <w:p w:rsidR="00FB6263" w:rsidRPr="00436E4E" w:rsidRDefault="00FB6263" w:rsidP="00C624AA">
            <w:pPr>
              <w:shd w:val="clear" w:color="auto" w:fill="FFFFFF"/>
              <w:ind w:left="110"/>
            </w:pPr>
          </w:p>
        </w:tc>
        <w:tc>
          <w:tcPr>
            <w:tcW w:w="2083" w:type="dxa"/>
            <w:vMerge/>
            <w:tcBorders>
              <w:left w:val="single" w:sz="6" w:space="0" w:color="auto"/>
              <w:bottom w:val="single" w:sz="4" w:space="0" w:color="auto"/>
              <w:right w:val="single" w:sz="6" w:space="0" w:color="auto"/>
            </w:tcBorders>
            <w:shd w:val="clear" w:color="auto" w:fill="FFFFFF"/>
          </w:tcPr>
          <w:p w:rsidR="00FB6263" w:rsidRDefault="00FB6263" w:rsidP="00FB6263">
            <w:pPr>
              <w:shd w:val="clear" w:color="auto" w:fill="FFFFFF"/>
              <w:spacing w:line="274" w:lineRule="exact"/>
              <w:ind w:left="5" w:right="10" w:firstLine="5"/>
              <w:rPr>
                <w:rFonts w:ascii="Times New Roman" w:hAnsi="Times New Roman" w:cs="Times New Roman"/>
                <w:color w:val="000000"/>
                <w:spacing w:val="-3"/>
                <w:sz w:val="24"/>
                <w:szCs w:val="24"/>
              </w:rPr>
            </w:pPr>
          </w:p>
        </w:tc>
        <w:tc>
          <w:tcPr>
            <w:tcW w:w="480" w:type="dxa"/>
            <w:gridSpan w:val="2"/>
            <w:vMerge/>
            <w:tcBorders>
              <w:left w:val="single" w:sz="6" w:space="0" w:color="auto"/>
              <w:bottom w:val="single" w:sz="4" w:space="0" w:color="auto"/>
              <w:right w:val="single" w:sz="6" w:space="0" w:color="auto"/>
            </w:tcBorders>
            <w:shd w:val="clear" w:color="auto" w:fill="FFFFFF"/>
          </w:tcPr>
          <w:p w:rsidR="00FB6263" w:rsidRPr="00436E4E" w:rsidRDefault="00FB6263" w:rsidP="00C624AA">
            <w:pPr>
              <w:shd w:val="clear" w:color="auto" w:fill="FFFFFF"/>
              <w:ind w:left="19"/>
              <w:rPr>
                <w:rFonts w:ascii="Times New Roman" w:hAnsi="Times New Roman" w:cs="Times New Roman"/>
                <w:color w:val="000000"/>
                <w:sz w:val="24"/>
                <w:szCs w:val="24"/>
              </w:rPr>
            </w:pPr>
          </w:p>
        </w:tc>
        <w:tc>
          <w:tcPr>
            <w:tcW w:w="1978" w:type="dxa"/>
            <w:vMerge/>
            <w:tcBorders>
              <w:left w:val="single" w:sz="6" w:space="0" w:color="auto"/>
              <w:bottom w:val="single" w:sz="4" w:space="0" w:color="auto"/>
              <w:right w:val="single" w:sz="6" w:space="0" w:color="auto"/>
            </w:tcBorders>
            <w:shd w:val="clear" w:color="auto" w:fill="FFFFFF"/>
          </w:tcPr>
          <w:p w:rsidR="00FB6263" w:rsidRDefault="00FB6263" w:rsidP="00FB6263">
            <w:pPr>
              <w:shd w:val="clear" w:color="auto" w:fill="FFFFFF"/>
              <w:spacing w:after="0" w:line="274" w:lineRule="exact"/>
              <w:rPr>
                <w:rFonts w:ascii="Times New Roman" w:hAnsi="Times New Roman" w:cs="Times New Roman"/>
                <w:color w:val="000000"/>
                <w:spacing w:val="-1"/>
                <w:sz w:val="24"/>
                <w:szCs w:val="24"/>
              </w:rPr>
            </w:pPr>
          </w:p>
        </w:tc>
        <w:tc>
          <w:tcPr>
            <w:tcW w:w="3542" w:type="dxa"/>
            <w:vMerge/>
            <w:tcBorders>
              <w:top w:val="single" w:sz="6" w:space="0" w:color="auto"/>
              <w:left w:val="single" w:sz="6" w:space="0" w:color="auto"/>
              <w:bottom w:val="nil"/>
              <w:right w:val="single" w:sz="6" w:space="0" w:color="auto"/>
            </w:tcBorders>
            <w:shd w:val="clear" w:color="auto" w:fill="FFFFFF"/>
          </w:tcPr>
          <w:p w:rsidR="00FB6263" w:rsidRDefault="00FB6263" w:rsidP="00C624AA">
            <w:pPr>
              <w:shd w:val="clear" w:color="auto" w:fill="FFFFFF"/>
              <w:spacing w:line="202" w:lineRule="exact"/>
              <w:ind w:right="48" w:firstLine="10"/>
              <w:rPr>
                <w:rFonts w:ascii="Times New Roman" w:hAnsi="Times New Roman" w:cs="Times New Roman"/>
                <w:color w:val="000000"/>
                <w:spacing w:val="-1"/>
                <w:sz w:val="18"/>
                <w:szCs w:val="18"/>
              </w:rPr>
            </w:pPr>
          </w:p>
        </w:tc>
        <w:tc>
          <w:tcPr>
            <w:tcW w:w="3619" w:type="dxa"/>
            <w:vMerge/>
            <w:tcBorders>
              <w:top w:val="single" w:sz="6" w:space="0" w:color="auto"/>
              <w:left w:val="single" w:sz="6" w:space="0" w:color="auto"/>
              <w:bottom w:val="nil"/>
              <w:right w:val="single" w:sz="6" w:space="0" w:color="auto"/>
            </w:tcBorders>
            <w:shd w:val="clear" w:color="auto" w:fill="FFFFFF"/>
          </w:tcPr>
          <w:p w:rsidR="00FB6263" w:rsidRDefault="00FB6263" w:rsidP="00C624AA">
            <w:pPr>
              <w:shd w:val="clear" w:color="auto" w:fill="FFFFFF"/>
              <w:spacing w:line="202" w:lineRule="exact"/>
              <w:ind w:right="14" w:hanging="5"/>
              <w:rPr>
                <w:rFonts w:ascii="Times New Roman" w:hAnsi="Times New Roman" w:cs="Times New Roman"/>
                <w:color w:val="000000"/>
                <w:sz w:val="18"/>
                <w:szCs w:val="18"/>
              </w:rPr>
            </w:pPr>
          </w:p>
        </w:tc>
        <w:tc>
          <w:tcPr>
            <w:tcW w:w="998" w:type="dxa"/>
            <w:vMerge/>
            <w:tcBorders>
              <w:left w:val="single" w:sz="6" w:space="0" w:color="auto"/>
              <w:bottom w:val="single" w:sz="4" w:space="0" w:color="auto"/>
              <w:right w:val="single" w:sz="6" w:space="0" w:color="auto"/>
            </w:tcBorders>
            <w:shd w:val="clear" w:color="auto" w:fill="FFFFFF"/>
          </w:tcPr>
          <w:p w:rsidR="00FB6263" w:rsidRPr="00436E4E" w:rsidRDefault="00FB6263" w:rsidP="00C624AA">
            <w:pPr>
              <w:shd w:val="clear" w:color="auto" w:fill="FFFFFF"/>
            </w:pPr>
          </w:p>
        </w:tc>
        <w:tc>
          <w:tcPr>
            <w:tcW w:w="643" w:type="dxa"/>
            <w:tcBorders>
              <w:top w:val="single" w:sz="4" w:space="0" w:color="auto"/>
              <w:left w:val="single" w:sz="6" w:space="0" w:color="auto"/>
              <w:bottom w:val="single" w:sz="4" w:space="0" w:color="auto"/>
              <w:right w:val="single" w:sz="6" w:space="0" w:color="auto"/>
            </w:tcBorders>
            <w:shd w:val="clear" w:color="auto" w:fill="FFFFFF"/>
          </w:tcPr>
          <w:p w:rsidR="00FB6263" w:rsidRPr="00436E4E" w:rsidRDefault="00FB6263" w:rsidP="00C624AA">
            <w:pPr>
              <w:shd w:val="clear" w:color="auto" w:fill="FFFFFF"/>
            </w:pPr>
          </w:p>
        </w:tc>
      </w:tr>
      <w:tr w:rsidR="00FB6263" w:rsidRPr="00436E4E" w:rsidTr="00FB6263">
        <w:trPr>
          <w:trHeight w:val="1325"/>
        </w:trPr>
        <w:tc>
          <w:tcPr>
            <w:tcW w:w="614" w:type="dxa"/>
            <w:tcBorders>
              <w:top w:val="single" w:sz="4" w:space="0" w:color="auto"/>
              <w:left w:val="single" w:sz="6" w:space="0" w:color="auto"/>
              <w:right w:val="single" w:sz="6" w:space="0" w:color="auto"/>
            </w:tcBorders>
            <w:shd w:val="clear" w:color="auto" w:fill="FFFFFF"/>
          </w:tcPr>
          <w:p w:rsidR="00FB6263" w:rsidRDefault="00FB6263" w:rsidP="00C624AA">
            <w:pPr>
              <w:shd w:val="clear" w:color="auto" w:fill="FFFFFF"/>
              <w:ind w:left="9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63</w:t>
            </w:r>
          </w:p>
        </w:tc>
        <w:tc>
          <w:tcPr>
            <w:tcW w:w="566" w:type="dxa"/>
            <w:tcBorders>
              <w:top w:val="single" w:sz="4" w:space="0" w:color="auto"/>
              <w:left w:val="single" w:sz="6" w:space="0" w:color="auto"/>
              <w:right w:val="single" w:sz="6" w:space="0" w:color="auto"/>
            </w:tcBorders>
            <w:shd w:val="clear" w:color="auto" w:fill="FFFFFF"/>
          </w:tcPr>
          <w:p w:rsidR="00FB6263" w:rsidRPr="00436E4E" w:rsidRDefault="00FB6263" w:rsidP="00C624AA">
            <w:pPr>
              <w:shd w:val="clear" w:color="auto" w:fill="FFFFFF"/>
              <w:ind w:right="125"/>
              <w:jc w:val="right"/>
            </w:pPr>
          </w:p>
        </w:tc>
        <w:tc>
          <w:tcPr>
            <w:tcW w:w="557" w:type="dxa"/>
            <w:tcBorders>
              <w:top w:val="single" w:sz="4" w:space="0" w:color="auto"/>
              <w:left w:val="single" w:sz="6" w:space="0" w:color="auto"/>
              <w:right w:val="single" w:sz="6" w:space="0" w:color="auto"/>
            </w:tcBorders>
            <w:shd w:val="clear" w:color="auto" w:fill="FFFFFF"/>
          </w:tcPr>
          <w:p w:rsidR="00FB6263" w:rsidRPr="00436E4E" w:rsidRDefault="00FB6263" w:rsidP="00C624AA">
            <w:pPr>
              <w:shd w:val="clear" w:color="auto" w:fill="FFFFFF"/>
              <w:ind w:left="67"/>
            </w:pPr>
          </w:p>
        </w:tc>
        <w:tc>
          <w:tcPr>
            <w:tcW w:w="2083" w:type="dxa"/>
            <w:tcBorders>
              <w:top w:val="single" w:sz="4" w:space="0" w:color="auto"/>
              <w:left w:val="single" w:sz="6" w:space="0" w:color="auto"/>
              <w:right w:val="single" w:sz="6" w:space="0" w:color="auto"/>
            </w:tcBorders>
            <w:shd w:val="clear" w:color="auto" w:fill="FFFFFF"/>
          </w:tcPr>
          <w:p w:rsidR="00FB6263" w:rsidRDefault="00FB6263" w:rsidP="00FB6263">
            <w:pPr>
              <w:shd w:val="clear" w:color="auto" w:fill="FFFFFF"/>
              <w:spacing w:line="274" w:lineRule="exact"/>
              <w:ind w:left="5" w:right="10" w:firstLine="5"/>
              <w:rPr>
                <w:rFonts w:ascii="Times New Roman" w:hAnsi="Times New Roman" w:cs="Times New Roman"/>
                <w:color w:val="000000"/>
                <w:spacing w:val="-3"/>
                <w:sz w:val="24"/>
                <w:szCs w:val="24"/>
              </w:rPr>
            </w:pPr>
            <w:r>
              <w:rPr>
                <w:rFonts w:ascii="Times New Roman" w:hAnsi="Times New Roman" w:cs="Times New Roman"/>
                <w:color w:val="000000"/>
                <w:spacing w:val="-2"/>
                <w:sz w:val="24"/>
                <w:szCs w:val="24"/>
              </w:rPr>
              <w:t xml:space="preserve">Обоснование конструкции </w:t>
            </w:r>
            <w:r>
              <w:rPr>
                <w:rFonts w:ascii="Times New Roman" w:hAnsi="Times New Roman" w:cs="Times New Roman"/>
                <w:color w:val="000000"/>
                <w:spacing w:val="-3"/>
                <w:sz w:val="24"/>
                <w:szCs w:val="24"/>
              </w:rPr>
              <w:t xml:space="preserve">изделия и этапов </w:t>
            </w:r>
            <w:r>
              <w:rPr>
                <w:rFonts w:ascii="Times New Roman" w:hAnsi="Times New Roman" w:cs="Times New Roman"/>
                <w:color w:val="000000"/>
                <w:spacing w:val="-1"/>
                <w:sz w:val="24"/>
                <w:szCs w:val="24"/>
              </w:rPr>
              <w:t>её изготовления.</w:t>
            </w:r>
          </w:p>
        </w:tc>
        <w:tc>
          <w:tcPr>
            <w:tcW w:w="480" w:type="dxa"/>
            <w:gridSpan w:val="2"/>
            <w:tcBorders>
              <w:top w:val="single" w:sz="4" w:space="0" w:color="auto"/>
              <w:left w:val="single" w:sz="6" w:space="0" w:color="auto"/>
              <w:right w:val="single" w:sz="6" w:space="0" w:color="auto"/>
            </w:tcBorders>
            <w:shd w:val="clear" w:color="auto" w:fill="FFFFFF"/>
          </w:tcPr>
          <w:p w:rsidR="00FB6263" w:rsidRPr="00436E4E" w:rsidRDefault="00FB6263" w:rsidP="00C624AA">
            <w:pPr>
              <w:shd w:val="clear" w:color="auto" w:fill="FFFFFF"/>
              <w:ind w:left="19"/>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978" w:type="dxa"/>
            <w:tcBorders>
              <w:top w:val="single" w:sz="4" w:space="0" w:color="auto"/>
              <w:left w:val="single" w:sz="6" w:space="0" w:color="auto"/>
              <w:right w:val="single" w:sz="6" w:space="0" w:color="auto"/>
            </w:tcBorders>
            <w:shd w:val="clear" w:color="auto" w:fill="FFFFFF"/>
          </w:tcPr>
          <w:p w:rsidR="00FB6263" w:rsidRDefault="00FB6263" w:rsidP="00FB6263">
            <w:pPr>
              <w:shd w:val="clear" w:color="auto" w:fill="FFFFFF"/>
              <w:spacing w:after="0" w:line="274" w:lineRule="exact"/>
              <w:ind w:right="427"/>
              <w:rPr>
                <w:rFonts w:ascii="Times New Roman" w:hAnsi="Times New Roman" w:cs="Times New Roman"/>
                <w:color w:val="000000"/>
                <w:spacing w:val="-1"/>
                <w:sz w:val="24"/>
                <w:szCs w:val="24"/>
              </w:rPr>
            </w:pPr>
          </w:p>
        </w:tc>
        <w:tc>
          <w:tcPr>
            <w:tcW w:w="3542" w:type="dxa"/>
            <w:vMerge/>
            <w:tcBorders>
              <w:top w:val="single" w:sz="6" w:space="0" w:color="auto"/>
              <w:left w:val="single" w:sz="6" w:space="0" w:color="auto"/>
              <w:bottom w:val="nil"/>
              <w:right w:val="single" w:sz="6" w:space="0" w:color="auto"/>
            </w:tcBorders>
            <w:shd w:val="clear" w:color="auto" w:fill="FFFFFF"/>
          </w:tcPr>
          <w:p w:rsidR="00FB6263" w:rsidRDefault="00FB6263" w:rsidP="00C624AA">
            <w:pPr>
              <w:shd w:val="clear" w:color="auto" w:fill="FFFFFF"/>
              <w:spacing w:line="202" w:lineRule="exact"/>
              <w:ind w:right="48" w:firstLine="10"/>
              <w:rPr>
                <w:rFonts w:ascii="Times New Roman" w:hAnsi="Times New Roman" w:cs="Times New Roman"/>
                <w:color w:val="000000"/>
                <w:spacing w:val="-1"/>
                <w:sz w:val="18"/>
                <w:szCs w:val="18"/>
              </w:rPr>
            </w:pPr>
          </w:p>
        </w:tc>
        <w:tc>
          <w:tcPr>
            <w:tcW w:w="3619" w:type="dxa"/>
            <w:vMerge/>
            <w:tcBorders>
              <w:top w:val="single" w:sz="6" w:space="0" w:color="auto"/>
              <w:left w:val="single" w:sz="6" w:space="0" w:color="auto"/>
              <w:bottom w:val="nil"/>
              <w:right w:val="single" w:sz="6" w:space="0" w:color="auto"/>
            </w:tcBorders>
            <w:shd w:val="clear" w:color="auto" w:fill="FFFFFF"/>
          </w:tcPr>
          <w:p w:rsidR="00FB6263" w:rsidRDefault="00FB6263" w:rsidP="00C624AA">
            <w:pPr>
              <w:shd w:val="clear" w:color="auto" w:fill="FFFFFF"/>
              <w:spacing w:line="202" w:lineRule="exact"/>
              <w:ind w:right="14" w:hanging="5"/>
              <w:rPr>
                <w:rFonts w:ascii="Times New Roman" w:hAnsi="Times New Roman" w:cs="Times New Roman"/>
                <w:color w:val="000000"/>
                <w:sz w:val="18"/>
                <w:szCs w:val="18"/>
              </w:rPr>
            </w:pPr>
          </w:p>
        </w:tc>
        <w:tc>
          <w:tcPr>
            <w:tcW w:w="998" w:type="dxa"/>
            <w:tcBorders>
              <w:top w:val="single" w:sz="4" w:space="0" w:color="auto"/>
              <w:left w:val="single" w:sz="6" w:space="0" w:color="auto"/>
              <w:right w:val="single" w:sz="6" w:space="0" w:color="auto"/>
            </w:tcBorders>
            <w:shd w:val="clear" w:color="auto" w:fill="FFFFFF"/>
          </w:tcPr>
          <w:p w:rsidR="00FB6263" w:rsidRPr="00436E4E" w:rsidRDefault="00FB6263" w:rsidP="00C624AA">
            <w:pPr>
              <w:shd w:val="clear" w:color="auto" w:fill="FFFFFF"/>
            </w:pPr>
          </w:p>
        </w:tc>
        <w:tc>
          <w:tcPr>
            <w:tcW w:w="643" w:type="dxa"/>
            <w:tcBorders>
              <w:top w:val="single" w:sz="4" w:space="0" w:color="auto"/>
              <w:left w:val="single" w:sz="6" w:space="0" w:color="auto"/>
              <w:right w:val="single" w:sz="6" w:space="0" w:color="auto"/>
            </w:tcBorders>
            <w:shd w:val="clear" w:color="auto" w:fill="FFFFFF"/>
          </w:tcPr>
          <w:p w:rsidR="00FB6263" w:rsidRPr="00436E4E" w:rsidRDefault="00FB6263" w:rsidP="00C624AA">
            <w:pPr>
              <w:shd w:val="clear" w:color="auto" w:fill="FFFFFF"/>
            </w:pPr>
          </w:p>
        </w:tc>
      </w:tr>
      <w:tr w:rsidR="009C6B4D" w:rsidRPr="00436E4E" w:rsidTr="00C624AA">
        <w:trPr>
          <w:trHeight w:hRule="exact" w:val="166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C6B4D" w:rsidRPr="00436E4E" w:rsidRDefault="009C6B4D" w:rsidP="00C624AA">
            <w:pPr>
              <w:shd w:val="clear" w:color="auto" w:fill="FFFFFF"/>
              <w:ind w:left="101"/>
            </w:pPr>
            <w:r w:rsidRPr="00436E4E">
              <w:rPr>
                <w:rFonts w:ascii="Times New Roman" w:hAnsi="Times New Roman" w:cs="Times New Roman"/>
                <w:color w:val="000000"/>
                <w:sz w:val="24"/>
                <w:szCs w:val="24"/>
              </w:rPr>
              <w:lastRenderedPageBreak/>
              <w:t>6</w:t>
            </w:r>
            <w:r w:rsidR="00FB6263">
              <w:rPr>
                <w:rFonts w:ascii="Times New Roman" w:hAnsi="Times New Roman" w:cs="Times New Roman"/>
                <w:color w:val="000000"/>
                <w:sz w:val="24"/>
                <w:szCs w:val="24"/>
              </w:rPr>
              <w:t>4</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C6B4D" w:rsidRPr="00436E4E" w:rsidRDefault="009C6B4D" w:rsidP="00C624AA">
            <w:pPr>
              <w:shd w:val="clear" w:color="auto" w:fill="FFFFFF"/>
              <w:ind w:right="120"/>
              <w:jc w:val="right"/>
            </w:pP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9C6B4D" w:rsidRPr="00436E4E" w:rsidRDefault="009C6B4D" w:rsidP="00C624AA">
            <w:pPr>
              <w:shd w:val="clear" w:color="auto" w:fill="FFFFFF"/>
              <w:ind w:left="77"/>
            </w:pPr>
          </w:p>
        </w:tc>
        <w:tc>
          <w:tcPr>
            <w:tcW w:w="2083" w:type="dxa"/>
            <w:tcBorders>
              <w:top w:val="single" w:sz="6" w:space="0" w:color="auto"/>
              <w:left w:val="single" w:sz="6" w:space="0" w:color="auto"/>
              <w:bottom w:val="single" w:sz="6" w:space="0" w:color="auto"/>
              <w:right w:val="single" w:sz="6" w:space="0" w:color="auto"/>
            </w:tcBorders>
            <w:shd w:val="clear" w:color="auto" w:fill="FFFFFF"/>
          </w:tcPr>
          <w:p w:rsidR="009C6B4D" w:rsidRPr="00436E4E" w:rsidRDefault="009C6B4D" w:rsidP="00C624AA">
            <w:pPr>
              <w:shd w:val="clear" w:color="auto" w:fill="FFFFFF"/>
              <w:spacing w:line="274" w:lineRule="exact"/>
              <w:ind w:left="14" w:right="566" w:firstLine="19"/>
            </w:pPr>
            <w:r>
              <w:rPr>
                <w:rFonts w:ascii="Times New Roman" w:hAnsi="Times New Roman" w:cs="Times New Roman"/>
                <w:color w:val="000000"/>
                <w:spacing w:val="-1"/>
                <w:sz w:val="24"/>
                <w:szCs w:val="24"/>
              </w:rPr>
              <w:t xml:space="preserve">Подготовка </w:t>
            </w:r>
            <w:r>
              <w:rPr>
                <w:rFonts w:ascii="Times New Roman" w:hAnsi="Times New Roman" w:cs="Times New Roman"/>
                <w:color w:val="000000"/>
                <w:spacing w:val="-4"/>
                <w:sz w:val="24"/>
                <w:szCs w:val="24"/>
              </w:rPr>
              <w:t xml:space="preserve">электронной </w:t>
            </w:r>
            <w:r>
              <w:rPr>
                <w:rFonts w:ascii="Times New Roman" w:hAnsi="Times New Roman" w:cs="Times New Roman"/>
                <w:color w:val="000000"/>
                <w:spacing w:val="-3"/>
                <w:sz w:val="24"/>
                <w:szCs w:val="24"/>
              </w:rPr>
              <w:t>презентации проекта.</w:t>
            </w:r>
            <w:r w:rsidR="00686A8F">
              <w:rPr>
                <w:rFonts w:ascii="Times New Roman" w:hAnsi="Times New Roman" w:cs="Times New Roman"/>
                <w:color w:val="000000"/>
                <w:spacing w:val="1"/>
                <w:sz w:val="23"/>
                <w:szCs w:val="23"/>
              </w:rPr>
              <w:t xml:space="preserve">защита творчес </w:t>
            </w:r>
            <w:r w:rsidR="00686A8F">
              <w:rPr>
                <w:rFonts w:ascii="Times New Roman" w:hAnsi="Times New Roman" w:cs="Times New Roman"/>
                <w:color w:val="000000"/>
                <w:spacing w:val="2"/>
                <w:sz w:val="23"/>
                <w:szCs w:val="23"/>
              </w:rPr>
              <w:t>кого проекта.</w:t>
            </w:r>
          </w:p>
        </w:tc>
        <w:tc>
          <w:tcPr>
            <w:tcW w:w="480" w:type="dxa"/>
            <w:gridSpan w:val="2"/>
            <w:tcBorders>
              <w:top w:val="single" w:sz="6" w:space="0" w:color="auto"/>
              <w:left w:val="single" w:sz="6" w:space="0" w:color="auto"/>
              <w:bottom w:val="single" w:sz="6" w:space="0" w:color="auto"/>
              <w:right w:val="single" w:sz="6" w:space="0" w:color="auto"/>
            </w:tcBorders>
            <w:shd w:val="clear" w:color="auto" w:fill="FFFFFF"/>
          </w:tcPr>
          <w:p w:rsidR="009C6B4D" w:rsidRPr="00436E4E" w:rsidRDefault="009C6B4D" w:rsidP="00C624AA">
            <w:pPr>
              <w:shd w:val="clear" w:color="auto" w:fill="FFFFFF"/>
              <w:ind w:left="24"/>
            </w:pPr>
            <w:r w:rsidRPr="00436E4E">
              <w:rPr>
                <w:rFonts w:ascii="Times New Roman" w:hAnsi="Times New Roman" w:cs="Times New Roman"/>
                <w:color w:val="000000"/>
                <w:sz w:val="24"/>
                <w:szCs w:val="24"/>
              </w:rPr>
              <w:t>1</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9C6B4D" w:rsidRPr="00436E4E" w:rsidRDefault="009C6B4D" w:rsidP="00C624AA">
            <w:pPr>
              <w:shd w:val="clear" w:color="auto" w:fill="FFFFFF"/>
              <w:spacing w:line="269" w:lineRule="exact"/>
              <w:ind w:right="10"/>
            </w:pPr>
            <w:r>
              <w:rPr>
                <w:rFonts w:ascii="Times New Roman" w:hAnsi="Times New Roman" w:cs="Times New Roman"/>
                <w:color w:val="000000"/>
                <w:spacing w:val="-2"/>
                <w:sz w:val="24"/>
                <w:szCs w:val="24"/>
              </w:rPr>
              <w:t xml:space="preserve">П/Р Составление портфолио и </w:t>
            </w:r>
            <w:r>
              <w:rPr>
                <w:rFonts w:ascii="Times New Roman" w:hAnsi="Times New Roman" w:cs="Times New Roman"/>
                <w:color w:val="000000"/>
                <w:spacing w:val="-1"/>
                <w:sz w:val="24"/>
                <w:szCs w:val="24"/>
              </w:rPr>
              <w:t xml:space="preserve">разработка </w:t>
            </w:r>
            <w:r>
              <w:rPr>
                <w:rFonts w:ascii="Times New Roman" w:hAnsi="Times New Roman" w:cs="Times New Roman"/>
                <w:color w:val="000000"/>
                <w:spacing w:val="-2"/>
                <w:sz w:val="24"/>
                <w:szCs w:val="24"/>
              </w:rPr>
              <w:t xml:space="preserve">электронной </w:t>
            </w:r>
            <w:r>
              <w:rPr>
                <w:rFonts w:ascii="Times New Roman" w:hAnsi="Times New Roman" w:cs="Times New Roman"/>
                <w:color w:val="000000"/>
                <w:spacing w:val="-3"/>
                <w:sz w:val="24"/>
                <w:szCs w:val="24"/>
              </w:rPr>
              <w:t>презентации.</w:t>
            </w:r>
          </w:p>
        </w:tc>
        <w:tc>
          <w:tcPr>
            <w:tcW w:w="3542" w:type="dxa"/>
            <w:vMerge/>
            <w:tcBorders>
              <w:top w:val="nil"/>
              <w:left w:val="single" w:sz="6" w:space="0" w:color="auto"/>
              <w:bottom w:val="single" w:sz="6" w:space="0" w:color="auto"/>
              <w:right w:val="single" w:sz="6" w:space="0" w:color="auto"/>
            </w:tcBorders>
            <w:shd w:val="clear" w:color="auto" w:fill="FFFFFF"/>
          </w:tcPr>
          <w:p w:rsidR="009C6B4D" w:rsidRPr="00436E4E" w:rsidRDefault="009C6B4D" w:rsidP="00C624AA">
            <w:pPr>
              <w:shd w:val="clear" w:color="auto" w:fill="FFFFFF"/>
              <w:spacing w:line="269" w:lineRule="exact"/>
              <w:ind w:right="10"/>
            </w:pPr>
          </w:p>
          <w:p w:rsidR="009C6B4D" w:rsidRPr="00436E4E" w:rsidRDefault="009C6B4D" w:rsidP="00C624AA">
            <w:pPr>
              <w:shd w:val="clear" w:color="auto" w:fill="FFFFFF"/>
              <w:spacing w:line="269" w:lineRule="exact"/>
              <w:ind w:right="10"/>
            </w:pPr>
          </w:p>
        </w:tc>
        <w:tc>
          <w:tcPr>
            <w:tcW w:w="3619" w:type="dxa"/>
            <w:vMerge/>
            <w:tcBorders>
              <w:top w:val="nil"/>
              <w:left w:val="single" w:sz="6" w:space="0" w:color="auto"/>
              <w:bottom w:val="single" w:sz="6" w:space="0" w:color="auto"/>
              <w:right w:val="single" w:sz="6" w:space="0" w:color="auto"/>
            </w:tcBorders>
            <w:shd w:val="clear" w:color="auto" w:fill="FFFFFF"/>
          </w:tcPr>
          <w:p w:rsidR="009C6B4D" w:rsidRPr="00436E4E" w:rsidRDefault="009C6B4D" w:rsidP="00C624AA">
            <w:pPr>
              <w:shd w:val="clear" w:color="auto" w:fill="FFFFFF"/>
              <w:spacing w:line="269" w:lineRule="exact"/>
              <w:ind w:right="10"/>
            </w:pPr>
          </w:p>
          <w:p w:rsidR="009C6B4D" w:rsidRPr="00436E4E" w:rsidRDefault="009C6B4D" w:rsidP="00C624AA">
            <w:pPr>
              <w:shd w:val="clear" w:color="auto" w:fill="FFFFFF"/>
              <w:spacing w:line="269" w:lineRule="exact"/>
              <w:ind w:right="10"/>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9C6B4D" w:rsidRPr="00436E4E" w:rsidRDefault="009C6B4D" w:rsidP="00C624AA">
            <w:pPr>
              <w:shd w:val="clear" w:color="auto" w:fill="FFFFFF"/>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9C6B4D" w:rsidRPr="00436E4E" w:rsidRDefault="009C6B4D" w:rsidP="00C624AA">
            <w:pPr>
              <w:shd w:val="clear" w:color="auto" w:fill="FFFFFF"/>
            </w:pPr>
          </w:p>
        </w:tc>
      </w:tr>
    </w:tbl>
    <w:p w:rsidR="009C6B4D" w:rsidRDefault="009C6B4D"/>
    <w:tbl>
      <w:tblPr>
        <w:tblW w:w="15309" w:type="dxa"/>
        <w:tblInd w:w="40" w:type="dxa"/>
        <w:tblLayout w:type="fixed"/>
        <w:tblCellMar>
          <w:left w:w="40" w:type="dxa"/>
          <w:right w:w="40" w:type="dxa"/>
        </w:tblCellMar>
        <w:tblLook w:val="0000"/>
      </w:tblPr>
      <w:tblGrid>
        <w:gridCol w:w="567"/>
        <w:gridCol w:w="567"/>
        <w:gridCol w:w="567"/>
        <w:gridCol w:w="2127"/>
        <w:gridCol w:w="425"/>
        <w:gridCol w:w="1984"/>
        <w:gridCol w:w="3544"/>
        <w:gridCol w:w="4111"/>
        <w:gridCol w:w="709"/>
        <w:gridCol w:w="708"/>
      </w:tblGrid>
      <w:tr w:rsidR="00C624AA" w:rsidRPr="00436E4E" w:rsidTr="00C624AA">
        <w:trPr>
          <w:trHeight w:hRule="exact" w:val="278"/>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C624AA" w:rsidRPr="00436E4E" w:rsidRDefault="00C624AA" w:rsidP="00C624AA">
            <w:pPr>
              <w:shd w:val="clear" w:color="auto" w:fill="FFFFFF"/>
              <w:jc w:val="center"/>
            </w:pPr>
          </w:p>
        </w:tc>
        <w:tc>
          <w:tcPr>
            <w:tcW w:w="567" w:type="dxa"/>
            <w:tcBorders>
              <w:top w:val="single" w:sz="4" w:space="0" w:color="auto"/>
              <w:left w:val="single" w:sz="4" w:space="0" w:color="auto"/>
              <w:bottom w:val="single" w:sz="4" w:space="0" w:color="auto"/>
              <w:right w:val="single" w:sz="6" w:space="0" w:color="auto"/>
            </w:tcBorders>
            <w:shd w:val="clear" w:color="auto" w:fill="FFFFFF"/>
          </w:tcPr>
          <w:p w:rsidR="00C624AA" w:rsidRPr="00436E4E" w:rsidRDefault="00C624AA" w:rsidP="00C624AA">
            <w:pPr>
              <w:widowControl w:val="0"/>
              <w:shd w:val="clear" w:color="auto" w:fill="FFFFFF"/>
              <w:autoSpaceDE w:val="0"/>
              <w:autoSpaceDN w:val="0"/>
              <w:adjustRightInd w:val="0"/>
              <w:jc w:val="center"/>
            </w:pPr>
            <w:r w:rsidRPr="00436E4E">
              <w:rPr>
                <w:rFonts w:ascii="Times New Roman" w:hAnsi="Times New Roman" w:cs="Times New Roman"/>
                <w:color w:val="000000"/>
                <w:sz w:val="23"/>
                <w:szCs w:val="23"/>
                <w:lang w:val="en-US"/>
              </w:rPr>
              <w:t>I</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624AA" w:rsidRPr="00436E4E" w:rsidRDefault="00C624AA" w:rsidP="00C624AA">
            <w:pPr>
              <w:shd w:val="clear" w:color="auto" w:fill="FFFFFF"/>
            </w:pPr>
          </w:p>
        </w:tc>
        <w:tc>
          <w:tcPr>
            <w:tcW w:w="8080" w:type="dxa"/>
            <w:gridSpan w:val="4"/>
            <w:tcBorders>
              <w:top w:val="single" w:sz="6" w:space="0" w:color="auto"/>
              <w:left w:val="single" w:sz="6" w:space="0" w:color="auto"/>
              <w:bottom w:val="single" w:sz="6" w:space="0" w:color="auto"/>
              <w:right w:val="single" w:sz="6" w:space="0" w:color="auto"/>
            </w:tcBorders>
            <w:shd w:val="clear" w:color="auto" w:fill="FFFFFF"/>
          </w:tcPr>
          <w:p w:rsidR="00C624AA" w:rsidRPr="00436E4E" w:rsidRDefault="00C624AA" w:rsidP="00C624AA">
            <w:pPr>
              <w:shd w:val="clear" w:color="auto" w:fill="FFFFFF"/>
              <w:ind w:left="14"/>
            </w:pPr>
            <w:r>
              <w:rPr>
                <w:rFonts w:ascii="Times New Roman" w:hAnsi="Times New Roman" w:cs="Times New Roman"/>
                <w:color w:val="000000"/>
                <w:spacing w:val="-2"/>
                <w:sz w:val="23"/>
                <w:szCs w:val="23"/>
              </w:rPr>
              <w:t xml:space="preserve">Растениеводство </w:t>
            </w:r>
            <w:r>
              <w:rPr>
                <w:rFonts w:ascii="Times New Roman" w:hAnsi="Times New Roman" w:cs="Times New Roman"/>
                <w:i/>
                <w:iCs/>
                <w:color w:val="000000"/>
                <w:spacing w:val="-2"/>
                <w:sz w:val="23"/>
                <w:szCs w:val="23"/>
              </w:rPr>
              <w:t>Основы аграрной технологии (весенние работы) — 6 часов</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C624AA" w:rsidRPr="00436E4E" w:rsidRDefault="00C624AA" w:rsidP="00C624AA">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624AA" w:rsidRPr="00436E4E" w:rsidRDefault="00C624AA" w:rsidP="00C624AA">
            <w:pPr>
              <w:shd w:val="clear" w:color="auto" w:fill="FFFFFF"/>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624AA" w:rsidRPr="00436E4E" w:rsidRDefault="00C624AA" w:rsidP="00C624AA">
            <w:pPr>
              <w:shd w:val="clear" w:color="auto" w:fill="FFFFFF"/>
            </w:pPr>
          </w:p>
        </w:tc>
      </w:tr>
      <w:tr w:rsidR="00C624AA" w:rsidRPr="00436E4E" w:rsidTr="00C624AA">
        <w:trPr>
          <w:trHeight w:hRule="exact" w:val="259"/>
        </w:trPr>
        <w:tc>
          <w:tcPr>
            <w:tcW w:w="567" w:type="dxa"/>
            <w:tcBorders>
              <w:top w:val="single" w:sz="4" w:space="0" w:color="auto"/>
              <w:left w:val="single" w:sz="4" w:space="0" w:color="auto"/>
              <w:bottom w:val="nil"/>
              <w:right w:val="single" w:sz="4" w:space="0" w:color="auto"/>
            </w:tcBorders>
            <w:shd w:val="clear" w:color="auto" w:fill="FFFFFF"/>
          </w:tcPr>
          <w:p w:rsidR="00C624AA" w:rsidRPr="00436E4E" w:rsidRDefault="00FB6263" w:rsidP="00C624AA">
            <w:pPr>
              <w:shd w:val="clear" w:color="auto" w:fill="FFFFFF"/>
              <w:jc w:val="center"/>
            </w:pPr>
            <w:r>
              <w:rPr>
                <w:rFonts w:ascii="Times New Roman" w:hAnsi="Times New Roman" w:cs="Times New Roman"/>
                <w:color w:val="000000"/>
              </w:rPr>
              <w:t>65</w:t>
            </w:r>
          </w:p>
        </w:tc>
        <w:tc>
          <w:tcPr>
            <w:tcW w:w="567" w:type="dxa"/>
            <w:tcBorders>
              <w:top w:val="single" w:sz="4" w:space="0" w:color="auto"/>
              <w:left w:val="single" w:sz="4" w:space="0" w:color="auto"/>
              <w:bottom w:val="nil"/>
              <w:right w:val="single" w:sz="6" w:space="0" w:color="auto"/>
            </w:tcBorders>
            <w:shd w:val="clear" w:color="auto" w:fill="FFFFFF"/>
          </w:tcPr>
          <w:p w:rsidR="00C624AA" w:rsidRPr="00436E4E" w:rsidRDefault="00C624AA" w:rsidP="00C624AA">
            <w:pPr>
              <w:shd w:val="clear" w:color="auto" w:fill="FFFFFF"/>
              <w:jc w:val="center"/>
            </w:pPr>
          </w:p>
        </w:tc>
        <w:tc>
          <w:tcPr>
            <w:tcW w:w="567" w:type="dxa"/>
            <w:tcBorders>
              <w:top w:val="single" w:sz="6" w:space="0" w:color="auto"/>
              <w:left w:val="single" w:sz="6" w:space="0" w:color="auto"/>
              <w:bottom w:val="nil"/>
              <w:right w:val="single" w:sz="6" w:space="0" w:color="auto"/>
            </w:tcBorders>
            <w:shd w:val="clear" w:color="auto" w:fill="FFFFFF"/>
          </w:tcPr>
          <w:p w:rsidR="00C624AA" w:rsidRPr="00436E4E" w:rsidRDefault="00C624AA" w:rsidP="00C624AA">
            <w:pPr>
              <w:shd w:val="clear" w:color="auto" w:fill="FFFFFF"/>
              <w:ind w:left="82"/>
            </w:pPr>
          </w:p>
        </w:tc>
        <w:tc>
          <w:tcPr>
            <w:tcW w:w="2127" w:type="dxa"/>
            <w:tcBorders>
              <w:top w:val="single" w:sz="6" w:space="0" w:color="auto"/>
              <w:left w:val="single" w:sz="6" w:space="0" w:color="auto"/>
              <w:bottom w:val="nil"/>
              <w:right w:val="single" w:sz="6" w:space="0" w:color="auto"/>
            </w:tcBorders>
            <w:shd w:val="clear" w:color="auto" w:fill="FFFFFF"/>
          </w:tcPr>
          <w:p w:rsidR="00C624AA" w:rsidRPr="00436E4E" w:rsidRDefault="00C624AA" w:rsidP="00C624AA">
            <w:pPr>
              <w:shd w:val="clear" w:color="auto" w:fill="FFFFFF"/>
              <w:ind w:left="10"/>
            </w:pPr>
            <w:r>
              <w:rPr>
                <w:rFonts w:ascii="Times New Roman" w:hAnsi="Times New Roman" w:cs="Times New Roman"/>
                <w:i/>
                <w:iCs/>
                <w:color w:val="000000"/>
                <w:spacing w:val="-9"/>
              </w:rPr>
              <w:t xml:space="preserve">П. Т. Б. </w:t>
            </w:r>
            <w:r>
              <w:rPr>
                <w:rFonts w:ascii="Times New Roman" w:hAnsi="Times New Roman" w:cs="Times New Roman"/>
                <w:color w:val="000000"/>
                <w:spacing w:val="-9"/>
              </w:rPr>
              <w:t>Приемы</w:t>
            </w:r>
          </w:p>
        </w:tc>
        <w:tc>
          <w:tcPr>
            <w:tcW w:w="425" w:type="dxa"/>
            <w:tcBorders>
              <w:top w:val="single" w:sz="6" w:space="0" w:color="auto"/>
              <w:left w:val="single" w:sz="6" w:space="0" w:color="auto"/>
              <w:bottom w:val="nil"/>
              <w:right w:val="single" w:sz="6" w:space="0" w:color="auto"/>
            </w:tcBorders>
            <w:shd w:val="clear" w:color="auto" w:fill="FFFFFF"/>
          </w:tcPr>
          <w:p w:rsidR="00C624AA" w:rsidRPr="00436E4E" w:rsidRDefault="00C624AA" w:rsidP="00C624AA">
            <w:pPr>
              <w:shd w:val="clear" w:color="auto" w:fill="FFFFFF"/>
              <w:ind w:left="14"/>
            </w:pPr>
            <w:r w:rsidRPr="00436E4E">
              <w:rPr>
                <w:rFonts w:ascii="Times New Roman" w:hAnsi="Times New Roman" w:cs="Times New Roman"/>
                <w:color w:val="000000"/>
                <w:sz w:val="23"/>
                <w:szCs w:val="23"/>
              </w:rPr>
              <w:t>1</w:t>
            </w:r>
          </w:p>
        </w:tc>
        <w:tc>
          <w:tcPr>
            <w:tcW w:w="1984" w:type="dxa"/>
            <w:tcBorders>
              <w:top w:val="single" w:sz="6" w:space="0" w:color="auto"/>
              <w:left w:val="single" w:sz="6" w:space="0" w:color="auto"/>
              <w:bottom w:val="nil"/>
              <w:right w:val="single" w:sz="6" w:space="0" w:color="auto"/>
            </w:tcBorders>
            <w:shd w:val="clear" w:color="auto" w:fill="FFFFFF"/>
          </w:tcPr>
          <w:p w:rsidR="00C624AA" w:rsidRPr="00436E4E" w:rsidRDefault="00C624AA" w:rsidP="00C624AA">
            <w:pPr>
              <w:shd w:val="clear" w:color="auto" w:fill="FFFFFF"/>
              <w:ind w:left="10"/>
            </w:pPr>
            <w:r>
              <w:rPr>
                <w:rFonts w:ascii="Times New Roman" w:hAnsi="Times New Roman" w:cs="Times New Roman"/>
                <w:color w:val="000000"/>
                <w:spacing w:val="-1"/>
              </w:rPr>
              <w:t>Пр./р. Подготовка</w:t>
            </w:r>
          </w:p>
        </w:tc>
        <w:tc>
          <w:tcPr>
            <w:tcW w:w="3544" w:type="dxa"/>
            <w:tcBorders>
              <w:top w:val="single" w:sz="6" w:space="0" w:color="auto"/>
              <w:left w:val="single" w:sz="6" w:space="0" w:color="auto"/>
              <w:bottom w:val="nil"/>
              <w:right w:val="single" w:sz="6" w:space="0" w:color="auto"/>
            </w:tcBorders>
            <w:shd w:val="clear" w:color="auto" w:fill="FFFFFF"/>
          </w:tcPr>
          <w:p w:rsidR="00C624AA" w:rsidRPr="00436E4E" w:rsidRDefault="00C624AA" w:rsidP="00C624AA">
            <w:pPr>
              <w:shd w:val="clear" w:color="auto" w:fill="FFFFFF"/>
              <w:ind w:left="154"/>
            </w:pPr>
            <w:r>
              <w:rPr>
                <w:rFonts w:ascii="Times New Roman" w:hAnsi="Times New Roman" w:cs="Times New Roman"/>
                <w:color w:val="000000"/>
                <w:spacing w:val="-3"/>
                <w:sz w:val="18"/>
                <w:szCs w:val="18"/>
              </w:rPr>
              <w:t>Выбор культур для весенних посевом и</w:t>
            </w:r>
          </w:p>
        </w:tc>
        <w:tc>
          <w:tcPr>
            <w:tcW w:w="4111" w:type="dxa"/>
            <w:tcBorders>
              <w:top w:val="single" w:sz="6" w:space="0" w:color="auto"/>
              <w:left w:val="single" w:sz="6" w:space="0" w:color="auto"/>
              <w:bottom w:val="nil"/>
              <w:right w:val="single" w:sz="6" w:space="0" w:color="auto"/>
            </w:tcBorders>
            <w:shd w:val="clear" w:color="auto" w:fill="FFFFFF"/>
          </w:tcPr>
          <w:p w:rsidR="00C624AA" w:rsidRPr="00436E4E" w:rsidRDefault="00C624AA" w:rsidP="00C624AA">
            <w:pPr>
              <w:shd w:val="clear" w:color="auto" w:fill="FFFFFF"/>
              <w:ind w:left="192"/>
            </w:pPr>
            <w:r>
              <w:rPr>
                <w:rFonts w:ascii="Times New Roman" w:hAnsi="Times New Roman" w:cs="Times New Roman"/>
                <w:color w:val="000000"/>
                <w:spacing w:val="-2"/>
                <w:sz w:val="18"/>
                <w:szCs w:val="18"/>
              </w:rPr>
              <w:t>Особенности технологии выращивания</w:t>
            </w:r>
          </w:p>
        </w:tc>
        <w:tc>
          <w:tcPr>
            <w:tcW w:w="709" w:type="dxa"/>
            <w:tcBorders>
              <w:top w:val="single" w:sz="6" w:space="0" w:color="auto"/>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708" w:type="dxa"/>
            <w:tcBorders>
              <w:top w:val="single" w:sz="6" w:space="0" w:color="auto"/>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r>
      <w:tr w:rsidR="00C624AA" w:rsidRPr="00436E4E" w:rsidTr="00C624AA">
        <w:trPr>
          <w:trHeight w:hRule="exact" w:val="346"/>
        </w:trPr>
        <w:tc>
          <w:tcPr>
            <w:tcW w:w="567" w:type="dxa"/>
            <w:tcBorders>
              <w:top w:val="nil"/>
              <w:left w:val="single" w:sz="4" w:space="0" w:color="auto"/>
              <w:bottom w:val="nil"/>
              <w:right w:val="single" w:sz="4" w:space="0" w:color="auto"/>
            </w:tcBorders>
            <w:shd w:val="clear" w:color="auto" w:fill="FFFFFF"/>
          </w:tcPr>
          <w:p w:rsidR="00C624AA" w:rsidRPr="00436E4E" w:rsidRDefault="00C624AA" w:rsidP="00C624AA">
            <w:pPr>
              <w:shd w:val="clear" w:color="auto" w:fill="FFFFFF"/>
            </w:pPr>
          </w:p>
        </w:tc>
        <w:tc>
          <w:tcPr>
            <w:tcW w:w="567" w:type="dxa"/>
            <w:tcBorders>
              <w:top w:val="nil"/>
              <w:left w:val="single" w:sz="4" w:space="0" w:color="auto"/>
              <w:bottom w:val="nil"/>
              <w:right w:val="single" w:sz="6" w:space="0" w:color="auto"/>
            </w:tcBorders>
            <w:shd w:val="clear" w:color="auto" w:fill="FFFFFF"/>
          </w:tcPr>
          <w:p w:rsidR="00C624AA" w:rsidRPr="00436E4E" w:rsidRDefault="00C624AA" w:rsidP="00C624AA">
            <w:pPr>
              <w:shd w:val="clear" w:color="auto" w:fill="FFFFFF"/>
            </w:pPr>
          </w:p>
        </w:tc>
        <w:tc>
          <w:tcPr>
            <w:tcW w:w="567"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2127"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ind w:left="14"/>
            </w:pPr>
            <w:r>
              <w:rPr>
                <w:rFonts w:ascii="Times New Roman" w:hAnsi="Times New Roman" w:cs="Times New Roman"/>
                <w:color w:val="000000"/>
                <w:spacing w:val="-5"/>
              </w:rPr>
              <w:t>выращивания</w:t>
            </w:r>
          </w:p>
        </w:tc>
        <w:tc>
          <w:tcPr>
            <w:tcW w:w="425"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198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r>
              <w:rPr>
                <w:rFonts w:ascii="Times New Roman" w:hAnsi="Times New Roman" w:cs="Times New Roman"/>
                <w:color w:val="000000"/>
                <w:spacing w:val="2"/>
              </w:rPr>
              <w:t>теплицы, посев</w:t>
            </w:r>
          </w:p>
        </w:tc>
        <w:tc>
          <w:tcPr>
            <w:tcW w:w="354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spacing w:line="197" w:lineRule="exact"/>
              <w:ind w:right="264" w:firstLine="264"/>
            </w:pPr>
            <w:r>
              <w:rPr>
                <w:rFonts w:ascii="Times New Roman" w:hAnsi="Times New Roman" w:cs="Times New Roman"/>
                <w:color w:val="000000"/>
                <w:spacing w:val="-2"/>
                <w:sz w:val="18"/>
                <w:szCs w:val="18"/>
              </w:rPr>
              <w:t xml:space="preserve">посадок на учебно-опытном \ часгке </w:t>
            </w:r>
            <w:r>
              <w:rPr>
                <w:rFonts w:ascii="Times New Roman" w:hAnsi="Times New Roman" w:cs="Times New Roman"/>
                <w:color w:val="000000"/>
                <w:sz w:val="18"/>
                <w:szCs w:val="18"/>
              </w:rPr>
              <w:t>Правила охраны гр\ла. ТВ и личной</w:t>
            </w:r>
          </w:p>
        </w:tc>
        <w:tc>
          <w:tcPr>
            <w:tcW w:w="4111"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spacing w:line="202" w:lineRule="exact"/>
              <w:ind w:left="226" w:right="230"/>
            </w:pPr>
            <w:r>
              <w:rPr>
                <w:rFonts w:ascii="Times New Roman" w:hAnsi="Times New Roman" w:cs="Times New Roman"/>
                <w:color w:val="000000"/>
                <w:spacing w:val="-2"/>
                <w:sz w:val="18"/>
                <w:szCs w:val="18"/>
              </w:rPr>
              <w:t xml:space="preserve">однолетних, двулетних и многолетних </w:t>
            </w:r>
            <w:r>
              <w:rPr>
                <w:rFonts w:ascii="Times New Roman" w:hAnsi="Times New Roman" w:cs="Times New Roman"/>
                <w:color w:val="000000"/>
                <w:spacing w:val="-3"/>
                <w:sz w:val="18"/>
                <w:szCs w:val="18"/>
              </w:rPr>
              <w:t>растений</w:t>
            </w:r>
          </w:p>
        </w:tc>
        <w:tc>
          <w:tcPr>
            <w:tcW w:w="709"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708"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r>
      <w:tr w:rsidR="00C624AA" w:rsidRPr="00436E4E" w:rsidTr="00C624AA">
        <w:trPr>
          <w:trHeight w:hRule="exact" w:val="211"/>
        </w:trPr>
        <w:tc>
          <w:tcPr>
            <w:tcW w:w="567" w:type="dxa"/>
            <w:tcBorders>
              <w:top w:val="nil"/>
              <w:left w:val="single" w:sz="4" w:space="0" w:color="auto"/>
              <w:bottom w:val="nil"/>
              <w:right w:val="single" w:sz="4" w:space="0" w:color="auto"/>
            </w:tcBorders>
            <w:shd w:val="clear" w:color="auto" w:fill="FFFFFF"/>
          </w:tcPr>
          <w:p w:rsidR="00C624AA" w:rsidRPr="00436E4E" w:rsidRDefault="00C624AA" w:rsidP="00C624AA">
            <w:pPr>
              <w:shd w:val="clear" w:color="auto" w:fill="FFFFFF"/>
            </w:pPr>
          </w:p>
        </w:tc>
        <w:tc>
          <w:tcPr>
            <w:tcW w:w="567" w:type="dxa"/>
            <w:tcBorders>
              <w:top w:val="nil"/>
              <w:left w:val="single" w:sz="4" w:space="0" w:color="auto"/>
              <w:bottom w:val="nil"/>
              <w:right w:val="single" w:sz="6" w:space="0" w:color="auto"/>
            </w:tcBorders>
            <w:shd w:val="clear" w:color="auto" w:fill="FFFFFF"/>
          </w:tcPr>
          <w:p w:rsidR="00C624AA" w:rsidRPr="00436E4E" w:rsidRDefault="00C624AA" w:rsidP="00C624AA">
            <w:pPr>
              <w:shd w:val="clear" w:color="auto" w:fill="FFFFFF"/>
            </w:pPr>
          </w:p>
        </w:tc>
        <w:tc>
          <w:tcPr>
            <w:tcW w:w="567"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2127" w:type="dxa"/>
            <w:tcBorders>
              <w:top w:val="nil"/>
              <w:left w:val="single" w:sz="6" w:space="0" w:color="auto"/>
              <w:bottom w:val="nil"/>
              <w:right w:val="single" w:sz="6" w:space="0" w:color="auto"/>
            </w:tcBorders>
            <w:shd w:val="clear" w:color="auto" w:fill="FFFFFF"/>
            <w:vAlign w:val="bottom"/>
          </w:tcPr>
          <w:p w:rsidR="00C624AA" w:rsidRPr="00436E4E" w:rsidRDefault="00C624AA" w:rsidP="00C624AA">
            <w:pPr>
              <w:shd w:val="clear" w:color="auto" w:fill="FFFFFF"/>
              <w:ind w:left="19"/>
            </w:pPr>
            <w:r>
              <w:rPr>
                <w:rFonts w:ascii="Times New Roman" w:hAnsi="Times New Roman" w:cs="Times New Roman"/>
                <w:color w:val="000000"/>
                <w:spacing w:val="-3"/>
              </w:rPr>
              <w:t>культ-х растений</w:t>
            </w:r>
          </w:p>
        </w:tc>
        <w:tc>
          <w:tcPr>
            <w:tcW w:w="425"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1984" w:type="dxa"/>
            <w:tcBorders>
              <w:top w:val="nil"/>
              <w:left w:val="single" w:sz="6" w:space="0" w:color="auto"/>
              <w:bottom w:val="nil"/>
              <w:right w:val="single" w:sz="6" w:space="0" w:color="auto"/>
            </w:tcBorders>
            <w:shd w:val="clear" w:color="auto" w:fill="FFFFFF"/>
            <w:vAlign w:val="bottom"/>
          </w:tcPr>
          <w:p w:rsidR="00C624AA" w:rsidRPr="00436E4E" w:rsidRDefault="00C624AA" w:rsidP="00C624AA">
            <w:pPr>
              <w:shd w:val="clear" w:color="auto" w:fill="FFFFFF"/>
            </w:pPr>
            <w:r>
              <w:rPr>
                <w:rFonts w:ascii="Times New Roman" w:hAnsi="Times New Roman" w:cs="Times New Roman"/>
                <w:color w:val="000000"/>
                <w:spacing w:val="-4"/>
              </w:rPr>
              <w:t>рассады.</w:t>
            </w:r>
          </w:p>
        </w:tc>
        <w:tc>
          <w:tcPr>
            <w:tcW w:w="3544" w:type="dxa"/>
            <w:tcBorders>
              <w:top w:val="nil"/>
              <w:left w:val="single" w:sz="6" w:space="0" w:color="auto"/>
              <w:bottom w:val="nil"/>
              <w:right w:val="single" w:sz="6" w:space="0" w:color="auto"/>
            </w:tcBorders>
            <w:shd w:val="clear" w:color="auto" w:fill="FFFFFF"/>
            <w:vAlign w:val="bottom"/>
          </w:tcPr>
          <w:p w:rsidR="00C624AA" w:rsidRPr="00436E4E" w:rsidRDefault="00C624AA" w:rsidP="00C624AA">
            <w:pPr>
              <w:shd w:val="clear" w:color="auto" w:fill="FFFFFF"/>
            </w:pPr>
            <w:r>
              <w:rPr>
                <w:rFonts w:ascii="Times New Roman" w:hAnsi="Times New Roman" w:cs="Times New Roman"/>
                <w:color w:val="000000"/>
                <w:spacing w:val="-2"/>
                <w:sz w:val="18"/>
                <w:szCs w:val="18"/>
              </w:rPr>
              <w:t>гигиены при работе в открытом и</w:t>
            </w:r>
          </w:p>
        </w:tc>
        <w:tc>
          <w:tcPr>
            <w:tcW w:w="4111" w:type="dxa"/>
            <w:tcBorders>
              <w:top w:val="nil"/>
              <w:left w:val="single" w:sz="6" w:space="0" w:color="auto"/>
              <w:bottom w:val="nil"/>
              <w:right w:val="single" w:sz="6" w:space="0" w:color="auto"/>
            </w:tcBorders>
            <w:shd w:val="clear" w:color="auto" w:fill="FFFFFF"/>
            <w:vAlign w:val="bottom"/>
          </w:tcPr>
          <w:p w:rsidR="00C624AA" w:rsidRPr="00436E4E" w:rsidRDefault="00C624AA" w:rsidP="00C624AA">
            <w:pPr>
              <w:shd w:val="clear" w:color="auto" w:fill="FFFFFF"/>
              <w:ind w:left="10"/>
            </w:pPr>
            <w:r>
              <w:rPr>
                <w:rFonts w:ascii="Times New Roman" w:hAnsi="Times New Roman" w:cs="Times New Roman"/>
                <w:color w:val="000000"/>
                <w:spacing w:val="-2"/>
                <w:sz w:val="18"/>
                <w:szCs w:val="18"/>
              </w:rPr>
              <w:t>Выращивание однолетних зеленных</w:t>
            </w:r>
          </w:p>
        </w:tc>
        <w:tc>
          <w:tcPr>
            <w:tcW w:w="709"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708"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r>
      <w:tr w:rsidR="00C624AA" w:rsidRPr="00436E4E" w:rsidTr="00C624AA">
        <w:trPr>
          <w:trHeight w:hRule="exact" w:val="250"/>
        </w:trPr>
        <w:tc>
          <w:tcPr>
            <w:tcW w:w="567" w:type="dxa"/>
            <w:tcBorders>
              <w:top w:val="nil"/>
              <w:left w:val="single" w:sz="4" w:space="0" w:color="auto"/>
              <w:bottom w:val="nil"/>
              <w:right w:val="single" w:sz="4" w:space="0" w:color="auto"/>
            </w:tcBorders>
            <w:shd w:val="clear" w:color="auto" w:fill="FFFFFF"/>
          </w:tcPr>
          <w:p w:rsidR="00C624AA" w:rsidRPr="00436E4E" w:rsidRDefault="00C624AA" w:rsidP="00C624AA">
            <w:pPr>
              <w:shd w:val="clear" w:color="auto" w:fill="FFFFFF"/>
            </w:pPr>
          </w:p>
        </w:tc>
        <w:tc>
          <w:tcPr>
            <w:tcW w:w="567" w:type="dxa"/>
            <w:tcBorders>
              <w:top w:val="nil"/>
              <w:left w:val="single" w:sz="4" w:space="0" w:color="auto"/>
              <w:bottom w:val="nil"/>
              <w:right w:val="single" w:sz="6" w:space="0" w:color="auto"/>
            </w:tcBorders>
            <w:shd w:val="clear" w:color="auto" w:fill="FFFFFF"/>
          </w:tcPr>
          <w:p w:rsidR="00C624AA" w:rsidRPr="00436E4E" w:rsidRDefault="00C624AA" w:rsidP="00C624AA">
            <w:pPr>
              <w:shd w:val="clear" w:color="auto" w:fill="FFFFFF"/>
            </w:pPr>
          </w:p>
        </w:tc>
        <w:tc>
          <w:tcPr>
            <w:tcW w:w="567"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2127"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ind w:left="5"/>
            </w:pPr>
            <w:r>
              <w:rPr>
                <w:rFonts w:ascii="Times New Roman" w:hAnsi="Times New Roman" w:cs="Times New Roman"/>
                <w:color w:val="000000"/>
                <w:spacing w:val="-3"/>
              </w:rPr>
              <w:t>Определение</w:t>
            </w:r>
          </w:p>
        </w:tc>
        <w:tc>
          <w:tcPr>
            <w:tcW w:w="425"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198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354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r>
              <w:rPr>
                <w:rFonts w:ascii="Times New Roman" w:hAnsi="Times New Roman" w:cs="Times New Roman"/>
                <w:color w:val="000000"/>
                <w:spacing w:val="-1"/>
                <w:sz w:val="18"/>
                <w:szCs w:val="18"/>
              </w:rPr>
              <w:t>закрытом грунте. Семенное и</w:t>
            </w:r>
          </w:p>
        </w:tc>
        <w:tc>
          <w:tcPr>
            <w:tcW w:w="4111"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ind w:left="14"/>
            </w:pPr>
            <w:r>
              <w:rPr>
                <w:rFonts w:ascii="Times New Roman" w:hAnsi="Times New Roman" w:cs="Times New Roman"/>
                <w:color w:val="000000"/>
                <w:spacing w:val="-2"/>
                <w:sz w:val="18"/>
                <w:szCs w:val="18"/>
              </w:rPr>
              <w:t>культур в закрытом грунте Определение</w:t>
            </w:r>
          </w:p>
        </w:tc>
        <w:tc>
          <w:tcPr>
            <w:tcW w:w="709"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708"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r>
      <w:tr w:rsidR="00C624AA" w:rsidRPr="00436E4E" w:rsidTr="00C624AA">
        <w:trPr>
          <w:trHeight w:hRule="exact" w:val="182"/>
        </w:trPr>
        <w:tc>
          <w:tcPr>
            <w:tcW w:w="567" w:type="dxa"/>
            <w:tcBorders>
              <w:top w:val="nil"/>
              <w:left w:val="single" w:sz="4" w:space="0" w:color="auto"/>
              <w:bottom w:val="nil"/>
              <w:right w:val="single" w:sz="4" w:space="0" w:color="auto"/>
            </w:tcBorders>
            <w:shd w:val="clear" w:color="auto" w:fill="FFFFFF"/>
          </w:tcPr>
          <w:p w:rsidR="00C624AA" w:rsidRPr="00436E4E" w:rsidRDefault="00C624AA" w:rsidP="00C624AA">
            <w:pPr>
              <w:shd w:val="clear" w:color="auto" w:fill="FFFFFF"/>
            </w:pPr>
          </w:p>
        </w:tc>
        <w:tc>
          <w:tcPr>
            <w:tcW w:w="567" w:type="dxa"/>
            <w:tcBorders>
              <w:top w:val="nil"/>
              <w:left w:val="single" w:sz="4" w:space="0" w:color="auto"/>
              <w:bottom w:val="nil"/>
              <w:right w:val="single" w:sz="6" w:space="0" w:color="auto"/>
            </w:tcBorders>
            <w:shd w:val="clear" w:color="auto" w:fill="FFFFFF"/>
          </w:tcPr>
          <w:p w:rsidR="00C624AA" w:rsidRPr="00436E4E" w:rsidRDefault="00C624AA" w:rsidP="00C624AA">
            <w:pPr>
              <w:shd w:val="clear" w:color="auto" w:fill="FFFFFF"/>
            </w:pPr>
          </w:p>
        </w:tc>
        <w:tc>
          <w:tcPr>
            <w:tcW w:w="567"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2127"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ind w:left="14"/>
            </w:pPr>
            <w:r>
              <w:rPr>
                <w:rFonts w:ascii="Times New Roman" w:hAnsi="Times New Roman" w:cs="Times New Roman"/>
                <w:color w:val="000000"/>
                <w:spacing w:val="-3"/>
              </w:rPr>
              <w:t>качества семян.</w:t>
            </w:r>
          </w:p>
        </w:tc>
        <w:tc>
          <w:tcPr>
            <w:tcW w:w="425"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198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354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r>
              <w:rPr>
                <w:rFonts w:ascii="Times New Roman" w:hAnsi="Times New Roman" w:cs="Times New Roman"/>
                <w:color w:val="000000"/>
                <w:spacing w:val="-2"/>
                <w:sz w:val="18"/>
                <w:szCs w:val="18"/>
              </w:rPr>
              <w:t>вегетативное размножение растений.</w:t>
            </w:r>
          </w:p>
        </w:tc>
        <w:tc>
          <w:tcPr>
            <w:tcW w:w="4111"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ind w:left="10"/>
            </w:pPr>
            <w:r>
              <w:rPr>
                <w:rFonts w:ascii="Times New Roman" w:hAnsi="Times New Roman" w:cs="Times New Roman"/>
                <w:color w:val="000000"/>
                <w:spacing w:val="-3"/>
                <w:sz w:val="18"/>
                <w:szCs w:val="18"/>
              </w:rPr>
              <w:t>всхожести семян</w:t>
            </w:r>
          </w:p>
        </w:tc>
        <w:tc>
          <w:tcPr>
            <w:tcW w:w="709"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708"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r>
      <w:tr w:rsidR="00C624AA" w:rsidRPr="00436E4E" w:rsidTr="00C624AA">
        <w:trPr>
          <w:trHeight w:hRule="exact" w:val="240"/>
        </w:trPr>
        <w:tc>
          <w:tcPr>
            <w:tcW w:w="567" w:type="dxa"/>
            <w:tcBorders>
              <w:top w:val="nil"/>
              <w:left w:val="single" w:sz="4" w:space="0" w:color="auto"/>
              <w:bottom w:val="nil"/>
              <w:right w:val="single" w:sz="4" w:space="0" w:color="auto"/>
            </w:tcBorders>
            <w:shd w:val="clear" w:color="auto" w:fill="FFFFFF"/>
          </w:tcPr>
          <w:p w:rsidR="00C624AA" w:rsidRPr="00436E4E" w:rsidRDefault="00C624AA" w:rsidP="00C624AA">
            <w:pPr>
              <w:shd w:val="clear" w:color="auto" w:fill="FFFFFF"/>
            </w:pPr>
          </w:p>
        </w:tc>
        <w:tc>
          <w:tcPr>
            <w:tcW w:w="567" w:type="dxa"/>
            <w:tcBorders>
              <w:top w:val="nil"/>
              <w:left w:val="single" w:sz="4" w:space="0" w:color="auto"/>
              <w:bottom w:val="nil"/>
              <w:right w:val="single" w:sz="6" w:space="0" w:color="auto"/>
            </w:tcBorders>
            <w:shd w:val="clear" w:color="auto" w:fill="FFFFFF"/>
          </w:tcPr>
          <w:p w:rsidR="00C624AA" w:rsidRPr="00436E4E" w:rsidRDefault="00C624AA" w:rsidP="00C624AA">
            <w:pPr>
              <w:shd w:val="clear" w:color="auto" w:fill="FFFFFF"/>
            </w:pPr>
          </w:p>
        </w:tc>
        <w:tc>
          <w:tcPr>
            <w:tcW w:w="567"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2127"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ind w:left="14"/>
            </w:pPr>
            <w:r>
              <w:rPr>
                <w:rFonts w:ascii="Times New Roman" w:hAnsi="Times New Roman" w:cs="Times New Roman"/>
                <w:color w:val="000000"/>
                <w:spacing w:val="-3"/>
              </w:rPr>
              <w:t>подготовка семян к</w:t>
            </w:r>
          </w:p>
        </w:tc>
        <w:tc>
          <w:tcPr>
            <w:tcW w:w="425"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198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354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r>
              <w:rPr>
                <w:rFonts w:ascii="Times New Roman" w:hAnsi="Times New Roman" w:cs="Times New Roman"/>
                <w:color w:val="000000"/>
                <w:spacing w:val="-1"/>
                <w:sz w:val="18"/>
                <w:szCs w:val="18"/>
              </w:rPr>
              <w:t>Особенности семенного размноже пня</w:t>
            </w:r>
          </w:p>
        </w:tc>
        <w:tc>
          <w:tcPr>
            <w:tcW w:w="4111"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ind w:left="5"/>
            </w:pPr>
            <w:r>
              <w:rPr>
                <w:rFonts w:ascii="Times New Roman" w:hAnsi="Times New Roman" w:cs="Times New Roman"/>
                <w:color w:val="000000"/>
                <w:spacing w:val="-3"/>
                <w:sz w:val="18"/>
                <w:szCs w:val="18"/>
              </w:rPr>
              <w:t>Определение культур для посад к и на УОУ</w:t>
            </w:r>
          </w:p>
        </w:tc>
        <w:tc>
          <w:tcPr>
            <w:tcW w:w="709"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708"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r>
      <w:tr w:rsidR="00C624AA" w:rsidRPr="00436E4E" w:rsidTr="00C624AA">
        <w:trPr>
          <w:trHeight w:hRule="exact" w:val="154"/>
        </w:trPr>
        <w:tc>
          <w:tcPr>
            <w:tcW w:w="567" w:type="dxa"/>
            <w:tcBorders>
              <w:top w:val="nil"/>
              <w:left w:val="single" w:sz="4" w:space="0" w:color="auto"/>
              <w:bottom w:val="nil"/>
              <w:right w:val="single" w:sz="4" w:space="0" w:color="auto"/>
            </w:tcBorders>
            <w:shd w:val="clear" w:color="auto" w:fill="FFFFFF"/>
          </w:tcPr>
          <w:p w:rsidR="00C624AA" w:rsidRPr="00436E4E" w:rsidRDefault="00C624AA" w:rsidP="00C624AA">
            <w:pPr>
              <w:shd w:val="clear" w:color="auto" w:fill="FFFFFF"/>
            </w:pPr>
          </w:p>
        </w:tc>
        <w:tc>
          <w:tcPr>
            <w:tcW w:w="567" w:type="dxa"/>
            <w:tcBorders>
              <w:top w:val="nil"/>
              <w:left w:val="single" w:sz="4" w:space="0" w:color="auto"/>
              <w:bottom w:val="nil"/>
              <w:right w:val="single" w:sz="6" w:space="0" w:color="auto"/>
            </w:tcBorders>
            <w:shd w:val="clear" w:color="auto" w:fill="FFFFFF"/>
          </w:tcPr>
          <w:p w:rsidR="00C624AA" w:rsidRPr="00436E4E" w:rsidRDefault="00C624AA" w:rsidP="00C624AA">
            <w:pPr>
              <w:shd w:val="clear" w:color="auto" w:fill="FFFFFF"/>
            </w:pPr>
          </w:p>
        </w:tc>
        <w:tc>
          <w:tcPr>
            <w:tcW w:w="567"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2127"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425"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198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354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r>
              <w:rPr>
                <w:rFonts w:ascii="Times New Roman" w:hAnsi="Times New Roman" w:cs="Times New Roman"/>
                <w:color w:val="000000"/>
                <w:spacing w:val="-1"/>
                <w:sz w:val="18"/>
                <w:szCs w:val="18"/>
              </w:rPr>
              <w:t>растений. Зависимость глубины посева</w:t>
            </w:r>
          </w:p>
        </w:tc>
        <w:tc>
          <w:tcPr>
            <w:tcW w:w="4111"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ind w:left="10"/>
            </w:pPr>
            <w:r>
              <w:rPr>
                <w:rFonts w:ascii="Times New Roman" w:hAnsi="Times New Roman" w:cs="Times New Roman"/>
                <w:color w:val="000000"/>
                <w:spacing w:val="-2"/>
                <w:sz w:val="18"/>
                <w:szCs w:val="18"/>
              </w:rPr>
              <w:t>в соответствии с намеченными планами.</w:t>
            </w:r>
          </w:p>
        </w:tc>
        <w:tc>
          <w:tcPr>
            <w:tcW w:w="709"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708"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r>
      <w:tr w:rsidR="00C624AA" w:rsidRPr="00436E4E" w:rsidTr="00C624AA">
        <w:trPr>
          <w:trHeight w:hRule="exact" w:val="80"/>
        </w:trPr>
        <w:tc>
          <w:tcPr>
            <w:tcW w:w="567" w:type="dxa"/>
            <w:tcBorders>
              <w:top w:val="nil"/>
              <w:left w:val="single" w:sz="4" w:space="0" w:color="auto"/>
              <w:bottom w:val="single" w:sz="6" w:space="0" w:color="auto"/>
              <w:right w:val="single" w:sz="4" w:space="0" w:color="auto"/>
            </w:tcBorders>
            <w:shd w:val="clear" w:color="auto" w:fill="FFFFFF"/>
          </w:tcPr>
          <w:p w:rsidR="00C624AA" w:rsidRPr="00436E4E" w:rsidRDefault="00C624AA" w:rsidP="00C624AA">
            <w:pPr>
              <w:shd w:val="clear" w:color="auto" w:fill="FFFFFF"/>
            </w:pPr>
          </w:p>
        </w:tc>
        <w:tc>
          <w:tcPr>
            <w:tcW w:w="567" w:type="dxa"/>
            <w:tcBorders>
              <w:top w:val="nil"/>
              <w:left w:val="single" w:sz="4" w:space="0" w:color="auto"/>
              <w:bottom w:val="single" w:sz="6" w:space="0" w:color="auto"/>
              <w:right w:val="single" w:sz="6" w:space="0" w:color="auto"/>
            </w:tcBorders>
            <w:shd w:val="clear" w:color="auto" w:fill="FFFFFF"/>
          </w:tcPr>
          <w:p w:rsidR="00C624AA" w:rsidRPr="00436E4E" w:rsidRDefault="00C624AA" w:rsidP="00C624AA">
            <w:pPr>
              <w:shd w:val="clear" w:color="auto" w:fill="FFFFFF"/>
            </w:pPr>
          </w:p>
        </w:tc>
        <w:tc>
          <w:tcPr>
            <w:tcW w:w="567" w:type="dxa"/>
            <w:tcBorders>
              <w:top w:val="nil"/>
              <w:left w:val="single" w:sz="6" w:space="0" w:color="auto"/>
              <w:bottom w:val="single" w:sz="4" w:space="0" w:color="auto"/>
              <w:right w:val="single" w:sz="6" w:space="0" w:color="auto"/>
            </w:tcBorders>
            <w:shd w:val="clear" w:color="auto" w:fill="FFFFFF"/>
          </w:tcPr>
          <w:p w:rsidR="00C624AA" w:rsidRPr="00436E4E" w:rsidRDefault="00C624AA" w:rsidP="00C624AA">
            <w:pPr>
              <w:shd w:val="clear" w:color="auto" w:fill="FFFFFF"/>
            </w:pPr>
          </w:p>
        </w:tc>
        <w:tc>
          <w:tcPr>
            <w:tcW w:w="2127" w:type="dxa"/>
            <w:tcBorders>
              <w:top w:val="nil"/>
              <w:left w:val="single" w:sz="6" w:space="0" w:color="auto"/>
              <w:bottom w:val="single" w:sz="6" w:space="0" w:color="auto"/>
              <w:right w:val="single" w:sz="6" w:space="0" w:color="auto"/>
            </w:tcBorders>
            <w:shd w:val="clear" w:color="auto" w:fill="FFFFFF"/>
            <w:vAlign w:val="bottom"/>
          </w:tcPr>
          <w:p w:rsidR="00C624AA" w:rsidRPr="00436E4E" w:rsidRDefault="00C624AA" w:rsidP="00C624AA">
            <w:pPr>
              <w:shd w:val="clear" w:color="auto" w:fill="FFFFFF"/>
              <w:ind w:left="10"/>
            </w:pPr>
            <w:r>
              <w:rPr>
                <w:rFonts w:ascii="Times New Roman" w:hAnsi="Times New Roman" w:cs="Times New Roman"/>
                <w:color w:val="000000"/>
                <w:spacing w:val="-4"/>
              </w:rPr>
              <w:t>посеву</w:t>
            </w:r>
          </w:p>
        </w:tc>
        <w:tc>
          <w:tcPr>
            <w:tcW w:w="425" w:type="dxa"/>
            <w:tcBorders>
              <w:top w:val="nil"/>
              <w:left w:val="single" w:sz="6" w:space="0" w:color="auto"/>
              <w:bottom w:val="single" w:sz="6" w:space="0" w:color="auto"/>
              <w:right w:val="single" w:sz="6" w:space="0" w:color="auto"/>
            </w:tcBorders>
            <w:shd w:val="clear" w:color="auto" w:fill="FFFFFF"/>
          </w:tcPr>
          <w:p w:rsidR="00C624AA" w:rsidRPr="00436E4E" w:rsidRDefault="00C624AA" w:rsidP="00C624AA">
            <w:pPr>
              <w:shd w:val="clear" w:color="auto" w:fill="FFFFFF"/>
            </w:pPr>
          </w:p>
        </w:tc>
        <w:tc>
          <w:tcPr>
            <w:tcW w:w="1984" w:type="dxa"/>
            <w:tcBorders>
              <w:top w:val="nil"/>
              <w:left w:val="single" w:sz="6" w:space="0" w:color="auto"/>
              <w:bottom w:val="single" w:sz="6" w:space="0" w:color="auto"/>
              <w:right w:val="single" w:sz="6" w:space="0" w:color="auto"/>
            </w:tcBorders>
            <w:shd w:val="clear" w:color="auto" w:fill="FFFFFF"/>
          </w:tcPr>
          <w:p w:rsidR="00C624AA" w:rsidRPr="00436E4E" w:rsidRDefault="00C624AA" w:rsidP="00C624AA">
            <w:pPr>
              <w:shd w:val="clear" w:color="auto" w:fill="FFFFFF"/>
            </w:pPr>
          </w:p>
        </w:tc>
        <w:tc>
          <w:tcPr>
            <w:tcW w:w="3544" w:type="dxa"/>
            <w:tcBorders>
              <w:top w:val="nil"/>
              <w:left w:val="single" w:sz="6" w:space="0" w:color="auto"/>
              <w:bottom w:val="nil"/>
              <w:right w:val="single" w:sz="6" w:space="0" w:color="auto"/>
            </w:tcBorders>
            <w:shd w:val="clear" w:color="auto" w:fill="FFFFFF"/>
            <w:vAlign w:val="bottom"/>
          </w:tcPr>
          <w:p w:rsidR="00C624AA" w:rsidRPr="00436E4E" w:rsidRDefault="00C624AA" w:rsidP="00C624AA">
            <w:pPr>
              <w:shd w:val="clear" w:color="auto" w:fill="FFFFFF"/>
            </w:pPr>
            <w:r>
              <w:rPr>
                <w:rFonts w:ascii="Times New Roman" w:hAnsi="Times New Roman" w:cs="Times New Roman"/>
                <w:color w:val="000000"/>
                <w:sz w:val="13"/>
                <w:szCs w:val="13"/>
              </w:rPr>
              <w:t>ССМЯН ОТ ИХ ПЯЗ МСРЭ.   ОпОСОбы ПО |Г ОТОВКИ</w:t>
            </w:r>
          </w:p>
        </w:tc>
        <w:tc>
          <w:tcPr>
            <w:tcW w:w="4111" w:type="dxa"/>
            <w:tcBorders>
              <w:top w:val="nil"/>
              <w:left w:val="single" w:sz="6" w:space="0" w:color="auto"/>
              <w:bottom w:val="nil"/>
              <w:right w:val="single" w:sz="6" w:space="0" w:color="auto"/>
            </w:tcBorders>
            <w:shd w:val="clear" w:color="auto" w:fill="FFFFFF"/>
            <w:vAlign w:val="bottom"/>
          </w:tcPr>
          <w:p w:rsidR="00C624AA" w:rsidRPr="00436E4E" w:rsidRDefault="00C624AA" w:rsidP="00C624AA">
            <w:pPr>
              <w:shd w:val="clear" w:color="auto" w:fill="FFFFFF"/>
              <w:ind w:left="14"/>
            </w:pPr>
            <w:r w:rsidRPr="00436E4E">
              <w:rPr>
                <w:rFonts w:ascii="Times New Roman" w:hAnsi="Times New Roman" w:cs="Times New Roman"/>
                <w:color w:val="000000"/>
                <w:spacing w:val="-6"/>
                <w:sz w:val="18"/>
                <w:szCs w:val="18"/>
              </w:rPr>
              <w:t>[^</w:t>
            </w:r>
            <w:r>
              <w:rPr>
                <w:rFonts w:ascii="Times New Roman" w:hAnsi="Times New Roman" w:cs="Times New Roman"/>
                <w:color w:val="000000"/>
                <w:spacing w:val="-6"/>
                <w:sz w:val="18"/>
                <w:szCs w:val="18"/>
              </w:rPr>
              <w:t xml:space="preserve">ыбоп ее </w:t>
            </w:r>
            <w:r>
              <w:rPr>
                <w:rFonts w:ascii="Times New Roman" w:hAnsi="Times New Roman" w:cs="Times New Roman"/>
                <w:smallCaps/>
                <w:color w:val="000000"/>
                <w:spacing w:val="-6"/>
                <w:sz w:val="18"/>
                <w:szCs w:val="18"/>
                <w:lang w:val="en-US"/>
              </w:rPr>
              <w:t>vi</w:t>
            </w:r>
            <w:r w:rsidRPr="00436E4E">
              <w:rPr>
                <w:rFonts w:ascii="Times New Roman" w:hAnsi="Times New Roman" w:cs="Times New Roman"/>
                <w:smallCaps/>
                <w:color w:val="000000"/>
                <w:spacing w:val="-6"/>
                <w:sz w:val="18"/>
                <w:szCs w:val="18"/>
              </w:rPr>
              <w:t xml:space="preserve"> </w:t>
            </w:r>
            <w:r>
              <w:rPr>
                <w:rFonts w:ascii="Times New Roman" w:hAnsi="Times New Roman" w:cs="Times New Roman"/>
                <w:color w:val="000000"/>
                <w:spacing w:val="-6"/>
                <w:sz w:val="18"/>
                <w:szCs w:val="18"/>
              </w:rPr>
              <w:t>ян рэстсний по соокям и</w:t>
            </w:r>
          </w:p>
        </w:tc>
        <w:tc>
          <w:tcPr>
            <w:tcW w:w="709" w:type="dxa"/>
            <w:tcBorders>
              <w:top w:val="nil"/>
              <w:left w:val="single" w:sz="6" w:space="0" w:color="auto"/>
              <w:bottom w:val="single" w:sz="6" w:space="0" w:color="auto"/>
              <w:right w:val="single" w:sz="6" w:space="0" w:color="auto"/>
            </w:tcBorders>
            <w:shd w:val="clear" w:color="auto" w:fill="FFFFFF"/>
          </w:tcPr>
          <w:p w:rsidR="00C624AA" w:rsidRPr="00436E4E" w:rsidRDefault="00C624AA" w:rsidP="00C624AA">
            <w:pPr>
              <w:shd w:val="clear" w:color="auto" w:fill="FFFFFF"/>
            </w:pPr>
          </w:p>
        </w:tc>
        <w:tc>
          <w:tcPr>
            <w:tcW w:w="708" w:type="dxa"/>
            <w:tcBorders>
              <w:top w:val="nil"/>
              <w:left w:val="single" w:sz="6" w:space="0" w:color="auto"/>
              <w:bottom w:val="single" w:sz="6" w:space="0" w:color="auto"/>
              <w:right w:val="single" w:sz="6" w:space="0" w:color="auto"/>
            </w:tcBorders>
            <w:shd w:val="clear" w:color="auto" w:fill="FFFFFF"/>
          </w:tcPr>
          <w:p w:rsidR="00C624AA" w:rsidRPr="00436E4E" w:rsidRDefault="00C624AA" w:rsidP="00C624AA">
            <w:pPr>
              <w:shd w:val="clear" w:color="auto" w:fill="FFFFFF"/>
            </w:pPr>
          </w:p>
        </w:tc>
      </w:tr>
      <w:tr w:rsidR="00C624AA" w:rsidRPr="00436E4E" w:rsidTr="00C624AA">
        <w:trPr>
          <w:trHeight w:hRule="exact" w:val="298"/>
        </w:trPr>
        <w:tc>
          <w:tcPr>
            <w:tcW w:w="567" w:type="dxa"/>
            <w:tcBorders>
              <w:top w:val="single" w:sz="6" w:space="0" w:color="auto"/>
              <w:left w:val="single" w:sz="4" w:space="0" w:color="auto"/>
              <w:bottom w:val="nil"/>
              <w:right w:val="single" w:sz="4" w:space="0" w:color="auto"/>
            </w:tcBorders>
            <w:shd w:val="clear" w:color="auto" w:fill="FFFFFF"/>
          </w:tcPr>
          <w:p w:rsidR="00C624AA" w:rsidRPr="00436E4E" w:rsidRDefault="00FB6263" w:rsidP="00C624AA">
            <w:pPr>
              <w:shd w:val="clear" w:color="auto" w:fill="FFFFFF"/>
              <w:jc w:val="center"/>
            </w:pPr>
            <w:r>
              <w:rPr>
                <w:rFonts w:ascii="Times New Roman" w:hAnsi="Times New Roman" w:cs="Times New Roman"/>
                <w:color w:val="000000"/>
                <w:sz w:val="23"/>
                <w:szCs w:val="23"/>
              </w:rPr>
              <w:t>66</w:t>
            </w:r>
          </w:p>
        </w:tc>
        <w:tc>
          <w:tcPr>
            <w:tcW w:w="567" w:type="dxa"/>
            <w:tcBorders>
              <w:top w:val="single" w:sz="6" w:space="0" w:color="auto"/>
              <w:left w:val="single" w:sz="4" w:space="0" w:color="auto"/>
              <w:bottom w:val="nil"/>
              <w:right w:val="single" w:sz="6" w:space="0" w:color="auto"/>
            </w:tcBorders>
            <w:shd w:val="clear" w:color="auto" w:fill="FFFFFF"/>
          </w:tcPr>
          <w:p w:rsidR="00C624AA" w:rsidRPr="00436E4E" w:rsidRDefault="00C624AA" w:rsidP="00C624AA">
            <w:pPr>
              <w:shd w:val="clear" w:color="auto" w:fill="FFFFFF"/>
              <w:jc w:val="center"/>
            </w:pPr>
          </w:p>
        </w:tc>
        <w:tc>
          <w:tcPr>
            <w:tcW w:w="567" w:type="dxa"/>
            <w:tcBorders>
              <w:top w:val="single" w:sz="4" w:space="0" w:color="auto"/>
              <w:left w:val="single" w:sz="6" w:space="0" w:color="auto"/>
              <w:bottom w:val="nil"/>
              <w:right w:val="single" w:sz="6" w:space="0" w:color="auto"/>
            </w:tcBorders>
            <w:shd w:val="clear" w:color="auto" w:fill="FFFFFF"/>
          </w:tcPr>
          <w:p w:rsidR="00C624AA" w:rsidRPr="00436E4E" w:rsidRDefault="00C624AA" w:rsidP="00C624AA">
            <w:pPr>
              <w:shd w:val="clear" w:color="auto" w:fill="FFFFFF"/>
              <w:ind w:left="72"/>
            </w:pPr>
          </w:p>
        </w:tc>
        <w:tc>
          <w:tcPr>
            <w:tcW w:w="2127" w:type="dxa"/>
            <w:tcBorders>
              <w:top w:val="single" w:sz="6" w:space="0" w:color="auto"/>
              <w:left w:val="single" w:sz="6" w:space="0" w:color="auto"/>
              <w:bottom w:val="nil"/>
              <w:right w:val="single" w:sz="6" w:space="0" w:color="auto"/>
            </w:tcBorders>
            <w:shd w:val="clear" w:color="auto" w:fill="FFFFFF"/>
          </w:tcPr>
          <w:p w:rsidR="00C624AA" w:rsidRPr="00436E4E" w:rsidRDefault="00C624AA" w:rsidP="00C624AA">
            <w:pPr>
              <w:shd w:val="clear" w:color="auto" w:fill="FFFFFF"/>
            </w:pPr>
            <w:r>
              <w:rPr>
                <w:rFonts w:ascii="Times New Roman" w:hAnsi="Times New Roman" w:cs="Times New Roman"/>
                <w:color w:val="000000"/>
                <w:spacing w:val="-3"/>
              </w:rPr>
              <w:t>Технология</w:t>
            </w:r>
          </w:p>
        </w:tc>
        <w:tc>
          <w:tcPr>
            <w:tcW w:w="425" w:type="dxa"/>
            <w:tcBorders>
              <w:top w:val="single" w:sz="6" w:space="0" w:color="auto"/>
              <w:left w:val="single" w:sz="6" w:space="0" w:color="auto"/>
              <w:bottom w:val="nil"/>
              <w:right w:val="single" w:sz="6" w:space="0" w:color="auto"/>
            </w:tcBorders>
            <w:shd w:val="clear" w:color="auto" w:fill="FFFFFF"/>
          </w:tcPr>
          <w:p w:rsidR="00C624AA" w:rsidRPr="00436E4E" w:rsidRDefault="00C624AA" w:rsidP="00C624AA">
            <w:pPr>
              <w:shd w:val="clear" w:color="auto" w:fill="FFFFFF"/>
              <w:ind w:left="5"/>
            </w:pPr>
            <w:r w:rsidRPr="00436E4E">
              <w:rPr>
                <w:rFonts w:ascii="Times New Roman" w:hAnsi="Times New Roman" w:cs="Times New Roman"/>
                <w:color w:val="000000"/>
                <w:sz w:val="23"/>
                <w:szCs w:val="23"/>
              </w:rPr>
              <w:t>1</w:t>
            </w:r>
          </w:p>
        </w:tc>
        <w:tc>
          <w:tcPr>
            <w:tcW w:w="1984" w:type="dxa"/>
            <w:tcBorders>
              <w:top w:val="single" w:sz="6" w:space="0" w:color="auto"/>
              <w:left w:val="single" w:sz="6" w:space="0" w:color="auto"/>
              <w:bottom w:val="nil"/>
              <w:right w:val="single" w:sz="6" w:space="0" w:color="auto"/>
            </w:tcBorders>
            <w:shd w:val="clear" w:color="auto" w:fill="FFFFFF"/>
          </w:tcPr>
          <w:p w:rsidR="00C624AA" w:rsidRPr="00436E4E" w:rsidRDefault="00C624AA" w:rsidP="00C624AA">
            <w:pPr>
              <w:shd w:val="clear" w:color="auto" w:fill="FFFFFF"/>
              <w:ind w:left="5"/>
            </w:pPr>
            <w:r>
              <w:rPr>
                <w:rFonts w:ascii="Times New Roman" w:hAnsi="Times New Roman" w:cs="Times New Roman"/>
                <w:color w:val="000000"/>
                <w:spacing w:val="-1"/>
              </w:rPr>
              <w:t>П/Р Составление</w:t>
            </w:r>
          </w:p>
        </w:tc>
        <w:tc>
          <w:tcPr>
            <w:tcW w:w="354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r>
              <w:rPr>
                <w:rFonts w:ascii="Times New Roman" w:hAnsi="Times New Roman" w:cs="Times New Roman"/>
                <w:color w:val="000000"/>
                <w:spacing w:val="-2"/>
                <w:sz w:val="18"/>
                <w:szCs w:val="18"/>
              </w:rPr>
              <w:t>семян к посевы, способы уско рения</w:t>
            </w:r>
          </w:p>
        </w:tc>
        <w:tc>
          <w:tcPr>
            <w:tcW w:w="4111"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r>
              <w:rPr>
                <w:rFonts w:ascii="Times New Roman" w:hAnsi="Times New Roman" w:cs="Times New Roman"/>
                <w:color w:val="000000"/>
                <w:spacing w:val="-2"/>
                <w:sz w:val="18"/>
                <w:szCs w:val="18"/>
              </w:rPr>
              <w:t>условиям посадки. Опред-ие очереди и</w:t>
            </w:r>
          </w:p>
        </w:tc>
        <w:tc>
          <w:tcPr>
            <w:tcW w:w="709" w:type="dxa"/>
            <w:tcBorders>
              <w:top w:val="single" w:sz="6" w:space="0" w:color="auto"/>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708" w:type="dxa"/>
            <w:tcBorders>
              <w:top w:val="single" w:sz="6" w:space="0" w:color="auto"/>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r>
      <w:tr w:rsidR="00C624AA" w:rsidRPr="00436E4E" w:rsidTr="00C624AA">
        <w:trPr>
          <w:trHeight w:hRule="exact" w:val="221"/>
        </w:trPr>
        <w:tc>
          <w:tcPr>
            <w:tcW w:w="567" w:type="dxa"/>
            <w:tcBorders>
              <w:top w:val="nil"/>
              <w:left w:val="single" w:sz="4" w:space="0" w:color="auto"/>
              <w:bottom w:val="nil"/>
              <w:right w:val="single" w:sz="4" w:space="0" w:color="auto"/>
            </w:tcBorders>
            <w:shd w:val="clear" w:color="auto" w:fill="FFFFFF"/>
          </w:tcPr>
          <w:p w:rsidR="00C624AA" w:rsidRPr="00436E4E" w:rsidRDefault="00C624AA" w:rsidP="00C624AA">
            <w:pPr>
              <w:shd w:val="clear" w:color="auto" w:fill="FFFFFF"/>
            </w:pPr>
          </w:p>
        </w:tc>
        <w:tc>
          <w:tcPr>
            <w:tcW w:w="567" w:type="dxa"/>
            <w:tcBorders>
              <w:top w:val="nil"/>
              <w:left w:val="single" w:sz="4" w:space="0" w:color="auto"/>
              <w:bottom w:val="nil"/>
              <w:right w:val="single" w:sz="6" w:space="0" w:color="auto"/>
            </w:tcBorders>
            <w:shd w:val="clear" w:color="auto" w:fill="FFFFFF"/>
          </w:tcPr>
          <w:p w:rsidR="00C624AA" w:rsidRPr="00436E4E" w:rsidRDefault="00C624AA" w:rsidP="00C624AA">
            <w:pPr>
              <w:shd w:val="clear" w:color="auto" w:fill="FFFFFF"/>
            </w:pPr>
          </w:p>
        </w:tc>
        <w:tc>
          <w:tcPr>
            <w:tcW w:w="567"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2127"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ind w:left="10"/>
            </w:pPr>
            <w:r>
              <w:rPr>
                <w:rFonts w:ascii="Times New Roman" w:hAnsi="Times New Roman" w:cs="Times New Roman"/>
                <w:color w:val="000000"/>
                <w:spacing w:val="-4"/>
              </w:rPr>
              <w:t>выращивания</w:t>
            </w:r>
          </w:p>
        </w:tc>
        <w:tc>
          <w:tcPr>
            <w:tcW w:w="425"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198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r>
              <w:rPr>
                <w:rFonts w:ascii="Times New Roman" w:hAnsi="Times New Roman" w:cs="Times New Roman"/>
                <w:color w:val="000000"/>
                <w:spacing w:val="-2"/>
              </w:rPr>
              <w:t>схемы посева</w:t>
            </w:r>
          </w:p>
        </w:tc>
        <w:tc>
          <w:tcPr>
            <w:tcW w:w="354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r>
              <w:rPr>
                <w:rFonts w:ascii="Times New Roman" w:hAnsi="Times New Roman" w:cs="Times New Roman"/>
                <w:color w:val="000000"/>
                <w:spacing w:val="-2"/>
                <w:sz w:val="18"/>
                <w:szCs w:val="18"/>
              </w:rPr>
              <w:t>прорастания семян. Технология</w:t>
            </w:r>
          </w:p>
        </w:tc>
        <w:tc>
          <w:tcPr>
            <w:tcW w:w="4111"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ind w:left="5"/>
            </w:pPr>
            <w:r>
              <w:rPr>
                <w:rFonts w:ascii="Times New Roman" w:hAnsi="Times New Roman" w:cs="Times New Roman"/>
                <w:color w:val="000000"/>
                <w:spacing w:val="-2"/>
                <w:sz w:val="18"/>
                <w:szCs w:val="18"/>
              </w:rPr>
              <w:t>места посадки растений</w:t>
            </w:r>
          </w:p>
        </w:tc>
        <w:tc>
          <w:tcPr>
            <w:tcW w:w="709"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708"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r>
      <w:tr w:rsidR="00C624AA" w:rsidRPr="00436E4E" w:rsidTr="00C624AA">
        <w:trPr>
          <w:trHeight w:hRule="exact" w:val="250"/>
        </w:trPr>
        <w:tc>
          <w:tcPr>
            <w:tcW w:w="567" w:type="dxa"/>
            <w:tcBorders>
              <w:top w:val="nil"/>
              <w:left w:val="single" w:sz="4" w:space="0" w:color="auto"/>
              <w:bottom w:val="nil"/>
              <w:right w:val="single" w:sz="4" w:space="0" w:color="auto"/>
            </w:tcBorders>
            <w:shd w:val="clear" w:color="auto" w:fill="FFFFFF"/>
          </w:tcPr>
          <w:p w:rsidR="00C624AA" w:rsidRPr="00436E4E" w:rsidRDefault="00C624AA" w:rsidP="00C624AA">
            <w:pPr>
              <w:shd w:val="clear" w:color="auto" w:fill="FFFFFF"/>
            </w:pPr>
          </w:p>
        </w:tc>
        <w:tc>
          <w:tcPr>
            <w:tcW w:w="567" w:type="dxa"/>
            <w:tcBorders>
              <w:top w:val="nil"/>
              <w:left w:val="single" w:sz="4" w:space="0" w:color="auto"/>
              <w:bottom w:val="nil"/>
              <w:right w:val="single" w:sz="6" w:space="0" w:color="auto"/>
            </w:tcBorders>
            <w:shd w:val="clear" w:color="auto" w:fill="FFFFFF"/>
          </w:tcPr>
          <w:p w:rsidR="00C624AA" w:rsidRPr="00436E4E" w:rsidRDefault="00C624AA" w:rsidP="00C624AA">
            <w:pPr>
              <w:shd w:val="clear" w:color="auto" w:fill="FFFFFF"/>
            </w:pPr>
          </w:p>
        </w:tc>
        <w:tc>
          <w:tcPr>
            <w:tcW w:w="567" w:type="dxa"/>
            <w:tcBorders>
              <w:top w:val="nil"/>
              <w:left w:val="single" w:sz="6" w:space="0" w:color="auto"/>
              <w:bottom w:val="nil"/>
              <w:right w:val="nil"/>
            </w:tcBorders>
            <w:shd w:val="clear" w:color="auto" w:fill="FFFFFF"/>
          </w:tcPr>
          <w:p w:rsidR="00C624AA" w:rsidRPr="00436E4E" w:rsidRDefault="00C624AA" w:rsidP="00C624AA">
            <w:pPr>
              <w:shd w:val="clear" w:color="auto" w:fill="FFFFFF"/>
            </w:pPr>
          </w:p>
        </w:tc>
        <w:tc>
          <w:tcPr>
            <w:tcW w:w="2127" w:type="dxa"/>
            <w:tcBorders>
              <w:top w:val="nil"/>
              <w:left w:val="nil"/>
              <w:bottom w:val="nil"/>
              <w:right w:val="single" w:sz="6" w:space="0" w:color="auto"/>
            </w:tcBorders>
            <w:shd w:val="clear" w:color="auto" w:fill="FFFFFF"/>
          </w:tcPr>
          <w:p w:rsidR="00C624AA" w:rsidRPr="00436E4E" w:rsidRDefault="00C624AA" w:rsidP="00C624AA">
            <w:pPr>
              <w:shd w:val="clear" w:color="auto" w:fill="FFFFFF"/>
              <w:ind w:left="5"/>
            </w:pPr>
            <w:r>
              <w:rPr>
                <w:rFonts w:ascii="Times New Roman" w:hAnsi="Times New Roman" w:cs="Times New Roman"/>
                <w:color w:val="000000"/>
                <w:spacing w:val="-2"/>
              </w:rPr>
              <w:t>рассады овощных</w:t>
            </w:r>
          </w:p>
        </w:tc>
        <w:tc>
          <w:tcPr>
            <w:tcW w:w="425"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198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r>
              <w:rPr>
                <w:rFonts w:ascii="Times New Roman" w:hAnsi="Times New Roman" w:cs="Times New Roman"/>
                <w:color w:val="000000"/>
                <w:spacing w:val="-7"/>
                <w:sz w:val="23"/>
                <w:szCs w:val="23"/>
              </w:rPr>
              <w:t>семян и посадки</w:t>
            </w:r>
          </w:p>
        </w:tc>
        <w:tc>
          <w:tcPr>
            <w:tcW w:w="354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r>
              <w:rPr>
                <w:rFonts w:ascii="Times New Roman" w:hAnsi="Times New Roman" w:cs="Times New Roman"/>
                <w:color w:val="000000"/>
                <w:spacing w:val="-2"/>
                <w:sz w:val="18"/>
                <w:szCs w:val="18"/>
              </w:rPr>
              <w:t>рассадного способа выращивания</w:t>
            </w:r>
          </w:p>
        </w:tc>
        <w:tc>
          <w:tcPr>
            <w:tcW w:w="4111"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r>
              <w:rPr>
                <w:rFonts w:ascii="Times New Roman" w:hAnsi="Times New Roman" w:cs="Times New Roman"/>
                <w:color w:val="000000"/>
                <w:spacing w:val="-2"/>
                <w:sz w:val="18"/>
                <w:szCs w:val="18"/>
              </w:rPr>
              <w:t>Особенности технологии выращивания</w:t>
            </w:r>
          </w:p>
        </w:tc>
        <w:tc>
          <w:tcPr>
            <w:tcW w:w="709"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708"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r>
      <w:tr w:rsidR="00C624AA" w:rsidRPr="00436E4E" w:rsidTr="00C624AA">
        <w:trPr>
          <w:trHeight w:hRule="exact" w:val="346"/>
        </w:trPr>
        <w:tc>
          <w:tcPr>
            <w:tcW w:w="567" w:type="dxa"/>
            <w:tcBorders>
              <w:top w:val="nil"/>
              <w:left w:val="single" w:sz="4" w:space="0" w:color="auto"/>
              <w:bottom w:val="nil"/>
              <w:right w:val="single" w:sz="4" w:space="0" w:color="auto"/>
            </w:tcBorders>
            <w:shd w:val="clear" w:color="auto" w:fill="FFFFFF"/>
          </w:tcPr>
          <w:p w:rsidR="00C624AA" w:rsidRPr="00436E4E" w:rsidRDefault="00C624AA" w:rsidP="00C624AA">
            <w:pPr>
              <w:shd w:val="clear" w:color="auto" w:fill="FFFFFF"/>
            </w:pPr>
          </w:p>
        </w:tc>
        <w:tc>
          <w:tcPr>
            <w:tcW w:w="567" w:type="dxa"/>
            <w:tcBorders>
              <w:top w:val="nil"/>
              <w:left w:val="single" w:sz="4" w:space="0" w:color="auto"/>
              <w:bottom w:val="nil"/>
              <w:right w:val="single" w:sz="6" w:space="0" w:color="auto"/>
            </w:tcBorders>
            <w:shd w:val="clear" w:color="auto" w:fill="FFFFFF"/>
          </w:tcPr>
          <w:p w:rsidR="00C624AA" w:rsidRPr="00436E4E" w:rsidRDefault="00C624AA" w:rsidP="00C624AA">
            <w:pPr>
              <w:shd w:val="clear" w:color="auto" w:fill="FFFFFF"/>
            </w:pPr>
          </w:p>
        </w:tc>
        <w:tc>
          <w:tcPr>
            <w:tcW w:w="567"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2127"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r>
              <w:rPr>
                <w:rFonts w:ascii="Times New Roman" w:hAnsi="Times New Roman" w:cs="Times New Roman"/>
                <w:color w:val="000000"/>
                <w:spacing w:val="-3"/>
              </w:rPr>
              <w:t>растений.</w:t>
            </w:r>
          </w:p>
        </w:tc>
        <w:tc>
          <w:tcPr>
            <w:tcW w:w="425"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198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r>
              <w:rPr>
                <w:rFonts w:ascii="Times New Roman" w:hAnsi="Times New Roman" w:cs="Times New Roman"/>
                <w:color w:val="000000"/>
                <w:spacing w:val="-1"/>
              </w:rPr>
              <w:t>с/х культур с</w:t>
            </w:r>
          </w:p>
        </w:tc>
        <w:tc>
          <w:tcPr>
            <w:tcW w:w="354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spacing w:line="211" w:lineRule="exact"/>
              <w:ind w:right="178" w:firstLine="5"/>
            </w:pPr>
            <w:r>
              <w:rPr>
                <w:rFonts w:ascii="Times New Roman" w:hAnsi="Times New Roman" w:cs="Times New Roman"/>
                <w:color w:val="000000"/>
                <w:spacing w:val="-2"/>
                <w:sz w:val="18"/>
                <w:szCs w:val="18"/>
              </w:rPr>
              <w:t xml:space="preserve">капусты, тома огурцов и лр. ов-ых ку-\'р, </w:t>
            </w:r>
            <w:r>
              <w:rPr>
                <w:rFonts w:ascii="Times New Roman" w:hAnsi="Times New Roman" w:cs="Times New Roman"/>
                <w:color w:val="000000"/>
                <w:sz w:val="18"/>
                <w:szCs w:val="18"/>
              </w:rPr>
              <w:t>Характеристика и особенности</w:t>
            </w:r>
          </w:p>
        </w:tc>
        <w:tc>
          <w:tcPr>
            <w:tcW w:w="4111"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spacing w:line="206" w:lineRule="exact"/>
              <w:ind w:right="451"/>
            </w:pPr>
            <w:r>
              <w:rPr>
                <w:rFonts w:ascii="Times New Roman" w:hAnsi="Times New Roman" w:cs="Times New Roman"/>
                <w:color w:val="000000"/>
                <w:spacing w:val="-2"/>
                <w:sz w:val="18"/>
                <w:szCs w:val="18"/>
              </w:rPr>
              <w:t xml:space="preserve">однолетних, двулетних и многолетних </w:t>
            </w:r>
            <w:r>
              <w:rPr>
                <w:rFonts w:ascii="Times New Roman" w:hAnsi="Times New Roman" w:cs="Times New Roman"/>
                <w:color w:val="000000"/>
                <w:spacing w:val="-3"/>
                <w:sz w:val="18"/>
                <w:szCs w:val="18"/>
              </w:rPr>
              <w:t>растений</w:t>
            </w:r>
          </w:p>
        </w:tc>
        <w:tc>
          <w:tcPr>
            <w:tcW w:w="709"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708"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r>
      <w:tr w:rsidR="00C624AA" w:rsidRPr="00436E4E" w:rsidTr="00C624AA">
        <w:trPr>
          <w:trHeight w:hRule="exact" w:val="173"/>
        </w:trPr>
        <w:tc>
          <w:tcPr>
            <w:tcW w:w="567" w:type="dxa"/>
            <w:tcBorders>
              <w:top w:val="nil"/>
              <w:left w:val="single" w:sz="4" w:space="0" w:color="auto"/>
              <w:bottom w:val="single" w:sz="6" w:space="0" w:color="auto"/>
              <w:right w:val="single" w:sz="4" w:space="0" w:color="auto"/>
            </w:tcBorders>
            <w:shd w:val="clear" w:color="auto" w:fill="FFFFFF"/>
          </w:tcPr>
          <w:p w:rsidR="00C624AA" w:rsidRPr="00436E4E" w:rsidRDefault="00C624AA" w:rsidP="00C624AA">
            <w:pPr>
              <w:shd w:val="clear" w:color="auto" w:fill="FFFFFF"/>
            </w:pPr>
          </w:p>
        </w:tc>
        <w:tc>
          <w:tcPr>
            <w:tcW w:w="567" w:type="dxa"/>
            <w:tcBorders>
              <w:top w:val="nil"/>
              <w:left w:val="single" w:sz="4" w:space="0" w:color="auto"/>
              <w:bottom w:val="single" w:sz="6" w:space="0" w:color="auto"/>
              <w:right w:val="single" w:sz="6" w:space="0" w:color="auto"/>
            </w:tcBorders>
            <w:shd w:val="clear" w:color="auto" w:fill="FFFFFF"/>
          </w:tcPr>
          <w:p w:rsidR="00C624AA" w:rsidRPr="00436E4E" w:rsidRDefault="00C624AA" w:rsidP="00C624AA">
            <w:pPr>
              <w:shd w:val="clear" w:color="auto" w:fill="FFFFFF"/>
            </w:pPr>
          </w:p>
        </w:tc>
        <w:tc>
          <w:tcPr>
            <w:tcW w:w="567" w:type="dxa"/>
            <w:tcBorders>
              <w:top w:val="nil"/>
              <w:left w:val="single" w:sz="6" w:space="0" w:color="auto"/>
              <w:bottom w:val="single" w:sz="6" w:space="0" w:color="auto"/>
              <w:right w:val="single" w:sz="6" w:space="0" w:color="auto"/>
            </w:tcBorders>
            <w:shd w:val="clear" w:color="auto" w:fill="FFFFFF"/>
          </w:tcPr>
          <w:p w:rsidR="00C624AA" w:rsidRPr="00436E4E" w:rsidRDefault="00C624AA" w:rsidP="00C624AA">
            <w:pPr>
              <w:shd w:val="clear" w:color="auto" w:fill="FFFFFF"/>
            </w:pPr>
          </w:p>
        </w:tc>
        <w:tc>
          <w:tcPr>
            <w:tcW w:w="2127" w:type="dxa"/>
            <w:tcBorders>
              <w:top w:val="nil"/>
              <w:left w:val="single" w:sz="6" w:space="0" w:color="auto"/>
              <w:bottom w:val="single" w:sz="6" w:space="0" w:color="auto"/>
              <w:right w:val="single" w:sz="6" w:space="0" w:color="auto"/>
            </w:tcBorders>
            <w:shd w:val="clear" w:color="auto" w:fill="FFFFFF"/>
          </w:tcPr>
          <w:p w:rsidR="00C624AA" w:rsidRPr="00436E4E" w:rsidRDefault="00C624AA" w:rsidP="00C624AA">
            <w:pPr>
              <w:shd w:val="clear" w:color="auto" w:fill="FFFFFF"/>
            </w:pPr>
          </w:p>
        </w:tc>
        <w:tc>
          <w:tcPr>
            <w:tcW w:w="425" w:type="dxa"/>
            <w:tcBorders>
              <w:top w:val="nil"/>
              <w:left w:val="single" w:sz="6" w:space="0" w:color="auto"/>
              <w:bottom w:val="single" w:sz="6" w:space="0" w:color="auto"/>
              <w:right w:val="single" w:sz="6" w:space="0" w:color="auto"/>
            </w:tcBorders>
            <w:shd w:val="clear" w:color="auto" w:fill="FFFFFF"/>
          </w:tcPr>
          <w:p w:rsidR="00C624AA" w:rsidRPr="00436E4E" w:rsidRDefault="00C624AA" w:rsidP="00C624AA">
            <w:pPr>
              <w:shd w:val="clear" w:color="auto" w:fill="FFFFFF"/>
            </w:pPr>
          </w:p>
        </w:tc>
        <w:tc>
          <w:tcPr>
            <w:tcW w:w="1984" w:type="dxa"/>
            <w:tcBorders>
              <w:top w:val="nil"/>
              <w:left w:val="single" w:sz="6" w:space="0" w:color="auto"/>
              <w:bottom w:val="single" w:sz="6" w:space="0" w:color="auto"/>
              <w:right w:val="single" w:sz="6" w:space="0" w:color="auto"/>
            </w:tcBorders>
            <w:shd w:val="clear" w:color="auto" w:fill="FFFFFF"/>
          </w:tcPr>
          <w:p w:rsidR="00C624AA" w:rsidRPr="00436E4E" w:rsidRDefault="00C624AA" w:rsidP="00C624AA">
            <w:pPr>
              <w:shd w:val="clear" w:color="auto" w:fill="FFFFFF"/>
            </w:pPr>
            <w:r>
              <w:rPr>
                <w:rFonts w:ascii="Times New Roman" w:hAnsi="Times New Roman" w:cs="Times New Roman"/>
                <w:color w:val="000000"/>
                <w:spacing w:val="-2"/>
              </w:rPr>
              <w:t>закладкой опыта.</w:t>
            </w:r>
          </w:p>
        </w:tc>
        <w:tc>
          <w:tcPr>
            <w:tcW w:w="354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r>
              <w:rPr>
                <w:rFonts w:ascii="Times New Roman" w:hAnsi="Times New Roman" w:cs="Times New Roman"/>
                <w:color w:val="000000"/>
                <w:spacing w:val="-1"/>
                <w:sz w:val="18"/>
                <w:szCs w:val="18"/>
              </w:rPr>
              <w:t>агротехники олнолетних. двулетних и</w:t>
            </w:r>
          </w:p>
        </w:tc>
        <w:tc>
          <w:tcPr>
            <w:tcW w:w="4111" w:type="dxa"/>
            <w:tcBorders>
              <w:top w:val="nil"/>
              <w:left w:val="single" w:sz="6" w:space="0" w:color="auto"/>
              <w:bottom w:val="single" w:sz="6" w:space="0" w:color="auto"/>
              <w:right w:val="single" w:sz="6" w:space="0" w:color="auto"/>
            </w:tcBorders>
            <w:shd w:val="clear" w:color="auto" w:fill="FFFFFF"/>
          </w:tcPr>
          <w:p w:rsidR="00C624AA" w:rsidRPr="00436E4E" w:rsidRDefault="00C624AA" w:rsidP="00C624AA">
            <w:pPr>
              <w:shd w:val="clear" w:color="auto" w:fill="FFFFFF"/>
            </w:pPr>
          </w:p>
        </w:tc>
        <w:tc>
          <w:tcPr>
            <w:tcW w:w="709" w:type="dxa"/>
            <w:tcBorders>
              <w:top w:val="nil"/>
              <w:left w:val="single" w:sz="6" w:space="0" w:color="auto"/>
              <w:bottom w:val="single" w:sz="6" w:space="0" w:color="auto"/>
              <w:right w:val="single" w:sz="6" w:space="0" w:color="auto"/>
            </w:tcBorders>
            <w:shd w:val="clear" w:color="auto" w:fill="FFFFFF"/>
          </w:tcPr>
          <w:p w:rsidR="00C624AA" w:rsidRPr="00436E4E" w:rsidRDefault="00C624AA" w:rsidP="00C624AA">
            <w:pPr>
              <w:shd w:val="clear" w:color="auto" w:fill="FFFFFF"/>
            </w:pPr>
          </w:p>
        </w:tc>
        <w:tc>
          <w:tcPr>
            <w:tcW w:w="708" w:type="dxa"/>
            <w:tcBorders>
              <w:top w:val="nil"/>
              <w:left w:val="single" w:sz="6" w:space="0" w:color="auto"/>
              <w:bottom w:val="single" w:sz="6" w:space="0" w:color="auto"/>
              <w:right w:val="single" w:sz="6" w:space="0" w:color="auto"/>
            </w:tcBorders>
            <w:shd w:val="clear" w:color="auto" w:fill="FFFFFF"/>
          </w:tcPr>
          <w:p w:rsidR="00C624AA" w:rsidRPr="00436E4E" w:rsidRDefault="00C624AA" w:rsidP="00C624AA">
            <w:pPr>
              <w:shd w:val="clear" w:color="auto" w:fill="FFFFFF"/>
            </w:pPr>
          </w:p>
        </w:tc>
      </w:tr>
      <w:tr w:rsidR="00C624AA" w:rsidRPr="00436E4E" w:rsidTr="00C624AA">
        <w:trPr>
          <w:trHeight w:hRule="exact" w:val="259"/>
        </w:trPr>
        <w:tc>
          <w:tcPr>
            <w:tcW w:w="567" w:type="dxa"/>
            <w:tcBorders>
              <w:top w:val="single" w:sz="6" w:space="0" w:color="auto"/>
              <w:left w:val="single" w:sz="4" w:space="0" w:color="auto"/>
              <w:bottom w:val="nil"/>
              <w:right w:val="single" w:sz="4" w:space="0" w:color="auto"/>
            </w:tcBorders>
            <w:shd w:val="clear" w:color="auto" w:fill="FFFFFF"/>
          </w:tcPr>
          <w:p w:rsidR="00C624AA" w:rsidRPr="00436E4E" w:rsidRDefault="00FB6263" w:rsidP="00C624AA">
            <w:pPr>
              <w:shd w:val="clear" w:color="auto" w:fill="FFFFFF"/>
              <w:jc w:val="center"/>
            </w:pPr>
            <w:r>
              <w:rPr>
                <w:rFonts w:ascii="Times New Roman" w:hAnsi="Times New Roman" w:cs="Times New Roman"/>
                <w:color w:val="000000"/>
                <w:sz w:val="23"/>
                <w:szCs w:val="23"/>
              </w:rPr>
              <w:t>67</w:t>
            </w:r>
          </w:p>
        </w:tc>
        <w:tc>
          <w:tcPr>
            <w:tcW w:w="567" w:type="dxa"/>
            <w:tcBorders>
              <w:top w:val="single" w:sz="6" w:space="0" w:color="auto"/>
              <w:left w:val="single" w:sz="4" w:space="0" w:color="auto"/>
              <w:bottom w:val="nil"/>
              <w:right w:val="single" w:sz="6" w:space="0" w:color="auto"/>
            </w:tcBorders>
            <w:shd w:val="clear" w:color="auto" w:fill="FFFFFF"/>
          </w:tcPr>
          <w:p w:rsidR="00C624AA" w:rsidRPr="00436E4E" w:rsidRDefault="00C624AA" w:rsidP="00C624AA">
            <w:pPr>
              <w:shd w:val="clear" w:color="auto" w:fill="FFFFFF"/>
              <w:jc w:val="center"/>
            </w:pPr>
          </w:p>
        </w:tc>
        <w:tc>
          <w:tcPr>
            <w:tcW w:w="567" w:type="dxa"/>
            <w:tcBorders>
              <w:top w:val="single" w:sz="6" w:space="0" w:color="auto"/>
              <w:left w:val="single" w:sz="6" w:space="0" w:color="auto"/>
              <w:bottom w:val="nil"/>
              <w:right w:val="single" w:sz="6" w:space="0" w:color="auto"/>
            </w:tcBorders>
            <w:shd w:val="clear" w:color="auto" w:fill="FFFFFF"/>
          </w:tcPr>
          <w:p w:rsidR="00C624AA" w:rsidRPr="00436E4E" w:rsidRDefault="00C624AA" w:rsidP="00C624AA">
            <w:pPr>
              <w:shd w:val="clear" w:color="auto" w:fill="FFFFFF"/>
              <w:ind w:left="77"/>
            </w:pPr>
          </w:p>
        </w:tc>
        <w:tc>
          <w:tcPr>
            <w:tcW w:w="2127" w:type="dxa"/>
            <w:tcBorders>
              <w:top w:val="single" w:sz="6" w:space="0" w:color="auto"/>
              <w:left w:val="single" w:sz="6" w:space="0" w:color="auto"/>
              <w:bottom w:val="nil"/>
              <w:right w:val="single" w:sz="6" w:space="0" w:color="auto"/>
            </w:tcBorders>
            <w:shd w:val="clear" w:color="auto" w:fill="FFFFFF"/>
          </w:tcPr>
          <w:p w:rsidR="00C624AA" w:rsidRPr="00436E4E" w:rsidRDefault="00C624AA" w:rsidP="00C624AA">
            <w:pPr>
              <w:shd w:val="clear" w:color="auto" w:fill="FFFFFF"/>
              <w:ind w:left="5"/>
            </w:pPr>
            <w:r>
              <w:rPr>
                <w:rFonts w:ascii="Times New Roman" w:hAnsi="Times New Roman" w:cs="Times New Roman"/>
                <w:color w:val="000000"/>
                <w:spacing w:val="-3"/>
              </w:rPr>
              <w:t>Понятие о сорте.</w:t>
            </w:r>
          </w:p>
        </w:tc>
        <w:tc>
          <w:tcPr>
            <w:tcW w:w="425" w:type="dxa"/>
            <w:tcBorders>
              <w:top w:val="single" w:sz="6" w:space="0" w:color="auto"/>
              <w:left w:val="single" w:sz="6" w:space="0" w:color="auto"/>
              <w:bottom w:val="nil"/>
              <w:right w:val="single" w:sz="6" w:space="0" w:color="auto"/>
            </w:tcBorders>
            <w:shd w:val="clear" w:color="auto" w:fill="FFFFFF"/>
          </w:tcPr>
          <w:p w:rsidR="00C624AA" w:rsidRPr="00436E4E" w:rsidRDefault="00C624AA" w:rsidP="00C624AA">
            <w:pPr>
              <w:shd w:val="clear" w:color="auto" w:fill="FFFFFF"/>
              <w:ind w:left="10"/>
            </w:pPr>
            <w:r w:rsidRPr="00436E4E">
              <w:rPr>
                <w:rFonts w:ascii="Times New Roman" w:hAnsi="Times New Roman" w:cs="Times New Roman"/>
                <w:color w:val="000000"/>
                <w:sz w:val="23"/>
                <w:szCs w:val="23"/>
              </w:rPr>
              <w:t>1</w:t>
            </w:r>
          </w:p>
        </w:tc>
        <w:tc>
          <w:tcPr>
            <w:tcW w:w="1984" w:type="dxa"/>
            <w:tcBorders>
              <w:top w:val="single" w:sz="6" w:space="0" w:color="auto"/>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354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r>
              <w:rPr>
                <w:rFonts w:ascii="Times New Roman" w:hAnsi="Times New Roman" w:cs="Times New Roman"/>
                <w:color w:val="000000"/>
                <w:spacing w:val="-2"/>
                <w:sz w:val="18"/>
                <w:szCs w:val="18"/>
              </w:rPr>
              <w:t>многолетних растетний. Понятие 2-х</w:t>
            </w:r>
          </w:p>
        </w:tc>
        <w:tc>
          <w:tcPr>
            <w:tcW w:w="4111" w:type="dxa"/>
            <w:tcBorders>
              <w:top w:val="single" w:sz="6" w:space="0" w:color="auto"/>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709" w:type="dxa"/>
            <w:tcBorders>
              <w:top w:val="single" w:sz="6" w:space="0" w:color="auto"/>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708" w:type="dxa"/>
            <w:tcBorders>
              <w:top w:val="single" w:sz="6" w:space="0" w:color="auto"/>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r>
      <w:tr w:rsidR="00C624AA" w:rsidRPr="00436E4E" w:rsidTr="00C624AA">
        <w:trPr>
          <w:trHeight w:hRule="exact" w:val="240"/>
        </w:trPr>
        <w:tc>
          <w:tcPr>
            <w:tcW w:w="567" w:type="dxa"/>
            <w:tcBorders>
              <w:top w:val="nil"/>
              <w:left w:val="single" w:sz="4" w:space="0" w:color="auto"/>
              <w:bottom w:val="nil"/>
              <w:right w:val="single" w:sz="4" w:space="0" w:color="auto"/>
            </w:tcBorders>
            <w:shd w:val="clear" w:color="auto" w:fill="FFFFFF"/>
          </w:tcPr>
          <w:p w:rsidR="00C624AA" w:rsidRPr="00436E4E" w:rsidRDefault="00C624AA" w:rsidP="00C624AA">
            <w:pPr>
              <w:shd w:val="clear" w:color="auto" w:fill="FFFFFF"/>
            </w:pPr>
          </w:p>
        </w:tc>
        <w:tc>
          <w:tcPr>
            <w:tcW w:w="567" w:type="dxa"/>
            <w:tcBorders>
              <w:top w:val="nil"/>
              <w:left w:val="single" w:sz="4" w:space="0" w:color="auto"/>
              <w:bottom w:val="nil"/>
              <w:right w:val="single" w:sz="6" w:space="0" w:color="auto"/>
            </w:tcBorders>
            <w:shd w:val="clear" w:color="auto" w:fill="FFFFFF"/>
          </w:tcPr>
          <w:p w:rsidR="00C624AA" w:rsidRPr="00436E4E" w:rsidRDefault="00C624AA" w:rsidP="00C624AA">
            <w:pPr>
              <w:shd w:val="clear" w:color="auto" w:fill="FFFFFF"/>
            </w:pPr>
          </w:p>
        </w:tc>
        <w:tc>
          <w:tcPr>
            <w:tcW w:w="567"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2127"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r>
              <w:rPr>
                <w:rFonts w:ascii="Times New Roman" w:hAnsi="Times New Roman" w:cs="Times New Roman"/>
                <w:color w:val="000000"/>
                <w:spacing w:val="-2"/>
              </w:rPr>
              <w:t>Сортовые признаки</w:t>
            </w:r>
          </w:p>
        </w:tc>
        <w:tc>
          <w:tcPr>
            <w:tcW w:w="425"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198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354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r>
              <w:rPr>
                <w:rFonts w:ascii="Times New Roman" w:hAnsi="Times New Roman" w:cs="Times New Roman"/>
                <w:color w:val="000000"/>
                <w:spacing w:val="-2"/>
                <w:sz w:val="18"/>
                <w:szCs w:val="18"/>
              </w:rPr>
              <w:t>летние овощные культуры. Способы</w:t>
            </w:r>
          </w:p>
        </w:tc>
        <w:tc>
          <w:tcPr>
            <w:tcW w:w="4111"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709"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708"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r>
      <w:tr w:rsidR="00C624AA" w:rsidRPr="00436E4E" w:rsidTr="00C624AA">
        <w:trPr>
          <w:trHeight w:hRule="exact" w:val="259"/>
        </w:trPr>
        <w:tc>
          <w:tcPr>
            <w:tcW w:w="567" w:type="dxa"/>
            <w:tcBorders>
              <w:top w:val="nil"/>
              <w:left w:val="single" w:sz="4" w:space="0" w:color="auto"/>
              <w:bottom w:val="single" w:sz="4" w:space="0" w:color="auto"/>
              <w:right w:val="single" w:sz="4" w:space="0" w:color="auto"/>
            </w:tcBorders>
            <w:shd w:val="clear" w:color="auto" w:fill="FFFFFF"/>
          </w:tcPr>
          <w:p w:rsidR="00C624AA" w:rsidRPr="00436E4E" w:rsidRDefault="00C624AA" w:rsidP="00C624AA">
            <w:pPr>
              <w:shd w:val="clear" w:color="auto" w:fill="FFFFFF"/>
            </w:pPr>
          </w:p>
        </w:tc>
        <w:tc>
          <w:tcPr>
            <w:tcW w:w="567" w:type="dxa"/>
            <w:tcBorders>
              <w:top w:val="nil"/>
              <w:left w:val="single" w:sz="4" w:space="0" w:color="auto"/>
              <w:bottom w:val="single" w:sz="4" w:space="0" w:color="auto"/>
              <w:right w:val="single" w:sz="6" w:space="0" w:color="auto"/>
            </w:tcBorders>
            <w:shd w:val="clear" w:color="auto" w:fill="FFFFFF"/>
          </w:tcPr>
          <w:p w:rsidR="00C624AA" w:rsidRPr="00436E4E" w:rsidRDefault="00C624AA" w:rsidP="00C624AA">
            <w:pPr>
              <w:shd w:val="clear" w:color="auto" w:fill="FFFFFF"/>
            </w:pPr>
          </w:p>
        </w:tc>
        <w:tc>
          <w:tcPr>
            <w:tcW w:w="567" w:type="dxa"/>
            <w:tcBorders>
              <w:top w:val="nil"/>
              <w:left w:val="single" w:sz="6" w:space="0" w:color="auto"/>
              <w:bottom w:val="single" w:sz="6" w:space="0" w:color="auto"/>
              <w:right w:val="single" w:sz="6" w:space="0" w:color="auto"/>
            </w:tcBorders>
            <w:shd w:val="clear" w:color="auto" w:fill="FFFFFF"/>
          </w:tcPr>
          <w:p w:rsidR="00C624AA" w:rsidRPr="00436E4E" w:rsidRDefault="00C624AA" w:rsidP="00C624AA">
            <w:pPr>
              <w:shd w:val="clear" w:color="auto" w:fill="FFFFFF"/>
            </w:pPr>
          </w:p>
        </w:tc>
        <w:tc>
          <w:tcPr>
            <w:tcW w:w="2127" w:type="dxa"/>
            <w:tcBorders>
              <w:top w:val="nil"/>
              <w:left w:val="single" w:sz="6" w:space="0" w:color="auto"/>
              <w:bottom w:val="single" w:sz="6" w:space="0" w:color="auto"/>
              <w:right w:val="single" w:sz="6" w:space="0" w:color="auto"/>
            </w:tcBorders>
            <w:shd w:val="clear" w:color="auto" w:fill="FFFFFF"/>
          </w:tcPr>
          <w:p w:rsidR="00C624AA" w:rsidRPr="00436E4E" w:rsidRDefault="00C624AA" w:rsidP="00C624AA">
            <w:pPr>
              <w:shd w:val="clear" w:color="auto" w:fill="FFFFFF"/>
              <w:ind w:left="5"/>
            </w:pPr>
            <w:r>
              <w:rPr>
                <w:rFonts w:ascii="Times New Roman" w:hAnsi="Times New Roman" w:cs="Times New Roman"/>
                <w:color w:val="000000"/>
                <w:spacing w:val="-3"/>
              </w:rPr>
              <w:t>растений.</w:t>
            </w:r>
          </w:p>
        </w:tc>
        <w:tc>
          <w:tcPr>
            <w:tcW w:w="425" w:type="dxa"/>
            <w:tcBorders>
              <w:top w:val="nil"/>
              <w:left w:val="single" w:sz="6" w:space="0" w:color="auto"/>
              <w:bottom w:val="single" w:sz="6" w:space="0" w:color="auto"/>
              <w:right w:val="single" w:sz="6" w:space="0" w:color="auto"/>
            </w:tcBorders>
            <w:shd w:val="clear" w:color="auto" w:fill="FFFFFF"/>
          </w:tcPr>
          <w:p w:rsidR="00C624AA" w:rsidRPr="00436E4E" w:rsidRDefault="00C624AA" w:rsidP="00C624AA">
            <w:pPr>
              <w:shd w:val="clear" w:color="auto" w:fill="FFFFFF"/>
            </w:pPr>
          </w:p>
        </w:tc>
        <w:tc>
          <w:tcPr>
            <w:tcW w:w="1984" w:type="dxa"/>
            <w:tcBorders>
              <w:top w:val="nil"/>
              <w:left w:val="single" w:sz="6" w:space="0" w:color="auto"/>
              <w:bottom w:val="single" w:sz="6" w:space="0" w:color="auto"/>
              <w:right w:val="single" w:sz="6" w:space="0" w:color="auto"/>
            </w:tcBorders>
            <w:shd w:val="clear" w:color="auto" w:fill="FFFFFF"/>
          </w:tcPr>
          <w:p w:rsidR="00C624AA" w:rsidRPr="00436E4E" w:rsidRDefault="00C624AA" w:rsidP="00C624AA">
            <w:pPr>
              <w:shd w:val="clear" w:color="auto" w:fill="FFFFFF"/>
            </w:pPr>
          </w:p>
        </w:tc>
        <w:tc>
          <w:tcPr>
            <w:tcW w:w="354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r>
              <w:rPr>
                <w:rFonts w:ascii="Times New Roman" w:hAnsi="Times New Roman" w:cs="Times New Roman"/>
                <w:color w:val="000000"/>
                <w:spacing w:val="-2"/>
                <w:sz w:val="18"/>
                <w:szCs w:val="18"/>
              </w:rPr>
              <w:t>посадки. Сроки и приемы посадки</w:t>
            </w:r>
          </w:p>
        </w:tc>
        <w:tc>
          <w:tcPr>
            <w:tcW w:w="4111" w:type="dxa"/>
            <w:tcBorders>
              <w:top w:val="nil"/>
              <w:left w:val="single" w:sz="6" w:space="0" w:color="auto"/>
              <w:bottom w:val="single" w:sz="6" w:space="0" w:color="auto"/>
              <w:right w:val="single" w:sz="6" w:space="0" w:color="auto"/>
            </w:tcBorders>
            <w:shd w:val="clear" w:color="auto" w:fill="FFFFFF"/>
          </w:tcPr>
          <w:p w:rsidR="00C624AA" w:rsidRPr="00436E4E" w:rsidRDefault="00C624AA" w:rsidP="00C624AA">
            <w:pPr>
              <w:shd w:val="clear" w:color="auto" w:fill="FFFFFF"/>
            </w:pPr>
          </w:p>
        </w:tc>
        <w:tc>
          <w:tcPr>
            <w:tcW w:w="709" w:type="dxa"/>
            <w:tcBorders>
              <w:top w:val="nil"/>
              <w:left w:val="single" w:sz="6" w:space="0" w:color="auto"/>
              <w:bottom w:val="single" w:sz="6" w:space="0" w:color="auto"/>
              <w:right w:val="single" w:sz="6" w:space="0" w:color="auto"/>
            </w:tcBorders>
            <w:shd w:val="clear" w:color="auto" w:fill="FFFFFF"/>
          </w:tcPr>
          <w:p w:rsidR="00C624AA" w:rsidRPr="00436E4E" w:rsidRDefault="00C624AA" w:rsidP="00C624AA">
            <w:pPr>
              <w:shd w:val="clear" w:color="auto" w:fill="FFFFFF"/>
            </w:pPr>
          </w:p>
        </w:tc>
        <w:tc>
          <w:tcPr>
            <w:tcW w:w="708" w:type="dxa"/>
            <w:tcBorders>
              <w:top w:val="nil"/>
              <w:left w:val="single" w:sz="6" w:space="0" w:color="auto"/>
              <w:bottom w:val="single" w:sz="6" w:space="0" w:color="auto"/>
              <w:right w:val="single" w:sz="6" w:space="0" w:color="auto"/>
            </w:tcBorders>
            <w:shd w:val="clear" w:color="auto" w:fill="FFFFFF"/>
          </w:tcPr>
          <w:p w:rsidR="00C624AA" w:rsidRPr="00436E4E" w:rsidRDefault="00C624AA" w:rsidP="00C624AA">
            <w:pPr>
              <w:shd w:val="clear" w:color="auto" w:fill="FFFFFF"/>
            </w:pPr>
          </w:p>
        </w:tc>
      </w:tr>
      <w:tr w:rsidR="00C624AA" w:rsidRPr="00436E4E" w:rsidTr="00C624AA">
        <w:trPr>
          <w:trHeight w:hRule="exact" w:val="298"/>
        </w:trPr>
        <w:tc>
          <w:tcPr>
            <w:tcW w:w="567" w:type="dxa"/>
            <w:tcBorders>
              <w:top w:val="single" w:sz="4" w:space="0" w:color="auto"/>
              <w:left w:val="single" w:sz="4" w:space="0" w:color="auto"/>
              <w:bottom w:val="nil"/>
              <w:right w:val="single" w:sz="4" w:space="0" w:color="auto"/>
            </w:tcBorders>
            <w:shd w:val="clear" w:color="auto" w:fill="FFFFFF"/>
            <w:vAlign w:val="bottom"/>
          </w:tcPr>
          <w:p w:rsidR="00C624AA" w:rsidRPr="00436E4E" w:rsidRDefault="00FB6263" w:rsidP="00C624AA">
            <w:pPr>
              <w:shd w:val="clear" w:color="auto" w:fill="FFFFFF"/>
              <w:jc w:val="center"/>
            </w:pPr>
            <w:r>
              <w:rPr>
                <w:rFonts w:ascii="Times New Roman" w:hAnsi="Times New Roman" w:cs="Times New Roman"/>
                <w:color w:val="000000"/>
                <w:sz w:val="23"/>
                <w:szCs w:val="23"/>
              </w:rPr>
              <w:t>68</w:t>
            </w:r>
          </w:p>
        </w:tc>
        <w:tc>
          <w:tcPr>
            <w:tcW w:w="567" w:type="dxa"/>
            <w:tcBorders>
              <w:top w:val="single" w:sz="4" w:space="0" w:color="auto"/>
              <w:left w:val="single" w:sz="4" w:space="0" w:color="auto"/>
              <w:bottom w:val="nil"/>
              <w:right w:val="single" w:sz="6" w:space="0" w:color="auto"/>
            </w:tcBorders>
            <w:shd w:val="clear" w:color="auto" w:fill="FFFFFF"/>
            <w:vAlign w:val="bottom"/>
          </w:tcPr>
          <w:p w:rsidR="00C624AA" w:rsidRPr="00436E4E" w:rsidRDefault="00C624AA" w:rsidP="00C624AA">
            <w:pPr>
              <w:shd w:val="clear" w:color="auto" w:fill="FFFFFF"/>
              <w:jc w:val="center"/>
            </w:pPr>
          </w:p>
        </w:tc>
        <w:tc>
          <w:tcPr>
            <w:tcW w:w="567" w:type="dxa"/>
            <w:tcBorders>
              <w:top w:val="single" w:sz="6" w:space="0" w:color="auto"/>
              <w:left w:val="single" w:sz="6" w:space="0" w:color="auto"/>
              <w:bottom w:val="nil"/>
              <w:right w:val="single" w:sz="6" w:space="0" w:color="auto"/>
            </w:tcBorders>
            <w:shd w:val="clear" w:color="auto" w:fill="FFFFFF"/>
            <w:vAlign w:val="bottom"/>
          </w:tcPr>
          <w:p w:rsidR="00C624AA" w:rsidRPr="00436E4E" w:rsidRDefault="00C624AA" w:rsidP="00C624AA">
            <w:pPr>
              <w:shd w:val="clear" w:color="auto" w:fill="FFFFFF"/>
              <w:ind w:left="77"/>
            </w:pPr>
          </w:p>
        </w:tc>
        <w:tc>
          <w:tcPr>
            <w:tcW w:w="2127" w:type="dxa"/>
            <w:tcBorders>
              <w:top w:val="single" w:sz="6" w:space="0" w:color="auto"/>
              <w:left w:val="single" w:sz="6" w:space="0" w:color="auto"/>
              <w:bottom w:val="nil"/>
              <w:right w:val="single" w:sz="6" w:space="0" w:color="auto"/>
            </w:tcBorders>
            <w:shd w:val="clear" w:color="auto" w:fill="FFFFFF"/>
            <w:vAlign w:val="bottom"/>
          </w:tcPr>
          <w:p w:rsidR="00C624AA" w:rsidRPr="00436E4E" w:rsidRDefault="00C624AA" w:rsidP="00C624AA">
            <w:pPr>
              <w:shd w:val="clear" w:color="auto" w:fill="FFFFFF"/>
              <w:ind w:left="5"/>
            </w:pPr>
            <w:r>
              <w:rPr>
                <w:rFonts w:ascii="Times New Roman" w:hAnsi="Times New Roman" w:cs="Times New Roman"/>
                <w:color w:val="000000"/>
                <w:spacing w:val="-2"/>
              </w:rPr>
              <w:t>Разметка гряд.</w:t>
            </w:r>
          </w:p>
        </w:tc>
        <w:tc>
          <w:tcPr>
            <w:tcW w:w="425" w:type="dxa"/>
            <w:tcBorders>
              <w:top w:val="single" w:sz="6" w:space="0" w:color="auto"/>
              <w:left w:val="single" w:sz="6" w:space="0" w:color="auto"/>
              <w:bottom w:val="nil"/>
              <w:right w:val="single" w:sz="6" w:space="0" w:color="auto"/>
            </w:tcBorders>
            <w:shd w:val="clear" w:color="auto" w:fill="FFFFFF"/>
            <w:vAlign w:val="bottom"/>
          </w:tcPr>
          <w:p w:rsidR="00C624AA" w:rsidRPr="00436E4E" w:rsidRDefault="00C624AA" w:rsidP="00C624AA">
            <w:pPr>
              <w:shd w:val="clear" w:color="auto" w:fill="FFFFFF"/>
              <w:ind w:left="10"/>
            </w:pPr>
            <w:r w:rsidRPr="00436E4E">
              <w:rPr>
                <w:rFonts w:ascii="Times New Roman" w:hAnsi="Times New Roman" w:cs="Times New Roman"/>
                <w:color w:val="000000"/>
                <w:sz w:val="23"/>
                <w:szCs w:val="23"/>
              </w:rPr>
              <w:t>1</w:t>
            </w:r>
          </w:p>
        </w:tc>
        <w:tc>
          <w:tcPr>
            <w:tcW w:w="1984" w:type="dxa"/>
            <w:tcBorders>
              <w:top w:val="single" w:sz="6" w:space="0" w:color="auto"/>
              <w:left w:val="single" w:sz="6" w:space="0" w:color="auto"/>
              <w:bottom w:val="nil"/>
              <w:right w:val="single" w:sz="6" w:space="0" w:color="auto"/>
            </w:tcBorders>
            <w:shd w:val="clear" w:color="auto" w:fill="FFFFFF"/>
            <w:vAlign w:val="bottom"/>
          </w:tcPr>
          <w:p w:rsidR="00C624AA" w:rsidRPr="00436E4E" w:rsidRDefault="00C624AA" w:rsidP="00C624AA">
            <w:pPr>
              <w:shd w:val="clear" w:color="auto" w:fill="FFFFFF"/>
              <w:ind w:left="5"/>
            </w:pPr>
            <w:r>
              <w:rPr>
                <w:rFonts w:ascii="Times New Roman" w:hAnsi="Times New Roman" w:cs="Times New Roman"/>
                <w:color w:val="555555"/>
                <w:spacing w:val="-1"/>
              </w:rPr>
              <w:t>П/Р Выбор</w:t>
            </w:r>
          </w:p>
        </w:tc>
        <w:tc>
          <w:tcPr>
            <w:tcW w:w="3544" w:type="dxa"/>
            <w:tcBorders>
              <w:top w:val="nil"/>
              <w:left w:val="single" w:sz="6" w:space="0" w:color="auto"/>
              <w:bottom w:val="nil"/>
              <w:right w:val="single" w:sz="6" w:space="0" w:color="auto"/>
            </w:tcBorders>
            <w:shd w:val="clear" w:color="auto" w:fill="FFFFFF"/>
            <w:vAlign w:val="bottom"/>
          </w:tcPr>
          <w:p w:rsidR="00C624AA" w:rsidRPr="00436E4E" w:rsidRDefault="00C624AA" w:rsidP="00C624AA">
            <w:pPr>
              <w:shd w:val="clear" w:color="auto" w:fill="FFFFFF"/>
              <w:spacing w:line="202" w:lineRule="exact"/>
              <w:ind w:right="110" w:hanging="5"/>
            </w:pPr>
            <w:r>
              <w:rPr>
                <w:rFonts w:ascii="Times New Roman" w:hAnsi="Times New Roman" w:cs="Times New Roman"/>
                <w:color w:val="000000"/>
                <w:spacing w:val="-1"/>
                <w:sz w:val="18"/>
                <w:szCs w:val="18"/>
              </w:rPr>
              <w:t xml:space="preserve">семенников 2-х летних овощных культур. </w:t>
            </w:r>
            <w:r>
              <w:rPr>
                <w:rFonts w:ascii="Times New Roman" w:hAnsi="Times New Roman" w:cs="Times New Roman"/>
                <w:color w:val="000000"/>
                <w:sz w:val="18"/>
                <w:szCs w:val="18"/>
              </w:rPr>
              <w:t>Технология ухода за рассадой овощных</w:t>
            </w:r>
          </w:p>
        </w:tc>
        <w:tc>
          <w:tcPr>
            <w:tcW w:w="4111" w:type="dxa"/>
            <w:tcBorders>
              <w:top w:val="single" w:sz="6" w:space="0" w:color="auto"/>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709" w:type="dxa"/>
            <w:tcBorders>
              <w:top w:val="single" w:sz="6" w:space="0" w:color="auto"/>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708" w:type="dxa"/>
            <w:tcBorders>
              <w:top w:val="single" w:sz="6" w:space="0" w:color="auto"/>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r>
      <w:tr w:rsidR="00C624AA" w:rsidRPr="00436E4E" w:rsidTr="00C624AA">
        <w:trPr>
          <w:trHeight w:hRule="exact" w:val="230"/>
        </w:trPr>
        <w:tc>
          <w:tcPr>
            <w:tcW w:w="567" w:type="dxa"/>
            <w:tcBorders>
              <w:top w:val="nil"/>
              <w:left w:val="single" w:sz="4" w:space="0" w:color="auto"/>
              <w:bottom w:val="nil"/>
              <w:right w:val="single" w:sz="4" w:space="0" w:color="auto"/>
            </w:tcBorders>
            <w:shd w:val="clear" w:color="auto" w:fill="FFFFFF"/>
          </w:tcPr>
          <w:p w:rsidR="00C624AA" w:rsidRPr="00436E4E" w:rsidRDefault="00C624AA" w:rsidP="00C624AA">
            <w:pPr>
              <w:shd w:val="clear" w:color="auto" w:fill="FFFFFF"/>
            </w:pPr>
          </w:p>
        </w:tc>
        <w:tc>
          <w:tcPr>
            <w:tcW w:w="567" w:type="dxa"/>
            <w:tcBorders>
              <w:top w:val="nil"/>
              <w:left w:val="single" w:sz="4" w:space="0" w:color="auto"/>
              <w:bottom w:val="nil"/>
              <w:right w:val="single" w:sz="6" w:space="0" w:color="auto"/>
            </w:tcBorders>
            <w:shd w:val="clear" w:color="auto" w:fill="FFFFFF"/>
          </w:tcPr>
          <w:p w:rsidR="00C624AA" w:rsidRPr="00436E4E" w:rsidRDefault="00C624AA" w:rsidP="00C624AA">
            <w:pPr>
              <w:shd w:val="clear" w:color="auto" w:fill="FFFFFF"/>
            </w:pPr>
          </w:p>
        </w:tc>
        <w:tc>
          <w:tcPr>
            <w:tcW w:w="567"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2127"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r>
              <w:rPr>
                <w:rFonts w:ascii="Times New Roman" w:hAnsi="Times New Roman" w:cs="Times New Roman"/>
                <w:color w:val="000000"/>
                <w:spacing w:val="-2"/>
              </w:rPr>
              <w:t>формирование</w:t>
            </w:r>
          </w:p>
        </w:tc>
        <w:tc>
          <w:tcPr>
            <w:tcW w:w="425"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198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ind w:left="10"/>
            </w:pPr>
            <w:r>
              <w:rPr>
                <w:rFonts w:ascii="Times New Roman" w:hAnsi="Times New Roman" w:cs="Times New Roman"/>
                <w:color w:val="000000"/>
                <w:spacing w:val="-4"/>
              </w:rPr>
              <w:t>инструментов.</w:t>
            </w:r>
          </w:p>
        </w:tc>
        <w:tc>
          <w:tcPr>
            <w:tcW w:w="354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ind w:left="5"/>
            </w:pPr>
            <w:r>
              <w:rPr>
                <w:rFonts w:ascii="Times New Roman" w:hAnsi="Times New Roman" w:cs="Times New Roman"/>
                <w:color w:val="000000"/>
                <w:spacing w:val="-3"/>
                <w:sz w:val="18"/>
                <w:szCs w:val="18"/>
              </w:rPr>
              <w:t>культ. Регулирование 1-ры, влажности</w:t>
            </w:r>
          </w:p>
        </w:tc>
        <w:tc>
          <w:tcPr>
            <w:tcW w:w="4111"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709"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708"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r>
      <w:tr w:rsidR="00C624AA" w:rsidRPr="00436E4E" w:rsidTr="00C624AA">
        <w:trPr>
          <w:trHeight w:hRule="exact" w:val="240"/>
        </w:trPr>
        <w:tc>
          <w:tcPr>
            <w:tcW w:w="567" w:type="dxa"/>
            <w:tcBorders>
              <w:top w:val="nil"/>
              <w:left w:val="single" w:sz="4" w:space="0" w:color="auto"/>
              <w:bottom w:val="nil"/>
              <w:right w:val="single" w:sz="4" w:space="0" w:color="auto"/>
            </w:tcBorders>
            <w:shd w:val="clear" w:color="auto" w:fill="FFFFFF"/>
          </w:tcPr>
          <w:p w:rsidR="00C624AA" w:rsidRPr="00436E4E" w:rsidRDefault="00C624AA" w:rsidP="00C624AA">
            <w:pPr>
              <w:shd w:val="clear" w:color="auto" w:fill="FFFFFF"/>
            </w:pPr>
          </w:p>
        </w:tc>
        <w:tc>
          <w:tcPr>
            <w:tcW w:w="567" w:type="dxa"/>
            <w:tcBorders>
              <w:top w:val="nil"/>
              <w:left w:val="single" w:sz="4" w:space="0" w:color="auto"/>
              <w:bottom w:val="nil"/>
              <w:right w:val="single" w:sz="6" w:space="0" w:color="auto"/>
            </w:tcBorders>
            <w:shd w:val="clear" w:color="auto" w:fill="FFFFFF"/>
          </w:tcPr>
          <w:p w:rsidR="00C624AA" w:rsidRPr="00436E4E" w:rsidRDefault="00C624AA" w:rsidP="00C624AA">
            <w:pPr>
              <w:shd w:val="clear" w:color="auto" w:fill="FFFFFF"/>
            </w:pPr>
          </w:p>
        </w:tc>
        <w:tc>
          <w:tcPr>
            <w:tcW w:w="567"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2127"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r>
              <w:rPr>
                <w:rFonts w:ascii="Times New Roman" w:hAnsi="Times New Roman" w:cs="Times New Roman"/>
                <w:color w:val="000000"/>
                <w:spacing w:val="-2"/>
              </w:rPr>
              <w:t>дорожек(проходов)</w:t>
            </w:r>
          </w:p>
        </w:tc>
        <w:tc>
          <w:tcPr>
            <w:tcW w:w="425"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198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ind w:left="5"/>
            </w:pPr>
            <w:r>
              <w:rPr>
                <w:rFonts w:ascii="Times New Roman" w:hAnsi="Times New Roman" w:cs="Times New Roman"/>
                <w:color w:val="000000"/>
                <w:spacing w:val="1"/>
              </w:rPr>
              <w:t>разметка и</w:t>
            </w:r>
          </w:p>
        </w:tc>
        <w:tc>
          <w:tcPr>
            <w:tcW w:w="354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r>
              <w:rPr>
                <w:rFonts w:ascii="Times New Roman" w:hAnsi="Times New Roman" w:cs="Times New Roman"/>
                <w:color w:val="000000"/>
                <w:spacing w:val="-2"/>
                <w:sz w:val="18"/>
                <w:szCs w:val="18"/>
              </w:rPr>
              <w:t>почвы в тепли це. Понятия «однолетние</w:t>
            </w:r>
          </w:p>
        </w:tc>
        <w:tc>
          <w:tcPr>
            <w:tcW w:w="4111"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709"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708"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r>
      <w:tr w:rsidR="00C624AA" w:rsidRPr="00436E4E" w:rsidTr="00C624AA">
        <w:trPr>
          <w:trHeight w:hRule="exact" w:val="250"/>
        </w:trPr>
        <w:tc>
          <w:tcPr>
            <w:tcW w:w="567" w:type="dxa"/>
            <w:tcBorders>
              <w:top w:val="nil"/>
              <w:left w:val="single" w:sz="4" w:space="0" w:color="auto"/>
              <w:bottom w:val="single" w:sz="6" w:space="0" w:color="auto"/>
              <w:right w:val="single" w:sz="4" w:space="0" w:color="auto"/>
            </w:tcBorders>
            <w:shd w:val="clear" w:color="auto" w:fill="FFFFFF"/>
          </w:tcPr>
          <w:p w:rsidR="00C624AA" w:rsidRPr="00436E4E" w:rsidRDefault="00C624AA" w:rsidP="00C624AA">
            <w:pPr>
              <w:shd w:val="clear" w:color="auto" w:fill="FFFFFF"/>
            </w:pPr>
          </w:p>
        </w:tc>
        <w:tc>
          <w:tcPr>
            <w:tcW w:w="567" w:type="dxa"/>
            <w:tcBorders>
              <w:top w:val="nil"/>
              <w:left w:val="single" w:sz="4" w:space="0" w:color="auto"/>
              <w:bottom w:val="single" w:sz="6" w:space="0" w:color="auto"/>
              <w:right w:val="single" w:sz="6" w:space="0" w:color="auto"/>
            </w:tcBorders>
            <w:shd w:val="clear" w:color="auto" w:fill="FFFFFF"/>
          </w:tcPr>
          <w:p w:rsidR="00C624AA" w:rsidRPr="00436E4E" w:rsidRDefault="00C624AA" w:rsidP="00C624AA">
            <w:pPr>
              <w:shd w:val="clear" w:color="auto" w:fill="FFFFFF"/>
            </w:pPr>
          </w:p>
        </w:tc>
        <w:tc>
          <w:tcPr>
            <w:tcW w:w="567" w:type="dxa"/>
            <w:tcBorders>
              <w:top w:val="nil"/>
              <w:left w:val="single" w:sz="6" w:space="0" w:color="auto"/>
              <w:bottom w:val="single" w:sz="6" w:space="0" w:color="auto"/>
              <w:right w:val="single" w:sz="6" w:space="0" w:color="auto"/>
            </w:tcBorders>
            <w:shd w:val="clear" w:color="auto" w:fill="FFFFFF"/>
          </w:tcPr>
          <w:p w:rsidR="00C624AA" w:rsidRPr="00436E4E" w:rsidRDefault="00C624AA" w:rsidP="00C624AA">
            <w:pPr>
              <w:shd w:val="clear" w:color="auto" w:fill="FFFFFF"/>
            </w:pPr>
          </w:p>
        </w:tc>
        <w:tc>
          <w:tcPr>
            <w:tcW w:w="2127" w:type="dxa"/>
            <w:tcBorders>
              <w:top w:val="nil"/>
              <w:left w:val="single" w:sz="6" w:space="0" w:color="auto"/>
              <w:bottom w:val="single" w:sz="6" w:space="0" w:color="auto"/>
              <w:right w:val="single" w:sz="6" w:space="0" w:color="auto"/>
            </w:tcBorders>
            <w:shd w:val="clear" w:color="auto" w:fill="FFFFFF"/>
          </w:tcPr>
          <w:p w:rsidR="00C624AA" w:rsidRPr="00436E4E" w:rsidRDefault="00C624AA" w:rsidP="00C624AA">
            <w:pPr>
              <w:shd w:val="clear" w:color="auto" w:fill="FFFFFF"/>
              <w:ind w:left="5"/>
            </w:pPr>
            <w:r>
              <w:rPr>
                <w:rFonts w:ascii="Times New Roman" w:hAnsi="Times New Roman" w:cs="Times New Roman"/>
                <w:color w:val="000000"/>
                <w:spacing w:val="-4"/>
              </w:rPr>
              <w:t>между грядами.</w:t>
            </w:r>
          </w:p>
        </w:tc>
        <w:tc>
          <w:tcPr>
            <w:tcW w:w="425" w:type="dxa"/>
            <w:tcBorders>
              <w:top w:val="nil"/>
              <w:left w:val="single" w:sz="6" w:space="0" w:color="auto"/>
              <w:bottom w:val="single" w:sz="6" w:space="0" w:color="auto"/>
              <w:right w:val="single" w:sz="6" w:space="0" w:color="auto"/>
            </w:tcBorders>
            <w:shd w:val="clear" w:color="auto" w:fill="FFFFFF"/>
          </w:tcPr>
          <w:p w:rsidR="00C624AA" w:rsidRPr="00436E4E" w:rsidRDefault="00C624AA" w:rsidP="00C624AA">
            <w:pPr>
              <w:shd w:val="clear" w:color="auto" w:fill="FFFFFF"/>
            </w:pPr>
          </w:p>
        </w:tc>
        <w:tc>
          <w:tcPr>
            <w:tcW w:w="1984" w:type="dxa"/>
            <w:tcBorders>
              <w:top w:val="nil"/>
              <w:left w:val="single" w:sz="6" w:space="0" w:color="auto"/>
              <w:bottom w:val="single" w:sz="6" w:space="0" w:color="auto"/>
              <w:right w:val="single" w:sz="6" w:space="0" w:color="auto"/>
            </w:tcBorders>
            <w:shd w:val="clear" w:color="auto" w:fill="FFFFFF"/>
          </w:tcPr>
          <w:p w:rsidR="00C624AA" w:rsidRPr="00436E4E" w:rsidRDefault="00C624AA" w:rsidP="00C624AA">
            <w:pPr>
              <w:shd w:val="clear" w:color="auto" w:fill="FFFFFF"/>
              <w:ind w:left="5"/>
            </w:pPr>
            <w:r>
              <w:rPr>
                <w:rFonts w:ascii="Times New Roman" w:hAnsi="Times New Roman" w:cs="Times New Roman"/>
                <w:color w:val="000000"/>
                <w:spacing w:val="-3"/>
              </w:rPr>
              <w:t>поделка гряд.</w:t>
            </w:r>
          </w:p>
        </w:tc>
        <w:tc>
          <w:tcPr>
            <w:tcW w:w="354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spacing w:line="197" w:lineRule="exact"/>
              <w:ind w:right="125"/>
            </w:pPr>
            <w:r>
              <w:rPr>
                <w:rFonts w:ascii="Times New Roman" w:hAnsi="Times New Roman" w:cs="Times New Roman"/>
                <w:color w:val="000000"/>
                <w:spacing w:val="-2"/>
                <w:sz w:val="18"/>
                <w:szCs w:val="18"/>
              </w:rPr>
              <w:t>зелёные», «предше ствуюшие» культуры,</w:t>
            </w:r>
            <w:r>
              <w:rPr>
                <w:rFonts w:ascii="Times New Roman" w:hAnsi="Times New Roman" w:cs="Times New Roman"/>
                <w:color w:val="000000"/>
                <w:sz w:val="18"/>
                <w:szCs w:val="18"/>
              </w:rPr>
              <w:t xml:space="preserve"> посева </w:t>
            </w:r>
            <w:r>
              <w:rPr>
                <w:rFonts w:ascii="Times New Roman" w:hAnsi="Times New Roman" w:cs="Times New Roman"/>
                <w:color w:val="000000"/>
                <w:spacing w:val="-2"/>
                <w:sz w:val="18"/>
                <w:szCs w:val="18"/>
              </w:rPr>
              <w:t>семян зелёных культур. Профессии.</w:t>
            </w:r>
          </w:p>
        </w:tc>
        <w:tc>
          <w:tcPr>
            <w:tcW w:w="4111" w:type="dxa"/>
            <w:tcBorders>
              <w:top w:val="nil"/>
              <w:left w:val="single" w:sz="6" w:space="0" w:color="auto"/>
              <w:bottom w:val="single" w:sz="6" w:space="0" w:color="auto"/>
              <w:right w:val="single" w:sz="6" w:space="0" w:color="auto"/>
            </w:tcBorders>
            <w:shd w:val="clear" w:color="auto" w:fill="FFFFFF"/>
          </w:tcPr>
          <w:p w:rsidR="00C624AA" w:rsidRPr="00436E4E" w:rsidRDefault="00C624AA" w:rsidP="00C624AA">
            <w:pPr>
              <w:shd w:val="clear" w:color="auto" w:fill="FFFFFF"/>
            </w:pPr>
          </w:p>
        </w:tc>
        <w:tc>
          <w:tcPr>
            <w:tcW w:w="709" w:type="dxa"/>
            <w:tcBorders>
              <w:top w:val="nil"/>
              <w:left w:val="single" w:sz="6" w:space="0" w:color="auto"/>
              <w:bottom w:val="single" w:sz="6" w:space="0" w:color="auto"/>
              <w:right w:val="single" w:sz="6" w:space="0" w:color="auto"/>
            </w:tcBorders>
            <w:shd w:val="clear" w:color="auto" w:fill="FFFFFF"/>
          </w:tcPr>
          <w:p w:rsidR="00C624AA" w:rsidRPr="00436E4E" w:rsidRDefault="00C624AA" w:rsidP="00C624AA">
            <w:pPr>
              <w:shd w:val="clear" w:color="auto" w:fill="FFFFFF"/>
            </w:pPr>
          </w:p>
        </w:tc>
        <w:tc>
          <w:tcPr>
            <w:tcW w:w="708" w:type="dxa"/>
            <w:tcBorders>
              <w:top w:val="nil"/>
              <w:left w:val="single" w:sz="6" w:space="0" w:color="auto"/>
              <w:bottom w:val="single" w:sz="6" w:space="0" w:color="auto"/>
              <w:right w:val="single" w:sz="6" w:space="0" w:color="auto"/>
            </w:tcBorders>
            <w:shd w:val="clear" w:color="auto" w:fill="FFFFFF"/>
          </w:tcPr>
          <w:p w:rsidR="00C624AA" w:rsidRPr="00436E4E" w:rsidRDefault="00C624AA" w:rsidP="00C624AA">
            <w:pPr>
              <w:shd w:val="clear" w:color="auto" w:fill="FFFFFF"/>
            </w:pPr>
          </w:p>
        </w:tc>
      </w:tr>
      <w:tr w:rsidR="00C624AA" w:rsidRPr="00436E4E" w:rsidTr="00C624AA">
        <w:trPr>
          <w:trHeight w:hRule="exact" w:val="326"/>
        </w:trPr>
        <w:tc>
          <w:tcPr>
            <w:tcW w:w="567" w:type="dxa"/>
            <w:tcBorders>
              <w:top w:val="single" w:sz="6" w:space="0" w:color="auto"/>
              <w:left w:val="single" w:sz="4" w:space="0" w:color="auto"/>
              <w:bottom w:val="nil"/>
              <w:right w:val="single" w:sz="4" w:space="0" w:color="auto"/>
            </w:tcBorders>
            <w:shd w:val="clear" w:color="auto" w:fill="FFFFFF"/>
          </w:tcPr>
          <w:p w:rsidR="00C624AA" w:rsidRPr="00436E4E" w:rsidRDefault="00FB6263" w:rsidP="00C624AA">
            <w:pPr>
              <w:shd w:val="clear" w:color="auto" w:fill="FFFFFF"/>
              <w:jc w:val="center"/>
            </w:pPr>
            <w:r>
              <w:rPr>
                <w:rFonts w:ascii="Times New Roman" w:hAnsi="Times New Roman" w:cs="Times New Roman"/>
                <w:color w:val="000000"/>
                <w:sz w:val="23"/>
                <w:szCs w:val="23"/>
              </w:rPr>
              <w:t>69</w:t>
            </w:r>
          </w:p>
        </w:tc>
        <w:tc>
          <w:tcPr>
            <w:tcW w:w="567" w:type="dxa"/>
            <w:tcBorders>
              <w:top w:val="single" w:sz="6" w:space="0" w:color="auto"/>
              <w:left w:val="single" w:sz="4" w:space="0" w:color="auto"/>
              <w:bottom w:val="nil"/>
              <w:right w:val="single" w:sz="6" w:space="0" w:color="auto"/>
            </w:tcBorders>
            <w:shd w:val="clear" w:color="auto" w:fill="FFFFFF"/>
          </w:tcPr>
          <w:p w:rsidR="00C624AA" w:rsidRPr="00436E4E" w:rsidRDefault="00C624AA" w:rsidP="00C624AA">
            <w:pPr>
              <w:shd w:val="clear" w:color="auto" w:fill="FFFFFF"/>
              <w:jc w:val="center"/>
            </w:pPr>
          </w:p>
        </w:tc>
        <w:tc>
          <w:tcPr>
            <w:tcW w:w="567" w:type="dxa"/>
            <w:tcBorders>
              <w:top w:val="single" w:sz="6" w:space="0" w:color="auto"/>
              <w:left w:val="single" w:sz="6" w:space="0" w:color="auto"/>
              <w:bottom w:val="nil"/>
              <w:right w:val="single" w:sz="6" w:space="0" w:color="auto"/>
            </w:tcBorders>
            <w:shd w:val="clear" w:color="auto" w:fill="FFFFFF"/>
          </w:tcPr>
          <w:p w:rsidR="00C624AA" w:rsidRPr="00436E4E" w:rsidRDefault="00C624AA" w:rsidP="00C624AA">
            <w:pPr>
              <w:shd w:val="clear" w:color="auto" w:fill="FFFFFF"/>
              <w:ind w:left="72"/>
            </w:pPr>
          </w:p>
        </w:tc>
        <w:tc>
          <w:tcPr>
            <w:tcW w:w="2127" w:type="dxa"/>
            <w:tcBorders>
              <w:top w:val="single" w:sz="6" w:space="0" w:color="auto"/>
              <w:left w:val="single" w:sz="6" w:space="0" w:color="auto"/>
              <w:bottom w:val="nil"/>
              <w:right w:val="single" w:sz="6" w:space="0" w:color="auto"/>
            </w:tcBorders>
            <w:shd w:val="clear" w:color="auto" w:fill="FFFFFF"/>
          </w:tcPr>
          <w:p w:rsidR="00C624AA" w:rsidRPr="00436E4E" w:rsidRDefault="00C624AA" w:rsidP="00C624AA">
            <w:pPr>
              <w:shd w:val="clear" w:color="auto" w:fill="FFFFFF"/>
              <w:ind w:left="5"/>
            </w:pPr>
            <w:r>
              <w:rPr>
                <w:rFonts w:ascii="Times New Roman" w:hAnsi="Times New Roman" w:cs="Times New Roman"/>
                <w:color w:val="000000"/>
                <w:spacing w:val="-3"/>
              </w:rPr>
              <w:t>Использования</w:t>
            </w:r>
          </w:p>
        </w:tc>
        <w:tc>
          <w:tcPr>
            <w:tcW w:w="425" w:type="dxa"/>
            <w:tcBorders>
              <w:top w:val="single" w:sz="6" w:space="0" w:color="auto"/>
              <w:left w:val="single" w:sz="6" w:space="0" w:color="auto"/>
              <w:bottom w:val="nil"/>
              <w:right w:val="single" w:sz="6" w:space="0" w:color="auto"/>
            </w:tcBorders>
            <w:shd w:val="clear" w:color="auto" w:fill="FFFFFF"/>
          </w:tcPr>
          <w:p w:rsidR="00C624AA" w:rsidRPr="00436E4E" w:rsidRDefault="00C624AA" w:rsidP="00C624AA">
            <w:pPr>
              <w:shd w:val="clear" w:color="auto" w:fill="FFFFFF"/>
              <w:ind w:left="5"/>
            </w:pPr>
            <w:r w:rsidRPr="00436E4E">
              <w:rPr>
                <w:rFonts w:ascii="Times New Roman" w:hAnsi="Times New Roman" w:cs="Times New Roman"/>
                <w:color w:val="000000"/>
                <w:sz w:val="23"/>
                <w:szCs w:val="23"/>
              </w:rPr>
              <w:t>1</w:t>
            </w:r>
          </w:p>
        </w:tc>
        <w:tc>
          <w:tcPr>
            <w:tcW w:w="1984" w:type="dxa"/>
            <w:tcBorders>
              <w:top w:val="single" w:sz="6" w:space="0" w:color="auto"/>
              <w:left w:val="single" w:sz="6" w:space="0" w:color="auto"/>
              <w:bottom w:val="nil"/>
              <w:right w:val="single" w:sz="6" w:space="0" w:color="auto"/>
            </w:tcBorders>
            <w:shd w:val="clear" w:color="auto" w:fill="FFFFFF"/>
          </w:tcPr>
          <w:p w:rsidR="00C624AA" w:rsidRPr="00436E4E" w:rsidRDefault="00C624AA" w:rsidP="00C624AA">
            <w:pPr>
              <w:shd w:val="clear" w:color="auto" w:fill="FFFFFF"/>
              <w:ind w:left="5"/>
            </w:pPr>
            <w:r>
              <w:rPr>
                <w:rFonts w:ascii="Times New Roman" w:hAnsi="Times New Roman" w:cs="Times New Roman"/>
                <w:color w:val="555555"/>
                <w:spacing w:val="2"/>
              </w:rPr>
              <w:t>П/Р Перекопка</w:t>
            </w:r>
          </w:p>
        </w:tc>
        <w:tc>
          <w:tcPr>
            <w:tcW w:w="3544" w:type="dxa"/>
            <w:tcBorders>
              <w:top w:val="nil"/>
              <w:left w:val="single" w:sz="6" w:space="0" w:color="auto"/>
              <w:bottom w:val="nil"/>
              <w:right w:val="single" w:sz="6" w:space="0" w:color="auto"/>
            </w:tcBorders>
            <w:shd w:val="clear" w:color="auto" w:fill="FFFFFF"/>
          </w:tcPr>
          <w:p w:rsidR="00C624AA" w:rsidRPr="0026056C" w:rsidRDefault="00C624AA" w:rsidP="00C624AA">
            <w:pPr>
              <w:shd w:val="clear" w:color="auto" w:fill="FFFFFF"/>
              <w:rPr>
                <w:sz w:val="16"/>
                <w:szCs w:val="16"/>
              </w:rPr>
            </w:pPr>
          </w:p>
        </w:tc>
        <w:tc>
          <w:tcPr>
            <w:tcW w:w="4111" w:type="dxa"/>
            <w:tcBorders>
              <w:top w:val="single" w:sz="6" w:space="0" w:color="auto"/>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709" w:type="dxa"/>
            <w:tcBorders>
              <w:top w:val="single" w:sz="6" w:space="0" w:color="auto"/>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708" w:type="dxa"/>
            <w:tcBorders>
              <w:top w:val="single" w:sz="6" w:space="0" w:color="auto"/>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r>
      <w:tr w:rsidR="00C624AA" w:rsidRPr="00436E4E" w:rsidTr="00C624AA">
        <w:trPr>
          <w:trHeight w:hRule="exact" w:val="211"/>
        </w:trPr>
        <w:tc>
          <w:tcPr>
            <w:tcW w:w="567" w:type="dxa"/>
            <w:tcBorders>
              <w:top w:val="nil"/>
              <w:left w:val="single" w:sz="4" w:space="0" w:color="auto"/>
              <w:bottom w:val="nil"/>
              <w:right w:val="single" w:sz="4" w:space="0" w:color="auto"/>
            </w:tcBorders>
            <w:shd w:val="clear" w:color="auto" w:fill="FFFFFF"/>
          </w:tcPr>
          <w:p w:rsidR="00C624AA" w:rsidRPr="00436E4E" w:rsidRDefault="00C624AA" w:rsidP="00C624AA">
            <w:pPr>
              <w:shd w:val="clear" w:color="auto" w:fill="FFFFFF"/>
            </w:pPr>
          </w:p>
        </w:tc>
        <w:tc>
          <w:tcPr>
            <w:tcW w:w="567" w:type="dxa"/>
            <w:tcBorders>
              <w:top w:val="nil"/>
              <w:left w:val="single" w:sz="4" w:space="0" w:color="auto"/>
              <w:bottom w:val="nil"/>
              <w:right w:val="single" w:sz="6" w:space="0" w:color="auto"/>
            </w:tcBorders>
            <w:shd w:val="clear" w:color="auto" w:fill="FFFFFF"/>
          </w:tcPr>
          <w:p w:rsidR="00C624AA" w:rsidRPr="00436E4E" w:rsidRDefault="00C624AA" w:rsidP="00C624AA">
            <w:pPr>
              <w:shd w:val="clear" w:color="auto" w:fill="FFFFFF"/>
            </w:pPr>
          </w:p>
        </w:tc>
        <w:tc>
          <w:tcPr>
            <w:tcW w:w="567"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2127"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r>
              <w:rPr>
                <w:rFonts w:ascii="Times New Roman" w:hAnsi="Times New Roman" w:cs="Times New Roman"/>
                <w:color w:val="000000"/>
                <w:spacing w:val="-3"/>
              </w:rPr>
              <w:t>органических</w:t>
            </w:r>
          </w:p>
        </w:tc>
        <w:tc>
          <w:tcPr>
            <w:tcW w:w="425"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198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ind w:left="5"/>
            </w:pPr>
            <w:r>
              <w:rPr>
                <w:rFonts w:ascii="Times New Roman" w:hAnsi="Times New Roman" w:cs="Times New Roman"/>
                <w:color w:val="000000"/>
                <w:spacing w:val="-3"/>
              </w:rPr>
              <w:t>почвы, рыхление,</w:t>
            </w:r>
          </w:p>
        </w:tc>
        <w:tc>
          <w:tcPr>
            <w:tcW w:w="354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r>
              <w:rPr>
                <w:rFonts w:ascii="Times New Roman" w:hAnsi="Times New Roman" w:cs="Times New Roman"/>
                <w:color w:val="000000"/>
                <w:spacing w:val="-1"/>
                <w:sz w:val="18"/>
                <w:szCs w:val="18"/>
              </w:rPr>
              <w:t>связанные с технологиями выращивания</w:t>
            </w:r>
          </w:p>
        </w:tc>
        <w:tc>
          <w:tcPr>
            <w:tcW w:w="4111"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709"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708"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r>
      <w:tr w:rsidR="00C624AA" w:rsidRPr="00436E4E" w:rsidTr="00C624AA">
        <w:trPr>
          <w:trHeight w:hRule="exact" w:val="221"/>
        </w:trPr>
        <w:tc>
          <w:tcPr>
            <w:tcW w:w="567" w:type="dxa"/>
            <w:tcBorders>
              <w:top w:val="nil"/>
              <w:left w:val="single" w:sz="4" w:space="0" w:color="auto"/>
              <w:bottom w:val="nil"/>
              <w:right w:val="single" w:sz="4" w:space="0" w:color="auto"/>
            </w:tcBorders>
            <w:shd w:val="clear" w:color="auto" w:fill="FFFFFF"/>
          </w:tcPr>
          <w:p w:rsidR="00C624AA" w:rsidRPr="00436E4E" w:rsidRDefault="00C624AA" w:rsidP="00C624AA">
            <w:pPr>
              <w:shd w:val="clear" w:color="auto" w:fill="FFFFFF"/>
            </w:pPr>
          </w:p>
        </w:tc>
        <w:tc>
          <w:tcPr>
            <w:tcW w:w="567" w:type="dxa"/>
            <w:tcBorders>
              <w:top w:val="nil"/>
              <w:left w:val="single" w:sz="4" w:space="0" w:color="auto"/>
              <w:bottom w:val="nil"/>
              <w:right w:val="single" w:sz="6" w:space="0" w:color="auto"/>
            </w:tcBorders>
            <w:shd w:val="clear" w:color="auto" w:fill="FFFFFF"/>
          </w:tcPr>
          <w:p w:rsidR="00C624AA" w:rsidRPr="00436E4E" w:rsidRDefault="00C624AA" w:rsidP="00C624AA">
            <w:pPr>
              <w:shd w:val="clear" w:color="auto" w:fill="FFFFFF"/>
            </w:pPr>
          </w:p>
        </w:tc>
        <w:tc>
          <w:tcPr>
            <w:tcW w:w="567"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2127"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r>
              <w:rPr>
                <w:rFonts w:ascii="Times New Roman" w:hAnsi="Times New Roman" w:cs="Times New Roman"/>
                <w:color w:val="000000"/>
                <w:spacing w:val="-3"/>
              </w:rPr>
              <w:t>удобрений при</w:t>
            </w:r>
          </w:p>
        </w:tc>
        <w:tc>
          <w:tcPr>
            <w:tcW w:w="425"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198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ind w:left="10"/>
            </w:pPr>
            <w:r>
              <w:rPr>
                <w:rFonts w:ascii="Times New Roman" w:hAnsi="Times New Roman" w:cs="Times New Roman"/>
                <w:color w:val="000000"/>
                <w:spacing w:val="-4"/>
              </w:rPr>
              <w:t>измельчение</w:t>
            </w:r>
          </w:p>
        </w:tc>
        <w:tc>
          <w:tcPr>
            <w:tcW w:w="354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r>
              <w:rPr>
                <w:rFonts w:ascii="Times New Roman" w:hAnsi="Times New Roman" w:cs="Times New Roman"/>
                <w:color w:val="000000"/>
                <w:spacing w:val="-2"/>
                <w:sz w:val="18"/>
                <w:szCs w:val="18"/>
              </w:rPr>
              <w:t>культ-ных растений. Использование</w:t>
            </w:r>
          </w:p>
        </w:tc>
        <w:tc>
          <w:tcPr>
            <w:tcW w:w="4111"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709"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708"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r>
      <w:tr w:rsidR="00C624AA" w:rsidRPr="00436E4E" w:rsidTr="00C624AA">
        <w:trPr>
          <w:trHeight w:hRule="exact" w:val="240"/>
        </w:trPr>
        <w:tc>
          <w:tcPr>
            <w:tcW w:w="567" w:type="dxa"/>
            <w:tcBorders>
              <w:top w:val="nil"/>
              <w:left w:val="single" w:sz="4" w:space="0" w:color="auto"/>
              <w:bottom w:val="nil"/>
              <w:right w:val="single" w:sz="4" w:space="0" w:color="auto"/>
            </w:tcBorders>
            <w:shd w:val="clear" w:color="auto" w:fill="FFFFFF"/>
          </w:tcPr>
          <w:p w:rsidR="00C624AA" w:rsidRPr="00436E4E" w:rsidRDefault="00C624AA" w:rsidP="00C624AA">
            <w:pPr>
              <w:shd w:val="clear" w:color="auto" w:fill="FFFFFF"/>
            </w:pPr>
          </w:p>
        </w:tc>
        <w:tc>
          <w:tcPr>
            <w:tcW w:w="567" w:type="dxa"/>
            <w:tcBorders>
              <w:top w:val="nil"/>
              <w:left w:val="single" w:sz="4" w:space="0" w:color="auto"/>
              <w:bottom w:val="nil"/>
              <w:right w:val="single" w:sz="6" w:space="0" w:color="auto"/>
            </w:tcBorders>
            <w:shd w:val="clear" w:color="auto" w:fill="FFFFFF"/>
          </w:tcPr>
          <w:p w:rsidR="00C624AA" w:rsidRPr="00436E4E" w:rsidRDefault="00C624AA" w:rsidP="00C624AA">
            <w:pPr>
              <w:shd w:val="clear" w:color="auto" w:fill="FFFFFF"/>
            </w:pPr>
          </w:p>
        </w:tc>
        <w:tc>
          <w:tcPr>
            <w:tcW w:w="567"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2127"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ind w:left="10"/>
            </w:pPr>
            <w:r>
              <w:rPr>
                <w:rFonts w:ascii="Times New Roman" w:hAnsi="Times New Roman" w:cs="Times New Roman"/>
                <w:color w:val="000000"/>
                <w:spacing w:val="-4"/>
              </w:rPr>
              <w:t>выращивании</w:t>
            </w:r>
          </w:p>
        </w:tc>
        <w:tc>
          <w:tcPr>
            <w:tcW w:w="425"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198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ind w:left="5"/>
            </w:pPr>
            <w:r>
              <w:rPr>
                <w:rFonts w:ascii="Times New Roman" w:hAnsi="Times New Roman" w:cs="Times New Roman"/>
                <w:color w:val="000000"/>
                <w:spacing w:val="-6"/>
              </w:rPr>
              <w:t>комков</w:t>
            </w:r>
          </w:p>
        </w:tc>
        <w:tc>
          <w:tcPr>
            <w:tcW w:w="354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r>
              <w:rPr>
                <w:rFonts w:ascii="Times New Roman" w:hAnsi="Times New Roman" w:cs="Times New Roman"/>
                <w:color w:val="000000"/>
                <w:spacing w:val="-1"/>
                <w:sz w:val="18"/>
                <w:szCs w:val="18"/>
              </w:rPr>
              <w:t>способов определения качества и</w:t>
            </w:r>
          </w:p>
        </w:tc>
        <w:tc>
          <w:tcPr>
            <w:tcW w:w="4111"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709"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708"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r>
      <w:tr w:rsidR="00C624AA" w:rsidRPr="00436E4E" w:rsidTr="00C624AA">
        <w:trPr>
          <w:trHeight w:hRule="exact" w:val="106"/>
        </w:trPr>
        <w:tc>
          <w:tcPr>
            <w:tcW w:w="567" w:type="dxa"/>
            <w:tcBorders>
              <w:top w:val="nil"/>
              <w:left w:val="single" w:sz="4" w:space="0" w:color="auto"/>
              <w:bottom w:val="nil"/>
              <w:right w:val="single" w:sz="4" w:space="0" w:color="auto"/>
            </w:tcBorders>
            <w:shd w:val="clear" w:color="auto" w:fill="FFFFFF"/>
          </w:tcPr>
          <w:p w:rsidR="00C624AA" w:rsidRPr="00436E4E" w:rsidRDefault="00C624AA" w:rsidP="00C624AA">
            <w:pPr>
              <w:shd w:val="clear" w:color="auto" w:fill="FFFFFF"/>
            </w:pPr>
          </w:p>
        </w:tc>
        <w:tc>
          <w:tcPr>
            <w:tcW w:w="567" w:type="dxa"/>
            <w:tcBorders>
              <w:top w:val="nil"/>
              <w:left w:val="single" w:sz="4" w:space="0" w:color="auto"/>
              <w:bottom w:val="nil"/>
              <w:right w:val="single" w:sz="6" w:space="0" w:color="auto"/>
            </w:tcBorders>
            <w:shd w:val="clear" w:color="auto" w:fill="FFFFFF"/>
          </w:tcPr>
          <w:p w:rsidR="00C624AA" w:rsidRPr="00436E4E" w:rsidRDefault="00C624AA" w:rsidP="00C624AA">
            <w:pPr>
              <w:shd w:val="clear" w:color="auto" w:fill="FFFFFF"/>
            </w:pPr>
          </w:p>
        </w:tc>
        <w:tc>
          <w:tcPr>
            <w:tcW w:w="567"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2127"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425"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198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354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r>
              <w:rPr>
                <w:rFonts w:ascii="Times New Roman" w:hAnsi="Times New Roman" w:cs="Times New Roman"/>
                <w:color w:val="000000"/>
                <w:spacing w:val="-2"/>
                <w:sz w:val="18"/>
                <w:szCs w:val="18"/>
              </w:rPr>
              <w:t>всхожести семян на практике.</w:t>
            </w:r>
          </w:p>
        </w:tc>
        <w:tc>
          <w:tcPr>
            <w:tcW w:w="4111"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709"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708"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r>
      <w:tr w:rsidR="00C624AA" w:rsidRPr="00436E4E" w:rsidTr="00C624AA">
        <w:trPr>
          <w:trHeight w:hRule="exact" w:val="211"/>
        </w:trPr>
        <w:tc>
          <w:tcPr>
            <w:tcW w:w="567" w:type="dxa"/>
            <w:tcBorders>
              <w:top w:val="nil"/>
              <w:left w:val="single" w:sz="4" w:space="0" w:color="auto"/>
              <w:bottom w:val="nil"/>
              <w:right w:val="single" w:sz="4" w:space="0" w:color="auto"/>
            </w:tcBorders>
            <w:shd w:val="clear" w:color="auto" w:fill="FFFFFF"/>
          </w:tcPr>
          <w:p w:rsidR="00C624AA" w:rsidRPr="00436E4E" w:rsidRDefault="00C624AA" w:rsidP="00C624AA">
            <w:pPr>
              <w:shd w:val="clear" w:color="auto" w:fill="FFFFFF"/>
            </w:pPr>
          </w:p>
        </w:tc>
        <w:tc>
          <w:tcPr>
            <w:tcW w:w="567" w:type="dxa"/>
            <w:tcBorders>
              <w:top w:val="nil"/>
              <w:left w:val="single" w:sz="4" w:space="0" w:color="auto"/>
              <w:bottom w:val="nil"/>
              <w:right w:val="single" w:sz="6" w:space="0" w:color="auto"/>
            </w:tcBorders>
            <w:shd w:val="clear" w:color="auto" w:fill="FFFFFF"/>
          </w:tcPr>
          <w:p w:rsidR="00C624AA" w:rsidRPr="00436E4E" w:rsidRDefault="00C624AA" w:rsidP="00C624AA">
            <w:pPr>
              <w:shd w:val="clear" w:color="auto" w:fill="FFFFFF"/>
            </w:pPr>
          </w:p>
        </w:tc>
        <w:tc>
          <w:tcPr>
            <w:tcW w:w="567"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2127" w:type="dxa"/>
            <w:tcBorders>
              <w:top w:val="nil"/>
              <w:left w:val="single" w:sz="6" w:space="0" w:color="auto"/>
              <w:bottom w:val="nil"/>
              <w:right w:val="single" w:sz="6" w:space="0" w:color="auto"/>
            </w:tcBorders>
            <w:shd w:val="clear" w:color="auto" w:fill="FFFFFF"/>
            <w:vAlign w:val="bottom"/>
          </w:tcPr>
          <w:p w:rsidR="00C624AA" w:rsidRPr="00436E4E" w:rsidRDefault="00C624AA" w:rsidP="00C624AA">
            <w:pPr>
              <w:shd w:val="clear" w:color="auto" w:fill="FFFFFF"/>
              <w:ind w:left="5"/>
            </w:pPr>
            <w:r>
              <w:rPr>
                <w:rFonts w:ascii="Times New Roman" w:hAnsi="Times New Roman" w:cs="Times New Roman"/>
                <w:color w:val="000000"/>
                <w:spacing w:val="-3"/>
              </w:rPr>
              <w:t>растении.</w:t>
            </w:r>
          </w:p>
        </w:tc>
        <w:tc>
          <w:tcPr>
            <w:tcW w:w="425"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198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3544" w:type="dxa"/>
            <w:tcBorders>
              <w:top w:val="nil"/>
              <w:left w:val="single" w:sz="6" w:space="0" w:color="auto"/>
              <w:bottom w:val="nil"/>
              <w:right w:val="single" w:sz="6" w:space="0" w:color="auto"/>
            </w:tcBorders>
            <w:shd w:val="clear" w:color="auto" w:fill="FFFFFF"/>
            <w:vAlign w:val="bottom"/>
          </w:tcPr>
          <w:p w:rsidR="00C624AA" w:rsidRPr="00436E4E" w:rsidRDefault="00C624AA" w:rsidP="00C624AA">
            <w:pPr>
              <w:shd w:val="clear" w:color="auto" w:fill="FFFFFF"/>
            </w:pPr>
            <w:r>
              <w:rPr>
                <w:rFonts w:ascii="Times New Roman" w:hAnsi="Times New Roman" w:cs="Times New Roman"/>
                <w:color w:val="000000"/>
                <w:spacing w:val="-1"/>
                <w:sz w:val="18"/>
                <w:szCs w:val="18"/>
              </w:rPr>
              <w:t>Замачивание семян, обработка семян</w:t>
            </w:r>
          </w:p>
        </w:tc>
        <w:tc>
          <w:tcPr>
            <w:tcW w:w="4111"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709"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708"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r>
      <w:tr w:rsidR="00C624AA" w:rsidRPr="00436E4E" w:rsidTr="00C624AA">
        <w:trPr>
          <w:trHeight w:hRule="exact" w:val="240"/>
        </w:trPr>
        <w:tc>
          <w:tcPr>
            <w:tcW w:w="567" w:type="dxa"/>
            <w:tcBorders>
              <w:top w:val="nil"/>
              <w:left w:val="single" w:sz="4" w:space="0" w:color="auto"/>
              <w:bottom w:val="nil"/>
              <w:right w:val="single" w:sz="4" w:space="0" w:color="auto"/>
            </w:tcBorders>
            <w:shd w:val="clear" w:color="auto" w:fill="FFFFFF"/>
          </w:tcPr>
          <w:p w:rsidR="00C624AA" w:rsidRPr="00436E4E" w:rsidRDefault="00C624AA" w:rsidP="00C624AA">
            <w:pPr>
              <w:shd w:val="clear" w:color="auto" w:fill="FFFFFF"/>
            </w:pPr>
          </w:p>
        </w:tc>
        <w:tc>
          <w:tcPr>
            <w:tcW w:w="567" w:type="dxa"/>
            <w:tcBorders>
              <w:top w:val="nil"/>
              <w:left w:val="single" w:sz="4" w:space="0" w:color="auto"/>
              <w:bottom w:val="nil"/>
              <w:right w:val="single" w:sz="6" w:space="0" w:color="auto"/>
            </w:tcBorders>
            <w:shd w:val="clear" w:color="auto" w:fill="FFFFFF"/>
          </w:tcPr>
          <w:p w:rsidR="00C624AA" w:rsidRPr="00436E4E" w:rsidRDefault="00C624AA" w:rsidP="00C624AA">
            <w:pPr>
              <w:shd w:val="clear" w:color="auto" w:fill="FFFFFF"/>
            </w:pPr>
          </w:p>
        </w:tc>
        <w:tc>
          <w:tcPr>
            <w:tcW w:w="567"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2127"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r>
              <w:rPr>
                <w:rFonts w:ascii="Times New Roman" w:hAnsi="Times New Roman" w:cs="Times New Roman"/>
                <w:color w:val="000000"/>
                <w:spacing w:val="-2"/>
              </w:rPr>
              <w:t>Фенологические</w:t>
            </w:r>
          </w:p>
        </w:tc>
        <w:tc>
          <w:tcPr>
            <w:tcW w:w="425"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198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354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r>
              <w:rPr>
                <w:rFonts w:ascii="Times New Roman" w:hAnsi="Times New Roman" w:cs="Times New Roman"/>
                <w:color w:val="000000"/>
                <w:spacing w:val="-1"/>
                <w:sz w:val="18"/>
                <w:szCs w:val="18"/>
              </w:rPr>
              <w:t>препаратами для стимуляции прорастания</w:t>
            </w:r>
          </w:p>
        </w:tc>
        <w:tc>
          <w:tcPr>
            <w:tcW w:w="4111"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709"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708"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r>
      <w:tr w:rsidR="00C624AA" w:rsidRPr="00436E4E" w:rsidTr="00C624AA">
        <w:trPr>
          <w:trHeight w:hRule="exact" w:val="230"/>
        </w:trPr>
        <w:tc>
          <w:tcPr>
            <w:tcW w:w="567" w:type="dxa"/>
            <w:tcBorders>
              <w:top w:val="nil"/>
              <w:left w:val="single" w:sz="4" w:space="0" w:color="auto"/>
              <w:bottom w:val="single" w:sz="6" w:space="0" w:color="auto"/>
              <w:right w:val="single" w:sz="4" w:space="0" w:color="auto"/>
            </w:tcBorders>
            <w:shd w:val="clear" w:color="auto" w:fill="FFFFFF"/>
          </w:tcPr>
          <w:p w:rsidR="00C624AA" w:rsidRPr="00436E4E" w:rsidRDefault="00C624AA" w:rsidP="00C624AA">
            <w:pPr>
              <w:shd w:val="clear" w:color="auto" w:fill="FFFFFF"/>
            </w:pPr>
          </w:p>
        </w:tc>
        <w:tc>
          <w:tcPr>
            <w:tcW w:w="567" w:type="dxa"/>
            <w:tcBorders>
              <w:top w:val="nil"/>
              <w:left w:val="single" w:sz="4" w:space="0" w:color="auto"/>
              <w:bottom w:val="single" w:sz="6" w:space="0" w:color="auto"/>
              <w:right w:val="single" w:sz="6" w:space="0" w:color="auto"/>
            </w:tcBorders>
            <w:shd w:val="clear" w:color="auto" w:fill="FFFFFF"/>
          </w:tcPr>
          <w:p w:rsidR="00C624AA" w:rsidRPr="00436E4E" w:rsidRDefault="00C624AA" w:rsidP="00C624AA">
            <w:pPr>
              <w:shd w:val="clear" w:color="auto" w:fill="FFFFFF"/>
            </w:pPr>
          </w:p>
        </w:tc>
        <w:tc>
          <w:tcPr>
            <w:tcW w:w="567" w:type="dxa"/>
            <w:tcBorders>
              <w:top w:val="nil"/>
              <w:left w:val="single" w:sz="6" w:space="0" w:color="auto"/>
              <w:bottom w:val="single" w:sz="6" w:space="0" w:color="auto"/>
              <w:right w:val="single" w:sz="6" w:space="0" w:color="auto"/>
            </w:tcBorders>
            <w:shd w:val="clear" w:color="auto" w:fill="FFFFFF"/>
          </w:tcPr>
          <w:p w:rsidR="00C624AA" w:rsidRPr="00436E4E" w:rsidRDefault="00C624AA" w:rsidP="00C624AA">
            <w:pPr>
              <w:shd w:val="clear" w:color="auto" w:fill="FFFFFF"/>
            </w:pPr>
          </w:p>
        </w:tc>
        <w:tc>
          <w:tcPr>
            <w:tcW w:w="2127" w:type="dxa"/>
            <w:tcBorders>
              <w:top w:val="nil"/>
              <w:left w:val="single" w:sz="6" w:space="0" w:color="auto"/>
              <w:bottom w:val="single" w:sz="6" w:space="0" w:color="auto"/>
              <w:right w:val="single" w:sz="6" w:space="0" w:color="auto"/>
            </w:tcBorders>
            <w:shd w:val="clear" w:color="auto" w:fill="FFFFFF"/>
          </w:tcPr>
          <w:p w:rsidR="00C624AA" w:rsidRPr="00436E4E" w:rsidRDefault="00C624AA" w:rsidP="00C624AA">
            <w:pPr>
              <w:shd w:val="clear" w:color="auto" w:fill="FFFFFF"/>
              <w:ind w:left="10"/>
            </w:pPr>
            <w:r>
              <w:rPr>
                <w:rFonts w:ascii="Times New Roman" w:hAnsi="Times New Roman" w:cs="Times New Roman"/>
                <w:color w:val="555555"/>
              </w:rPr>
              <w:t xml:space="preserve">наблюдения. </w:t>
            </w:r>
            <w:r>
              <w:rPr>
                <w:rFonts w:ascii="Times New Roman" w:hAnsi="Times New Roman" w:cs="Times New Roman"/>
                <w:i/>
                <w:iCs/>
                <w:color w:val="555555"/>
              </w:rPr>
              <w:t>П Т.Б</w:t>
            </w:r>
          </w:p>
        </w:tc>
        <w:tc>
          <w:tcPr>
            <w:tcW w:w="425" w:type="dxa"/>
            <w:tcBorders>
              <w:top w:val="nil"/>
              <w:left w:val="single" w:sz="6" w:space="0" w:color="auto"/>
              <w:bottom w:val="single" w:sz="6" w:space="0" w:color="auto"/>
              <w:right w:val="single" w:sz="6" w:space="0" w:color="auto"/>
            </w:tcBorders>
            <w:shd w:val="clear" w:color="auto" w:fill="FFFFFF"/>
          </w:tcPr>
          <w:p w:rsidR="00C624AA" w:rsidRPr="00436E4E" w:rsidRDefault="00C624AA" w:rsidP="00C624AA">
            <w:pPr>
              <w:shd w:val="clear" w:color="auto" w:fill="FFFFFF"/>
            </w:pPr>
          </w:p>
        </w:tc>
        <w:tc>
          <w:tcPr>
            <w:tcW w:w="1984" w:type="dxa"/>
            <w:tcBorders>
              <w:top w:val="nil"/>
              <w:left w:val="single" w:sz="6" w:space="0" w:color="auto"/>
              <w:bottom w:val="single" w:sz="6" w:space="0" w:color="auto"/>
              <w:right w:val="single" w:sz="6" w:space="0" w:color="auto"/>
            </w:tcBorders>
            <w:shd w:val="clear" w:color="auto" w:fill="FFFFFF"/>
          </w:tcPr>
          <w:p w:rsidR="00C624AA" w:rsidRPr="00436E4E" w:rsidRDefault="00C624AA" w:rsidP="00C624AA">
            <w:pPr>
              <w:shd w:val="clear" w:color="auto" w:fill="FFFFFF"/>
            </w:pPr>
          </w:p>
        </w:tc>
        <w:tc>
          <w:tcPr>
            <w:tcW w:w="354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r>
              <w:rPr>
                <w:rFonts w:ascii="Times New Roman" w:hAnsi="Times New Roman" w:cs="Times New Roman"/>
                <w:color w:val="000000"/>
                <w:spacing w:val="-2"/>
                <w:sz w:val="18"/>
                <w:szCs w:val="18"/>
              </w:rPr>
              <w:t>и корнеобразования. Размещение</w:t>
            </w:r>
          </w:p>
        </w:tc>
        <w:tc>
          <w:tcPr>
            <w:tcW w:w="4111" w:type="dxa"/>
            <w:tcBorders>
              <w:top w:val="nil"/>
              <w:left w:val="single" w:sz="6" w:space="0" w:color="auto"/>
              <w:bottom w:val="single" w:sz="6" w:space="0" w:color="auto"/>
              <w:right w:val="single" w:sz="6" w:space="0" w:color="auto"/>
            </w:tcBorders>
            <w:shd w:val="clear" w:color="auto" w:fill="FFFFFF"/>
          </w:tcPr>
          <w:p w:rsidR="00C624AA" w:rsidRPr="00436E4E" w:rsidRDefault="00C624AA" w:rsidP="00C624AA">
            <w:pPr>
              <w:shd w:val="clear" w:color="auto" w:fill="FFFFFF"/>
            </w:pPr>
          </w:p>
        </w:tc>
        <w:tc>
          <w:tcPr>
            <w:tcW w:w="709" w:type="dxa"/>
            <w:tcBorders>
              <w:top w:val="nil"/>
              <w:left w:val="single" w:sz="6" w:space="0" w:color="auto"/>
              <w:bottom w:val="single" w:sz="6" w:space="0" w:color="auto"/>
              <w:right w:val="single" w:sz="6" w:space="0" w:color="auto"/>
            </w:tcBorders>
            <w:shd w:val="clear" w:color="auto" w:fill="FFFFFF"/>
          </w:tcPr>
          <w:p w:rsidR="00C624AA" w:rsidRPr="00436E4E" w:rsidRDefault="00C624AA" w:rsidP="00C624AA">
            <w:pPr>
              <w:shd w:val="clear" w:color="auto" w:fill="FFFFFF"/>
            </w:pPr>
          </w:p>
        </w:tc>
        <w:tc>
          <w:tcPr>
            <w:tcW w:w="708" w:type="dxa"/>
            <w:tcBorders>
              <w:top w:val="nil"/>
              <w:left w:val="single" w:sz="6" w:space="0" w:color="auto"/>
              <w:bottom w:val="single" w:sz="6" w:space="0" w:color="auto"/>
              <w:right w:val="single" w:sz="6" w:space="0" w:color="auto"/>
            </w:tcBorders>
            <w:shd w:val="clear" w:color="auto" w:fill="FFFFFF"/>
          </w:tcPr>
          <w:p w:rsidR="00C624AA" w:rsidRPr="00436E4E" w:rsidRDefault="00C624AA" w:rsidP="00C624AA">
            <w:pPr>
              <w:shd w:val="clear" w:color="auto" w:fill="FFFFFF"/>
            </w:pPr>
          </w:p>
        </w:tc>
      </w:tr>
      <w:tr w:rsidR="00C624AA" w:rsidRPr="00436E4E" w:rsidTr="00C624AA">
        <w:trPr>
          <w:trHeight w:hRule="exact" w:val="221"/>
        </w:trPr>
        <w:tc>
          <w:tcPr>
            <w:tcW w:w="567" w:type="dxa"/>
            <w:tcBorders>
              <w:top w:val="single" w:sz="6" w:space="0" w:color="auto"/>
              <w:left w:val="single" w:sz="4" w:space="0" w:color="auto"/>
              <w:bottom w:val="nil"/>
              <w:right w:val="single" w:sz="4" w:space="0" w:color="auto"/>
            </w:tcBorders>
            <w:shd w:val="clear" w:color="auto" w:fill="FFFFFF"/>
          </w:tcPr>
          <w:p w:rsidR="00C624AA" w:rsidRPr="00436E4E" w:rsidRDefault="00FB6263" w:rsidP="00FB6263">
            <w:pPr>
              <w:shd w:val="clear" w:color="auto" w:fill="FFFFFF"/>
            </w:pPr>
            <w:r>
              <w:rPr>
                <w:rFonts w:ascii="Times New Roman" w:hAnsi="Times New Roman" w:cs="Times New Roman"/>
                <w:color w:val="000000"/>
                <w:sz w:val="23"/>
                <w:szCs w:val="23"/>
              </w:rPr>
              <w:lastRenderedPageBreak/>
              <w:t>70</w:t>
            </w:r>
          </w:p>
        </w:tc>
        <w:tc>
          <w:tcPr>
            <w:tcW w:w="567" w:type="dxa"/>
            <w:tcBorders>
              <w:top w:val="single" w:sz="6" w:space="0" w:color="auto"/>
              <w:left w:val="single" w:sz="4" w:space="0" w:color="auto"/>
              <w:bottom w:val="nil"/>
              <w:right w:val="single" w:sz="6" w:space="0" w:color="auto"/>
            </w:tcBorders>
            <w:shd w:val="clear" w:color="auto" w:fill="FFFFFF"/>
          </w:tcPr>
          <w:p w:rsidR="00C624AA" w:rsidRPr="00436E4E" w:rsidRDefault="00C624AA" w:rsidP="00C624AA">
            <w:pPr>
              <w:shd w:val="clear" w:color="auto" w:fill="FFFFFF"/>
              <w:jc w:val="center"/>
            </w:pPr>
          </w:p>
        </w:tc>
        <w:tc>
          <w:tcPr>
            <w:tcW w:w="567" w:type="dxa"/>
            <w:tcBorders>
              <w:top w:val="single" w:sz="6" w:space="0" w:color="auto"/>
              <w:left w:val="single" w:sz="6" w:space="0" w:color="auto"/>
              <w:bottom w:val="nil"/>
              <w:right w:val="single" w:sz="6" w:space="0" w:color="auto"/>
            </w:tcBorders>
            <w:shd w:val="clear" w:color="auto" w:fill="FFFFFF"/>
          </w:tcPr>
          <w:p w:rsidR="00C624AA" w:rsidRPr="00436E4E" w:rsidRDefault="00C624AA" w:rsidP="00C624AA">
            <w:pPr>
              <w:shd w:val="clear" w:color="auto" w:fill="FFFFFF"/>
              <w:ind w:left="62"/>
            </w:pPr>
          </w:p>
        </w:tc>
        <w:tc>
          <w:tcPr>
            <w:tcW w:w="2127" w:type="dxa"/>
            <w:tcBorders>
              <w:top w:val="single" w:sz="6" w:space="0" w:color="auto"/>
              <w:left w:val="single" w:sz="6" w:space="0" w:color="auto"/>
              <w:bottom w:val="nil"/>
              <w:right w:val="single" w:sz="6" w:space="0" w:color="auto"/>
            </w:tcBorders>
            <w:shd w:val="clear" w:color="auto" w:fill="FFFFFF"/>
          </w:tcPr>
          <w:p w:rsidR="00C624AA" w:rsidRPr="00436E4E" w:rsidRDefault="00C624AA" w:rsidP="00C624AA">
            <w:pPr>
              <w:shd w:val="clear" w:color="auto" w:fill="FFFFFF"/>
              <w:ind w:left="5"/>
            </w:pPr>
            <w:r>
              <w:rPr>
                <w:rFonts w:ascii="Times New Roman" w:hAnsi="Times New Roman" w:cs="Times New Roman"/>
                <w:color w:val="000000"/>
                <w:spacing w:val="2"/>
              </w:rPr>
              <w:t>Вредители и</w:t>
            </w:r>
          </w:p>
        </w:tc>
        <w:tc>
          <w:tcPr>
            <w:tcW w:w="425" w:type="dxa"/>
            <w:tcBorders>
              <w:top w:val="single" w:sz="6" w:space="0" w:color="auto"/>
              <w:left w:val="single" w:sz="6" w:space="0" w:color="auto"/>
              <w:bottom w:val="nil"/>
              <w:right w:val="single" w:sz="6" w:space="0" w:color="auto"/>
            </w:tcBorders>
            <w:shd w:val="clear" w:color="auto" w:fill="FFFFFF"/>
          </w:tcPr>
          <w:p w:rsidR="00C624AA" w:rsidRPr="00436E4E" w:rsidRDefault="00C624AA" w:rsidP="00C624AA">
            <w:pPr>
              <w:shd w:val="clear" w:color="auto" w:fill="FFFFFF"/>
              <w:ind w:left="5"/>
            </w:pPr>
            <w:r w:rsidRPr="00436E4E">
              <w:rPr>
                <w:rFonts w:ascii="Times New Roman" w:hAnsi="Times New Roman" w:cs="Times New Roman"/>
                <w:color w:val="000000"/>
                <w:sz w:val="23"/>
                <w:szCs w:val="23"/>
              </w:rPr>
              <w:t>1</w:t>
            </w:r>
          </w:p>
        </w:tc>
        <w:tc>
          <w:tcPr>
            <w:tcW w:w="1984" w:type="dxa"/>
            <w:tcBorders>
              <w:top w:val="single" w:sz="6" w:space="0" w:color="auto"/>
              <w:left w:val="single" w:sz="6" w:space="0" w:color="auto"/>
              <w:bottom w:val="nil"/>
              <w:right w:val="single" w:sz="6" w:space="0" w:color="auto"/>
            </w:tcBorders>
            <w:shd w:val="clear" w:color="auto" w:fill="FFFFFF"/>
          </w:tcPr>
          <w:p w:rsidR="00C624AA" w:rsidRPr="00436E4E" w:rsidRDefault="00C624AA" w:rsidP="00C624AA">
            <w:pPr>
              <w:shd w:val="clear" w:color="auto" w:fill="FFFFFF"/>
            </w:pPr>
            <w:r>
              <w:rPr>
                <w:rFonts w:ascii="Times New Roman" w:hAnsi="Times New Roman" w:cs="Times New Roman"/>
                <w:color w:val="000000"/>
                <w:spacing w:val="-8"/>
                <w:sz w:val="23"/>
                <w:szCs w:val="23"/>
              </w:rPr>
              <w:t>П/Р Технология</w:t>
            </w:r>
          </w:p>
        </w:tc>
        <w:tc>
          <w:tcPr>
            <w:tcW w:w="354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r>
              <w:rPr>
                <w:rFonts w:ascii="Times New Roman" w:hAnsi="Times New Roman" w:cs="Times New Roman"/>
                <w:color w:val="000000"/>
                <w:spacing w:val="-1"/>
                <w:sz w:val="18"/>
                <w:szCs w:val="18"/>
              </w:rPr>
              <w:t>замоченных семян в теплом месте</w:t>
            </w:r>
          </w:p>
        </w:tc>
        <w:tc>
          <w:tcPr>
            <w:tcW w:w="4111" w:type="dxa"/>
            <w:tcBorders>
              <w:top w:val="single" w:sz="6" w:space="0" w:color="auto"/>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709" w:type="dxa"/>
            <w:tcBorders>
              <w:top w:val="single" w:sz="6" w:space="0" w:color="auto"/>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708" w:type="dxa"/>
            <w:tcBorders>
              <w:top w:val="single" w:sz="6" w:space="0" w:color="auto"/>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r>
      <w:tr w:rsidR="00C624AA" w:rsidRPr="00436E4E" w:rsidTr="00C624AA">
        <w:trPr>
          <w:trHeight w:hRule="exact" w:val="384"/>
        </w:trPr>
        <w:tc>
          <w:tcPr>
            <w:tcW w:w="567" w:type="dxa"/>
            <w:tcBorders>
              <w:top w:val="nil"/>
              <w:left w:val="single" w:sz="4" w:space="0" w:color="auto"/>
              <w:bottom w:val="nil"/>
              <w:right w:val="single" w:sz="4" w:space="0" w:color="auto"/>
            </w:tcBorders>
            <w:shd w:val="clear" w:color="auto" w:fill="FFFFFF"/>
          </w:tcPr>
          <w:p w:rsidR="00C624AA" w:rsidRPr="00436E4E" w:rsidRDefault="00C624AA" w:rsidP="00C624AA">
            <w:pPr>
              <w:shd w:val="clear" w:color="auto" w:fill="FFFFFF"/>
            </w:pPr>
          </w:p>
        </w:tc>
        <w:tc>
          <w:tcPr>
            <w:tcW w:w="567" w:type="dxa"/>
            <w:tcBorders>
              <w:top w:val="nil"/>
              <w:left w:val="single" w:sz="4" w:space="0" w:color="auto"/>
              <w:bottom w:val="nil"/>
              <w:right w:val="single" w:sz="6" w:space="0" w:color="auto"/>
            </w:tcBorders>
            <w:shd w:val="clear" w:color="auto" w:fill="FFFFFF"/>
          </w:tcPr>
          <w:p w:rsidR="00C624AA" w:rsidRPr="00436E4E" w:rsidRDefault="00C624AA" w:rsidP="00C624AA">
            <w:pPr>
              <w:shd w:val="clear" w:color="auto" w:fill="FFFFFF"/>
            </w:pPr>
          </w:p>
        </w:tc>
        <w:tc>
          <w:tcPr>
            <w:tcW w:w="567"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2127"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r>
              <w:rPr>
                <w:rFonts w:ascii="Times New Roman" w:hAnsi="Times New Roman" w:cs="Times New Roman"/>
                <w:color w:val="000000"/>
                <w:spacing w:val="-1"/>
              </w:rPr>
              <w:t>болезни с/х</w:t>
            </w:r>
          </w:p>
        </w:tc>
        <w:tc>
          <w:tcPr>
            <w:tcW w:w="425"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198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ind w:left="5"/>
            </w:pPr>
            <w:r>
              <w:rPr>
                <w:rFonts w:ascii="Times New Roman" w:hAnsi="Times New Roman" w:cs="Times New Roman"/>
                <w:color w:val="000000"/>
                <w:spacing w:val="-5"/>
              </w:rPr>
              <w:t>применения</w:t>
            </w:r>
          </w:p>
        </w:tc>
        <w:tc>
          <w:tcPr>
            <w:tcW w:w="354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spacing w:line="206" w:lineRule="exact"/>
              <w:ind w:right="739" w:hanging="10"/>
            </w:pPr>
            <w:r>
              <w:rPr>
                <w:rFonts w:ascii="Times New Roman" w:hAnsi="Times New Roman" w:cs="Times New Roman"/>
                <w:color w:val="000000"/>
                <w:spacing w:val="-1"/>
                <w:sz w:val="18"/>
                <w:szCs w:val="18"/>
              </w:rPr>
              <w:t xml:space="preserve">Селекционная работа. Профессия </w:t>
            </w:r>
            <w:r>
              <w:rPr>
                <w:rFonts w:ascii="Times New Roman" w:hAnsi="Times New Roman" w:cs="Times New Roman"/>
                <w:color w:val="000000"/>
                <w:spacing w:val="-2"/>
                <w:sz w:val="18"/>
                <w:szCs w:val="18"/>
              </w:rPr>
              <w:t>селекционер. Сортовые признаки</w:t>
            </w:r>
          </w:p>
        </w:tc>
        <w:tc>
          <w:tcPr>
            <w:tcW w:w="4111"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709"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708"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r>
      <w:tr w:rsidR="00C624AA" w:rsidRPr="00436E4E" w:rsidTr="00C624AA">
        <w:trPr>
          <w:trHeight w:hRule="exact" w:val="221"/>
        </w:trPr>
        <w:tc>
          <w:tcPr>
            <w:tcW w:w="567" w:type="dxa"/>
            <w:tcBorders>
              <w:top w:val="nil"/>
              <w:left w:val="single" w:sz="4" w:space="0" w:color="auto"/>
              <w:bottom w:val="nil"/>
              <w:right w:val="single" w:sz="4" w:space="0" w:color="auto"/>
            </w:tcBorders>
            <w:shd w:val="clear" w:color="auto" w:fill="FFFFFF"/>
          </w:tcPr>
          <w:p w:rsidR="00C624AA" w:rsidRPr="00436E4E" w:rsidRDefault="00C624AA" w:rsidP="00C624AA">
            <w:pPr>
              <w:shd w:val="clear" w:color="auto" w:fill="FFFFFF"/>
            </w:pPr>
          </w:p>
        </w:tc>
        <w:tc>
          <w:tcPr>
            <w:tcW w:w="567" w:type="dxa"/>
            <w:tcBorders>
              <w:top w:val="nil"/>
              <w:left w:val="single" w:sz="4" w:space="0" w:color="auto"/>
              <w:bottom w:val="nil"/>
              <w:right w:val="single" w:sz="6" w:space="0" w:color="auto"/>
            </w:tcBorders>
            <w:shd w:val="clear" w:color="auto" w:fill="FFFFFF"/>
          </w:tcPr>
          <w:p w:rsidR="00C624AA" w:rsidRPr="00436E4E" w:rsidRDefault="00C624AA" w:rsidP="00C624AA">
            <w:pPr>
              <w:shd w:val="clear" w:color="auto" w:fill="FFFFFF"/>
            </w:pPr>
          </w:p>
        </w:tc>
        <w:tc>
          <w:tcPr>
            <w:tcW w:w="567"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2127"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ind w:left="5"/>
            </w:pPr>
            <w:r>
              <w:rPr>
                <w:rFonts w:ascii="Times New Roman" w:hAnsi="Times New Roman" w:cs="Times New Roman"/>
                <w:color w:val="000000"/>
                <w:spacing w:val="-3"/>
              </w:rPr>
              <w:t>растений. Виды</w:t>
            </w:r>
          </w:p>
        </w:tc>
        <w:tc>
          <w:tcPr>
            <w:tcW w:w="425"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198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ind w:left="10"/>
            </w:pPr>
            <w:r>
              <w:rPr>
                <w:rFonts w:ascii="Times New Roman" w:hAnsi="Times New Roman" w:cs="Times New Roman"/>
                <w:color w:val="000000"/>
                <w:spacing w:val="-8"/>
                <w:sz w:val="23"/>
                <w:szCs w:val="23"/>
              </w:rPr>
              <w:t>настоев для</w:t>
            </w:r>
          </w:p>
        </w:tc>
        <w:tc>
          <w:tcPr>
            <w:tcW w:w="354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r>
              <w:rPr>
                <w:rFonts w:ascii="Times New Roman" w:hAnsi="Times New Roman" w:cs="Times New Roman"/>
                <w:color w:val="000000"/>
                <w:spacing w:val="-1"/>
                <w:sz w:val="18"/>
                <w:szCs w:val="18"/>
              </w:rPr>
              <w:t>растений. Способы сохранения сортовых</w:t>
            </w:r>
          </w:p>
        </w:tc>
        <w:tc>
          <w:tcPr>
            <w:tcW w:w="4111"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709"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708"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r>
      <w:tr w:rsidR="00C624AA" w:rsidRPr="00436E4E" w:rsidTr="00C624AA">
        <w:trPr>
          <w:trHeight w:hRule="exact" w:val="211"/>
        </w:trPr>
        <w:tc>
          <w:tcPr>
            <w:tcW w:w="567" w:type="dxa"/>
            <w:tcBorders>
              <w:top w:val="nil"/>
              <w:left w:val="single" w:sz="4" w:space="0" w:color="auto"/>
              <w:bottom w:val="nil"/>
              <w:right w:val="single" w:sz="4" w:space="0" w:color="auto"/>
            </w:tcBorders>
            <w:shd w:val="clear" w:color="auto" w:fill="FFFFFF"/>
          </w:tcPr>
          <w:p w:rsidR="00C624AA" w:rsidRPr="00436E4E" w:rsidRDefault="00C624AA" w:rsidP="00C624AA">
            <w:pPr>
              <w:shd w:val="clear" w:color="auto" w:fill="FFFFFF"/>
            </w:pPr>
          </w:p>
        </w:tc>
        <w:tc>
          <w:tcPr>
            <w:tcW w:w="567" w:type="dxa"/>
            <w:tcBorders>
              <w:top w:val="nil"/>
              <w:left w:val="single" w:sz="4" w:space="0" w:color="auto"/>
              <w:bottom w:val="nil"/>
              <w:right w:val="single" w:sz="6" w:space="0" w:color="auto"/>
            </w:tcBorders>
            <w:shd w:val="clear" w:color="auto" w:fill="FFFFFF"/>
          </w:tcPr>
          <w:p w:rsidR="00C624AA" w:rsidRPr="00436E4E" w:rsidRDefault="00C624AA" w:rsidP="00C624AA">
            <w:pPr>
              <w:shd w:val="clear" w:color="auto" w:fill="FFFFFF"/>
            </w:pPr>
          </w:p>
        </w:tc>
        <w:tc>
          <w:tcPr>
            <w:tcW w:w="567"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2127"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ind w:left="10"/>
            </w:pPr>
            <w:r>
              <w:rPr>
                <w:rFonts w:ascii="Times New Roman" w:hAnsi="Times New Roman" w:cs="Times New Roman"/>
                <w:color w:val="000000"/>
                <w:spacing w:val="-3"/>
              </w:rPr>
              <w:t>полезных</w:t>
            </w:r>
          </w:p>
        </w:tc>
        <w:tc>
          <w:tcPr>
            <w:tcW w:w="425"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198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r>
              <w:rPr>
                <w:rFonts w:ascii="Times New Roman" w:hAnsi="Times New Roman" w:cs="Times New Roman"/>
                <w:color w:val="000000"/>
                <w:spacing w:val="1"/>
              </w:rPr>
              <w:t>защиты растений</w:t>
            </w:r>
          </w:p>
        </w:tc>
        <w:tc>
          <w:tcPr>
            <w:tcW w:w="354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ind w:left="5"/>
            </w:pPr>
            <w:r>
              <w:rPr>
                <w:rFonts w:ascii="Times New Roman" w:hAnsi="Times New Roman" w:cs="Times New Roman"/>
                <w:color w:val="000000"/>
                <w:spacing w:val="-1"/>
                <w:sz w:val="18"/>
                <w:szCs w:val="18"/>
              </w:rPr>
              <w:t>признаков при размножении. Определение</w:t>
            </w:r>
          </w:p>
        </w:tc>
        <w:tc>
          <w:tcPr>
            <w:tcW w:w="4111"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709"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708"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r>
      <w:tr w:rsidR="00C624AA" w:rsidRPr="00436E4E" w:rsidTr="00C624AA">
        <w:trPr>
          <w:trHeight w:hRule="exact" w:val="221"/>
        </w:trPr>
        <w:tc>
          <w:tcPr>
            <w:tcW w:w="567" w:type="dxa"/>
            <w:tcBorders>
              <w:top w:val="nil"/>
              <w:left w:val="single" w:sz="4" w:space="0" w:color="auto"/>
              <w:bottom w:val="nil"/>
              <w:right w:val="single" w:sz="4" w:space="0" w:color="auto"/>
            </w:tcBorders>
            <w:shd w:val="clear" w:color="auto" w:fill="FFFFFF"/>
          </w:tcPr>
          <w:p w:rsidR="00C624AA" w:rsidRPr="00436E4E" w:rsidRDefault="00C624AA" w:rsidP="00C624AA">
            <w:pPr>
              <w:shd w:val="clear" w:color="auto" w:fill="FFFFFF"/>
            </w:pPr>
          </w:p>
        </w:tc>
        <w:tc>
          <w:tcPr>
            <w:tcW w:w="567" w:type="dxa"/>
            <w:tcBorders>
              <w:top w:val="nil"/>
              <w:left w:val="single" w:sz="4" w:space="0" w:color="auto"/>
              <w:bottom w:val="nil"/>
              <w:right w:val="single" w:sz="6" w:space="0" w:color="auto"/>
            </w:tcBorders>
            <w:shd w:val="clear" w:color="auto" w:fill="FFFFFF"/>
          </w:tcPr>
          <w:p w:rsidR="00C624AA" w:rsidRPr="00436E4E" w:rsidRDefault="00C624AA" w:rsidP="00C624AA">
            <w:pPr>
              <w:shd w:val="clear" w:color="auto" w:fill="FFFFFF"/>
            </w:pPr>
          </w:p>
        </w:tc>
        <w:tc>
          <w:tcPr>
            <w:tcW w:w="567"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2127"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ind w:left="5"/>
            </w:pPr>
            <w:r>
              <w:rPr>
                <w:rFonts w:ascii="Times New Roman" w:hAnsi="Times New Roman" w:cs="Times New Roman"/>
                <w:color w:val="000000"/>
                <w:spacing w:val="-3"/>
              </w:rPr>
              <w:t>насекомых. ПТБ</w:t>
            </w:r>
          </w:p>
        </w:tc>
        <w:tc>
          <w:tcPr>
            <w:tcW w:w="425"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198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r>
              <w:rPr>
                <w:rFonts w:ascii="Times New Roman" w:hAnsi="Times New Roman" w:cs="Times New Roman"/>
                <w:color w:val="000000"/>
                <w:spacing w:val="-1"/>
              </w:rPr>
              <w:t>от вредителей и</w:t>
            </w:r>
          </w:p>
        </w:tc>
        <w:tc>
          <w:tcPr>
            <w:tcW w:w="354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ind w:left="5"/>
            </w:pPr>
            <w:r>
              <w:rPr>
                <w:rFonts w:ascii="Times New Roman" w:hAnsi="Times New Roman" w:cs="Times New Roman"/>
                <w:color w:val="000000"/>
                <w:sz w:val="18"/>
                <w:szCs w:val="18"/>
              </w:rPr>
              <w:t>качества семян, подготовка семян к</w:t>
            </w:r>
          </w:p>
        </w:tc>
        <w:tc>
          <w:tcPr>
            <w:tcW w:w="4111"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709"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708"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r>
      <w:tr w:rsidR="00C624AA" w:rsidRPr="00436E4E" w:rsidTr="00C624AA">
        <w:trPr>
          <w:trHeight w:hRule="exact" w:val="192"/>
        </w:trPr>
        <w:tc>
          <w:tcPr>
            <w:tcW w:w="567" w:type="dxa"/>
            <w:tcBorders>
              <w:top w:val="nil"/>
              <w:left w:val="single" w:sz="4" w:space="0" w:color="auto"/>
              <w:bottom w:val="nil"/>
              <w:right w:val="single" w:sz="4" w:space="0" w:color="auto"/>
            </w:tcBorders>
            <w:shd w:val="clear" w:color="auto" w:fill="FFFFFF"/>
          </w:tcPr>
          <w:p w:rsidR="00C624AA" w:rsidRPr="00436E4E" w:rsidRDefault="00C624AA" w:rsidP="00C624AA">
            <w:pPr>
              <w:shd w:val="clear" w:color="auto" w:fill="FFFFFF"/>
            </w:pPr>
          </w:p>
        </w:tc>
        <w:tc>
          <w:tcPr>
            <w:tcW w:w="567" w:type="dxa"/>
            <w:tcBorders>
              <w:top w:val="nil"/>
              <w:left w:val="single" w:sz="4" w:space="0" w:color="auto"/>
              <w:bottom w:val="nil"/>
              <w:right w:val="single" w:sz="6" w:space="0" w:color="auto"/>
            </w:tcBorders>
            <w:shd w:val="clear" w:color="auto" w:fill="FFFFFF"/>
          </w:tcPr>
          <w:p w:rsidR="00C624AA" w:rsidRPr="00436E4E" w:rsidRDefault="00C624AA" w:rsidP="00C624AA">
            <w:pPr>
              <w:shd w:val="clear" w:color="auto" w:fill="FFFFFF"/>
            </w:pPr>
          </w:p>
        </w:tc>
        <w:tc>
          <w:tcPr>
            <w:tcW w:w="567"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2127"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425"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198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r>
              <w:rPr>
                <w:rFonts w:ascii="Times New Roman" w:hAnsi="Times New Roman" w:cs="Times New Roman"/>
                <w:color w:val="000000"/>
                <w:spacing w:val="-3"/>
              </w:rPr>
              <w:t>болезней</w:t>
            </w:r>
          </w:p>
        </w:tc>
        <w:tc>
          <w:tcPr>
            <w:tcW w:w="354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r>
              <w:rPr>
                <w:rFonts w:ascii="Times New Roman" w:hAnsi="Times New Roman" w:cs="Times New Roman"/>
                <w:color w:val="000000"/>
                <w:spacing w:val="-1"/>
                <w:sz w:val="18"/>
                <w:szCs w:val="18"/>
              </w:rPr>
              <w:t>посеву. Районированные сорта</w:t>
            </w:r>
          </w:p>
        </w:tc>
        <w:tc>
          <w:tcPr>
            <w:tcW w:w="4111"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709"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708"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r>
      <w:tr w:rsidR="00C624AA" w:rsidRPr="00436E4E" w:rsidTr="00C624AA">
        <w:trPr>
          <w:trHeight w:hRule="exact" w:val="211"/>
        </w:trPr>
        <w:tc>
          <w:tcPr>
            <w:tcW w:w="567" w:type="dxa"/>
            <w:tcBorders>
              <w:top w:val="nil"/>
              <w:left w:val="single" w:sz="4" w:space="0" w:color="auto"/>
              <w:bottom w:val="nil"/>
              <w:right w:val="single" w:sz="4" w:space="0" w:color="auto"/>
            </w:tcBorders>
            <w:shd w:val="clear" w:color="auto" w:fill="FFFFFF"/>
          </w:tcPr>
          <w:p w:rsidR="00C624AA" w:rsidRPr="00436E4E" w:rsidRDefault="00C624AA" w:rsidP="00C624AA">
            <w:pPr>
              <w:shd w:val="clear" w:color="auto" w:fill="FFFFFF"/>
            </w:pPr>
          </w:p>
        </w:tc>
        <w:tc>
          <w:tcPr>
            <w:tcW w:w="567" w:type="dxa"/>
            <w:tcBorders>
              <w:top w:val="nil"/>
              <w:left w:val="single" w:sz="4" w:space="0" w:color="auto"/>
              <w:bottom w:val="nil"/>
              <w:right w:val="single" w:sz="6" w:space="0" w:color="auto"/>
            </w:tcBorders>
            <w:shd w:val="clear" w:color="auto" w:fill="FFFFFF"/>
          </w:tcPr>
          <w:p w:rsidR="00C624AA" w:rsidRPr="00436E4E" w:rsidRDefault="00C624AA" w:rsidP="00C624AA">
            <w:pPr>
              <w:shd w:val="clear" w:color="auto" w:fill="FFFFFF"/>
            </w:pPr>
          </w:p>
        </w:tc>
        <w:tc>
          <w:tcPr>
            <w:tcW w:w="567"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2127"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425"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198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354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ind w:left="5"/>
            </w:pPr>
            <w:r>
              <w:rPr>
                <w:rFonts w:ascii="Times New Roman" w:hAnsi="Times New Roman" w:cs="Times New Roman"/>
                <w:color w:val="000000"/>
                <w:spacing w:val="-2"/>
                <w:sz w:val="18"/>
                <w:szCs w:val="18"/>
              </w:rPr>
              <w:t>Использование способов определения</w:t>
            </w:r>
          </w:p>
        </w:tc>
        <w:tc>
          <w:tcPr>
            <w:tcW w:w="4111"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709"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708"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r>
      <w:tr w:rsidR="00C624AA" w:rsidRPr="00436E4E" w:rsidTr="00C624AA">
        <w:trPr>
          <w:trHeight w:hRule="exact" w:val="182"/>
        </w:trPr>
        <w:tc>
          <w:tcPr>
            <w:tcW w:w="567" w:type="dxa"/>
            <w:tcBorders>
              <w:top w:val="nil"/>
              <w:left w:val="single" w:sz="4" w:space="0" w:color="auto"/>
              <w:bottom w:val="nil"/>
              <w:right w:val="single" w:sz="4" w:space="0" w:color="auto"/>
            </w:tcBorders>
            <w:shd w:val="clear" w:color="auto" w:fill="FFFFFF"/>
          </w:tcPr>
          <w:p w:rsidR="00C624AA" w:rsidRPr="00436E4E" w:rsidRDefault="00C624AA" w:rsidP="00C624AA">
            <w:pPr>
              <w:shd w:val="clear" w:color="auto" w:fill="FFFFFF"/>
            </w:pPr>
          </w:p>
        </w:tc>
        <w:tc>
          <w:tcPr>
            <w:tcW w:w="567" w:type="dxa"/>
            <w:tcBorders>
              <w:top w:val="nil"/>
              <w:left w:val="single" w:sz="4" w:space="0" w:color="auto"/>
              <w:bottom w:val="nil"/>
              <w:right w:val="single" w:sz="6" w:space="0" w:color="auto"/>
            </w:tcBorders>
            <w:shd w:val="clear" w:color="auto" w:fill="FFFFFF"/>
          </w:tcPr>
          <w:p w:rsidR="00C624AA" w:rsidRPr="00436E4E" w:rsidRDefault="00C624AA" w:rsidP="00C624AA">
            <w:pPr>
              <w:shd w:val="clear" w:color="auto" w:fill="FFFFFF"/>
            </w:pPr>
          </w:p>
        </w:tc>
        <w:tc>
          <w:tcPr>
            <w:tcW w:w="567"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2127"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425"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198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354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ind w:left="5"/>
            </w:pPr>
            <w:r>
              <w:rPr>
                <w:rFonts w:ascii="Times New Roman" w:hAnsi="Times New Roman" w:cs="Times New Roman"/>
                <w:color w:val="000000"/>
                <w:spacing w:val="-2"/>
                <w:sz w:val="18"/>
                <w:szCs w:val="18"/>
              </w:rPr>
              <w:t>качества и всхожести семян на практике.</w:t>
            </w:r>
          </w:p>
        </w:tc>
        <w:tc>
          <w:tcPr>
            <w:tcW w:w="4111"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709"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708"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r>
      <w:tr w:rsidR="00C624AA" w:rsidRPr="00436E4E" w:rsidTr="00C624AA">
        <w:trPr>
          <w:trHeight w:hRule="exact" w:val="230"/>
        </w:trPr>
        <w:tc>
          <w:tcPr>
            <w:tcW w:w="567" w:type="dxa"/>
            <w:tcBorders>
              <w:top w:val="nil"/>
              <w:left w:val="single" w:sz="4" w:space="0" w:color="auto"/>
              <w:bottom w:val="nil"/>
              <w:right w:val="single" w:sz="4" w:space="0" w:color="auto"/>
            </w:tcBorders>
            <w:shd w:val="clear" w:color="auto" w:fill="FFFFFF"/>
          </w:tcPr>
          <w:p w:rsidR="00C624AA" w:rsidRPr="00436E4E" w:rsidRDefault="00C624AA" w:rsidP="00C624AA">
            <w:pPr>
              <w:shd w:val="clear" w:color="auto" w:fill="FFFFFF"/>
            </w:pPr>
          </w:p>
        </w:tc>
        <w:tc>
          <w:tcPr>
            <w:tcW w:w="567" w:type="dxa"/>
            <w:tcBorders>
              <w:top w:val="nil"/>
              <w:left w:val="single" w:sz="4" w:space="0" w:color="auto"/>
              <w:bottom w:val="nil"/>
              <w:right w:val="single" w:sz="6" w:space="0" w:color="auto"/>
            </w:tcBorders>
            <w:shd w:val="clear" w:color="auto" w:fill="FFFFFF"/>
          </w:tcPr>
          <w:p w:rsidR="00C624AA" w:rsidRPr="00436E4E" w:rsidRDefault="00C624AA" w:rsidP="00C624AA">
            <w:pPr>
              <w:shd w:val="clear" w:color="auto" w:fill="FFFFFF"/>
            </w:pPr>
          </w:p>
        </w:tc>
        <w:tc>
          <w:tcPr>
            <w:tcW w:w="567"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2127"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425"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198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3544"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r>
              <w:rPr>
                <w:rFonts w:ascii="Times New Roman" w:hAnsi="Times New Roman" w:cs="Times New Roman"/>
                <w:color w:val="000000"/>
                <w:spacing w:val="-1"/>
                <w:sz w:val="18"/>
                <w:szCs w:val="18"/>
              </w:rPr>
              <w:t>Замачивание семян, обработка семян</w:t>
            </w:r>
          </w:p>
        </w:tc>
        <w:tc>
          <w:tcPr>
            <w:tcW w:w="4111"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709"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c>
          <w:tcPr>
            <w:tcW w:w="708" w:type="dxa"/>
            <w:tcBorders>
              <w:top w:val="nil"/>
              <w:left w:val="single" w:sz="6" w:space="0" w:color="auto"/>
              <w:bottom w:val="nil"/>
              <w:right w:val="single" w:sz="6" w:space="0" w:color="auto"/>
            </w:tcBorders>
            <w:shd w:val="clear" w:color="auto" w:fill="FFFFFF"/>
          </w:tcPr>
          <w:p w:rsidR="00C624AA" w:rsidRPr="00436E4E" w:rsidRDefault="00C624AA" w:rsidP="00C624AA">
            <w:pPr>
              <w:shd w:val="clear" w:color="auto" w:fill="FFFFFF"/>
            </w:pPr>
          </w:p>
        </w:tc>
      </w:tr>
      <w:tr w:rsidR="00C624AA" w:rsidRPr="00436E4E" w:rsidTr="00C624AA">
        <w:trPr>
          <w:trHeight w:hRule="exact" w:val="202"/>
        </w:trPr>
        <w:tc>
          <w:tcPr>
            <w:tcW w:w="567" w:type="dxa"/>
            <w:tcBorders>
              <w:top w:val="nil"/>
              <w:left w:val="single" w:sz="4" w:space="0" w:color="auto"/>
              <w:bottom w:val="single" w:sz="6" w:space="0" w:color="auto"/>
              <w:right w:val="single" w:sz="4" w:space="0" w:color="auto"/>
            </w:tcBorders>
            <w:shd w:val="clear" w:color="auto" w:fill="FFFFFF"/>
          </w:tcPr>
          <w:p w:rsidR="00C624AA" w:rsidRPr="00436E4E" w:rsidRDefault="00C624AA" w:rsidP="00C624AA">
            <w:pPr>
              <w:shd w:val="clear" w:color="auto" w:fill="FFFFFF"/>
            </w:pPr>
          </w:p>
        </w:tc>
        <w:tc>
          <w:tcPr>
            <w:tcW w:w="567" w:type="dxa"/>
            <w:tcBorders>
              <w:top w:val="nil"/>
              <w:left w:val="single" w:sz="4" w:space="0" w:color="auto"/>
              <w:bottom w:val="single" w:sz="6" w:space="0" w:color="auto"/>
              <w:right w:val="single" w:sz="6" w:space="0" w:color="auto"/>
            </w:tcBorders>
            <w:shd w:val="clear" w:color="auto" w:fill="FFFFFF"/>
          </w:tcPr>
          <w:p w:rsidR="00C624AA" w:rsidRPr="00436E4E" w:rsidRDefault="00C624AA" w:rsidP="00C624AA">
            <w:pPr>
              <w:shd w:val="clear" w:color="auto" w:fill="FFFFFF"/>
            </w:pPr>
          </w:p>
        </w:tc>
        <w:tc>
          <w:tcPr>
            <w:tcW w:w="567" w:type="dxa"/>
            <w:tcBorders>
              <w:top w:val="nil"/>
              <w:left w:val="single" w:sz="6" w:space="0" w:color="auto"/>
              <w:bottom w:val="single" w:sz="6" w:space="0" w:color="auto"/>
              <w:right w:val="single" w:sz="6" w:space="0" w:color="auto"/>
            </w:tcBorders>
            <w:shd w:val="clear" w:color="auto" w:fill="FFFFFF"/>
          </w:tcPr>
          <w:p w:rsidR="00C624AA" w:rsidRPr="00436E4E" w:rsidRDefault="00C624AA" w:rsidP="00C624AA">
            <w:pPr>
              <w:shd w:val="clear" w:color="auto" w:fill="FFFFFF"/>
            </w:pPr>
          </w:p>
        </w:tc>
        <w:tc>
          <w:tcPr>
            <w:tcW w:w="2127" w:type="dxa"/>
            <w:tcBorders>
              <w:top w:val="nil"/>
              <w:left w:val="single" w:sz="6" w:space="0" w:color="auto"/>
              <w:bottom w:val="single" w:sz="6" w:space="0" w:color="auto"/>
              <w:right w:val="single" w:sz="6" w:space="0" w:color="auto"/>
            </w:tcBorders>
            <w:shd w:val="clear" w:color="auto" w:fill="FFFFFF"/>
          </w:tcPr>
          <w:p w:rsidR="00C624AA" w:rsidRPr="00436E4E" w:rsidRDefault="00C624AA" w:rsidP="00C624AA">
            <w:pPr>
              <w:shd w:val="clear" w:color="auto" w:fill="FFFFFF"/>
            </w:pPr>
          </w:p>
        </w:tc>
        <w:tc>
          <w:tcPr>
            <w:tcW w:w="425" w:type="dxa"/>
            <w:tcBorders>
              <w:top w:val="nil"/>
              <w:left w:val="single" w:sz="6" w:space="0" w:color="auto"/>
              <w:bottom w:val="single" w:sz="6" w:space="0" w:color="auto"/>
              <w:right w:val="single" w:sz="6" w:space="0" w:color="auto"/>
            </w:tcBorders>
            <w:shd w:val="clear" w:color="auto" w:fill="FFFFFF"/>
          </w:tcPr>
          <w:p w:rsidR="00C624AA" w:rsidRPr="00436E4E" w:rsidRDefault="00C624AA" w:rsidP="00C624AA">
            <w:pPr>
              <w:shd w:val="clear" w:color="auto" w:fill="FFFFFF"/>
            </w:pPr>
          </w:p>
        </w:tc>
        <w:tc>
          <w:tcPr>
            <w:tcW w:w="1984" w:type="dxa"/>
            <w:tcBorders>
              <w:top w:val="nil"/>
              <w:left w:val="single" w:sz="6" w:space="0" w:color="auto"/>
              <w:bottom w:val="single" w:sz="6" w:space="0" w:color="auto"/>
              <w:right w:val="single" w:sz="6" w:space="0" w:color="auto"/>
            </w:tcBorders>
            <w:shd w:val="clear" w:color="auto" w:fill="FFFFFF"/>
          </w:tcPr>
          <w:p w:rsidR="00C624AA" w:rsidRPr="00436E4E" w:rsidRDefault="00C624AA" w:rsidP="00C624AA">
            <w:pPr>
              <w:shd w:val="clear" w:color="auto" w:fill="FFFFFF"/>
            </w:pPr>
          </w:p>
        </w:tc>
        <w:tc>
          <w:tcPr>
            <w:tcW w:w="3544" w:type="dxa"/>
            <w:tcBorders>
              <w:top w:val="nil"/>
              <w:left w:val="single" w:sz="6" w:space="0" w:color="auto"/>
              <w:bottom w:val="single" w:sz="6" w:space="0" w:color="auto"/>
              <w:right w:val="single" w:sz="6" w:space="0" w:color="auto"/>
            </w:tcBorders>
            <w:shd w:val="clear" w:color="auto" w:fill="FFFFFF"/>
          </w:tcPr>
          <w:p w:rsidR="00C624AA" w:rsidRPr="00436E4E" w:rsidRDefault="00C624AA" w:rsidP="00C624AA">
            <w:pPr>
              <w:shd w:val="clear" w:color="auto" w:fill="FFFFFF"/>
              <w:ind w:left="10"/>
            </w:pPr>
            <w:r>
              <w:rPr>
                <w:rFonts w:ascii="Times New Roman" w:hAnsi="Times New Roman" w:cs="Times New Roman"/>
                <w:color w:val="000000"/>
                <w:spacing w:val="-2"/>
                <w:sz w:val="18"/>
                <w:szCs w:val="18"/>
              </w:rPr>
              <w:t>препаратами для стимуляции прорастания</w:t>
            </w:r>
          </w:p>
        </w:tc>
        <w:tc>
          <w:tcPr>
            <w:tcW w:w="4111" w:type="dxa"/>
            <w:tcBorders>
              <w:top w:val="nil"/>
              <w:left w:val="single" w:sz="6" w:space="0" w:color="auto"/>
              <w:bottom w:val="single" w:sz="6" w:space="0" w:color="auto"/>
              <w:right w:val="single" w:sz="6" w:space="0" w:color="auto"/>
            </w:tcBorders>
            <w:shd w:val="clear" w:color="auto" w:fill="FFFFFF"/>
          </w:tcPr>
          <w:p w:rsidR="00C624AA" w:rsidRPr="00436E4E" w:rsidRDefault="00C624AA" w:rsidP="00C624AA">
            <w:pPr>
              <w:shd w:val="clear" w:color="auto" w:fill="FFFFFF"/>
            </w:pPr>
          </w:p>
        </w:tc>
        <w:tc>
          <w:tcPr>
            <w:tcW w:w="709" w:type="dxa"/>
            <w:tcBorders>
              <w:top w:val="nil"/>
              <w:left w:val="single" w:sz="6" w:space="0" w:color="auto"/>
              <w:bottom w:val="single" w:sz="6" w:space="0" w:color="auto"/>
              <w:right w:val="single" w:sz="6" w:space="0" w:color="auto"/>
            </w:tcBorders>
            <w:shd w:val="clear" w:color="auto" w:fill="FFFFFF"/>
          </w:tcPr>
          <w:p w:rsidR="00C624AA" w:rsidRPr="00436E4E" w:rsidRDefault="00C624AA" w:rsidP="00C624AA">
            <w:pPr>
              <w:shd w:val="clear" w:color="auto" w:fill="FFFFFF"/>
            </w:pPr>
          </w:p>
        </w:tc>
        <w:tc>
          <w:tcPr>
            <w:tcW w:w="708" w:type="dxa"/>
            <w:tcBorders>
              <w:top w:val="nil"/>
              <w:left w:val="single" w:sz="6" w:space="0" w:color="auto"/>
              <w:bottom w:val="single" w:sz="6" w:space="0" w:color="auto"/>
              <w:right w:val="single" w:sz="6" w:space="0" w:color="auto"/>
            </w:tcBorders>
            <w:shd w:val="clear" w:color="auto" w:fill="FFFFFF"/>
          </w:tcPr>
          <w:p w:rsidR="00C624AA" w:rsidRPr="00436E4E" w:rsidRDefault="00C624AA" w:rsidP="00C624AA">
            <w:pPr>
              <w:shd w:val="clear" w:color="auto" w:fill="FFFFFF"/>
            </w:pPr>
          </w:p>
        </w:tc>
      </w:tr>
    </w:tbl>
    <w:p w:rsidR="00DA6A39" w:rsidRDefault="00DA6A39"/>
    <w:sectPr w:rsidR="00DA6A39" w:rsidSect="006C2C5E">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singleLevel"/>
    <w:tmpl w:val="00000002"/>
    <w:name w:val="WW8Num3"/>
    <w:lvl w:ilvl="0">
      <w:start w:val="1"/>
      <w:numFmt w:val="bullet"/>
      <w:lvlText w:val=""/>
      <w:lvlJc w:val="left"/>
      <w:pPr>
        <w:tabs>
          <w:tab w:val="num" w:pos="0"/>
        </w:tabs>
        <w:ind w:left="1004" w:hanging="360"/>
      </w:pPr>
      <w:rPr>
        <w:rFonts w:ascii="Symbol" w:hAnsi="Symbol" w:cs="Symbol"/>
      </w:rPr>
    </w:lvl>
  </w:abstractNum>
  <w:abstractNum w:abstractNumId="2">
    <w:nsid w:val="00000005"/>
    <w:multiLevelType w:val="singleLevel"/>
    <w:tmpl w:val="00000005"/>
    <w:name w:val="WW8Num7"/>
    <w:lvl w:ilvl="0">
      <w:start w:val="1"/>
      <w:numFmt w:val="bullet"/>
      <w:lvlText w:val=""/>
      <w:lvlJc w:val="left"/>
      <w:pPr>
        <w:tabs>
          <w:tab w:val="num" w:pos="0"/>
        </w:tabs>
        <w:ind w:left="1004" w:hanging="360"/>
      </w:pPr>
      <w:rPr>
        <w:rFonts w:ascii="Symbol" w:hAnsi="Symbol" w:cs="Symbol"/>
      </w:rPr>
    </w:lvl>
  </w:abstractNum>
  <w:abstractNum w:abstractNumId="3">
    <w:nsid w:val="00000007"/>
    <w:multiLevelType w:val="singleLevel"/>
    <w:tmpl w:val="00000007"/>
    <w:name w:val="WW8Num10"/>
    <w:lvl w:ilvl="0">
      <w:start w:val="1"/>
      <w:numFmt w:val="bullet"/>
      <w:lvlText w:val=""/>
      <w:lvlJc w:val="left"/>
      <w:pPr>
        <w:tabs>
          <w:tab w:val="num" w:pos="0"/>
        </w:tabs>
        <w:ind w:left="1004" w:hanging="360"/>
      </w:pPr>
      <w:rPr>
        <w:rFonts w:ascii="Symbol" w:hAnsi="Symbol" w:cs="Symbol"/>
      </w:rPr>
    </w:lvl>
  </w:abstractNum>
  <w:abstractNum w:abstractNumId="4">
    <w:nsid w:val="00000008"/>
    <w:multiLevelType w:val="singleLevel"/>
    <w:tmpl w:val="00000008"/>
    <w:name w:val="WW8Num14"/>
    <w:lvl w:ilvl="0">
      <w:start w:val="1"/>
      <w:numFmt w:val="bullet"/>
      <w:lvlText w:val=""/>
      <w:lvlJc w:val="left"/>
      <w:pPr>
        <w:tabs>
          <w:tab w:val="num" w:pos="0"/>
        </w:tabs>
        <w:ind w:left="1004" w:hanging="360"/>
      </w:pPr>
      <w:rPr>
        <w:rFonts w:ascii="Symbol" w:hAnsi="Symbol" w:cs="Symbol"/>
      </w:rPr>
    </w:lvl>
  </w:abstractNum>
  <w:abstractNum w:abstractNumId="5">
    <w:nsid w:val="0000000A"/>
    <w:multiLevelType w:val="singleLevel"/>
    <w:tmpl w:val="0000000A"/>
    <w:name w:val="WW8Num17"/>
    <w:lvl w:ilvl="0">
      <w:start w:val="1"/>
      <w:numFmt w:val="bullet"/>
      <w:lvlText w:val=""/>
      <w:lvlJc w:val="left"/>
      <w:pPr>
        <w:tabs>
          <w:tab w:val="num" w:pos="0"/>
        </w:tabs>
        <w:ind w:left="2520" w:hanging="360"/>
      </w:pPr>
      <w:rPr>
        <w:rFonts w:ascii="Symbol" w:hAnsi="Symbol" w:cs="Symbol"/>
      </w:rPr>
    </w:lvl>
  </w:abstractNum>
  <w:abstractNum w:abstractNumId="6">
    <w:nsid w:val="0000000B"/>
    <w:multiLevelType w:val="singleLevel"/>
    <w:tmpl w:val="0000000B"/>
    <w:name w:val="WW8Num18"/>
    <w:lvl w:ilvl="0">
      <w:start w:val="1"/>
      <w:numFmt w:val="bullet"/>
      <w:lvlText w:val=""/>
      <w:lvlJc w:val="left"/>
      <w:pPr>
        <w:tabs>
          <w:tab w:val="num" w:pos="0"/>
        </w:tabs>
        <w:ind w:left="1004" w:hanging="360"/>
      </w:pPr>
      <w:rPr>
        <w:rFonts w:ascii="Symbol" w:hAnsi="Symbol" w:cs="Symbol"/>
      </w:rPr>
    </w:lvl>
  </w:abstractNum>
  <w:abstractNum w:abstractNumId="7">
    <w:nsid w:val="0000000D"/>
    <w:multiLevelType w:val="multilevel"/>
    <w:tmpl w:val="0000000D"/>
    <w:name w:val="WW8Num15"/>
    <w:lvl w:ilvl="0">
      <w:start w:val="1"/>
      <w:numFmt w:val="bullet"/>
      <w:lvlText w:val="—"/>
      <w:lvlJc w:val="left"/>
      <w:pPr>
        <w:tabs>
          <w:tab w:val="num" w:pos="720"/>
        </w:tabs>
        <w:ind w:left="720" w:hanging="360"/>
      </w:pPr>
      <w:rPr>
        <w:rFonts w:ascii="OpenSymbol" w:hAnsi="Open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OpenSymbol" w:hAnsi="Open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OpenSymbol" w:hAnsi="Open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F"/>
    <w:multiLevelType w:val="singleLevel"/>
    <w:tmpl w:val="0000000F"/>
    <w:name w:val="WW8Num36"/>
    <w:lvl w:ilvl="0">
      <w:start w:val="1"/>
      <w:numFmt w:val="bullet"/>
      <w:lvlText w:val=""/>
      <w:lvlJc w:val="left"/>
      <w:pPr>
        <w:tabs>
          <w:tab w:val="num" w:pos="0"/>
        </w:tabs>
        <w:ind w:left="720" w:hanging="360"/>
      </w:pPr>
      <w:rPr>
        <w:rFonts w:ascii="Symbol" w:hAnsi="Symbol" w:cs="Symbol"/>
      </w:rPr>
    </w:lvl>
  </w:abstractNum>
  <w:abstractNum w:abstractNumId="9">
    <w:nsid w:val="00000010"/>
    <w:multiLevelType w:val="singleLevel"/>
    <w:tmpl w:val="00000010"/>
    <w:name w:val="WW8Num39"/>
    <w:lvl w:ilvl="0">
      <w:start w:val="1"/>
      <w:numFmt w:val="bullet"/>
      <w:lvlText w:val=""/>
      <w:lvlJc w:val="left"/>
      <w:pPr>
        <w:tabs>
          <w:tab w:val="num" w:pos="0"/>
        </w:tabs>
        <w:ind w:left="644" w:hanging="360"/>
      </w:pPr>
      <w:rPr>
        <w:rFonts w:ascii="Symbol" w:hAnsi="Symbol" w:cs="Symbol"/>
      </w:rPr>
    </w:lvl>
  </w:abstractNum>
  <w:abstractNum w:abstractNumId="10">
    <w:nsid w:val="00000011"/>
    <w:multiLevelType w:val="singleLevel"/>
    <w:tmpl w:val="00000011"/>
    <w:name w:val="WW8Num40"/>
    <w:lvl w:ilvl="0">
      <w:start w:val="1"/>
      <w:numFmt w:val="decimal"/>
      <w:lvlText w:val="%1)"/>
      <w:lvlJc w:val="left"/>
      <w:pPr>
        <w:tabs>
          <w:tab w:val="num" w:pos="0"/>
        </w:tabs>
        <w:ind w:left="862" w:hanging="360"/>
      </w:pPr>
    </w:lvl>
  </w:abstractNum>
  <w:abstractNum w:abstractNumId="11">
    <w:nsid w:val="01DB6F35"/>
    <w:multiLevelType w:val="multilevel"/>
    <w:tmpl w:val="0BDE8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28B5CF9"/>
    <w:multiLevelType w:val="multilevel"/>
    <w:tmpl w:val="1CC2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5D3114"/>
    <w:multiLevelType w:val="hybridMultilevel"/>
    <w:tmpl w:val="FC32B4AA"/>
    <w:lvl w:ilvl="0" w:tplc="04190001">
      <w:start w:val="1"/>
      <w:numFmt w:val="bullet"/>
      <w:lvlText w:val=""/>
      <w:lvlJc w:val="left"/>
      <w:pPr>
        <w:ind w:left="885" w:hanging="360"/>
      </w:pPr>
      <w:rPr>
        <w:rFonts w:ascii="Symbol" w:hAnsi="Symbol"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14">
    <w:nsid w:val="5E7E4441"/>
    <w:multiLevelType w:val="hybridMultilevel"/>
    <w:tmpl w:val="672EA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1FE7284"/>
    <w:multiLevelType w:val="hybridMultilevel"/>
    <w:tmpl w:val="13643E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7"/>
  </w:num>
  <w:num w:numId="2">
    <w:abstractNumId w:val="14"/>
  </w:num>
  <w:num w:numId="3">
    <w:abstractNumId w:val="13"/>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8"/>
  </w:num>
  <w:num w:numId="12">
    <w:abstractNumId w:val="9"/>
  </w:num>
  <w:num w:numId="13">
    <w:abstractNumId w:val="10"/>
  </w:num>
  <w:num w:numId="14">
    <w:abstractNumId w:val="15"/>
  </w:num>
  <w:num w:numId="15">
    <w:abstractNumId w:val="12"/>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6C2C5E"/>
    <w:rsid w:val="0001750C"/>
    <w:rsid w:val="0007159F"/>
    <w:rsid w:val="000C6B2A"/>
    <w:rsid w:val="000D71C8"/>
    <w:rsid w:val="001254E0"/>
    <w:rsid w:val="00141AF4"/>
    <w:rsid w:val="00170B98"/>
    <w:rsid w:val="001A7791"/>
    <w:rsid w:val="00241589"/>
    <w:rsid w:val="002525FE"/>
    <w:rsid w:val="002C0BBF"/>
    <w:rsid w:val="002E7221"/>
    <w:rsid w:val="00324630"/>
    <w:rsid w:val="00341D8D"/>
    <w:rsid w:val="0040708C"/>
    <w:rsid w:val="00407802"/>
    <w:rsid w:val="004C6E5B"/>
    <w:rsid w:val="004D33F5"/>
    <w:rsid w:val="00526C13"/>
    <w:rsid w:val="00546D0D"/>
    <w:rsid w:val="00564611"/>
    <w:rsid w:val="00585631"/>
    <w:rsid w:val="005C39B1"/>
    <w:rsid w:val="005D6338"/>
    <w:rsid w:val="005F24AC"/>
    <w:rsid w:val="006123B6"/>
    <w:rsid w:val="006414E2"/>
    <w:rsid w:val="00644FE2"/>
    <w:rsid w:val="0068273F"/>
    <w:rsid w:val="00686A8F"/>
    <w:rsid w:val="006C2C5E"/>
    <w:rsid w:val="00790C6F"/>
    <w:rsid w:val="00797587"/>
    <w:rsid w:val="00801365"/>
    <w:rsid w:val="00851147"/>
    <w:rsid w:val="008C2301"/>
    <w:rsid w:val="00903B1D"/>
    <w:rsid w:val="0094178F"/>
    <w:rsid w:val="0097363C"/>
    <w:rsid w:val="009C248D"/>
    <w:rsid w:val="009C6B4D"/>
    <w:rsid w:val="009E4162"/>
    <w:rsid w:val="00A61418"/>
    <w:rsid w:val="00A811D1"/>
    <w:rsid w:val="00AD2EDB"/>
    <w:rsid w:val="00AE1FA1"/>
    <w:rsid w:val="00B741DE"/>
    <w:rsid w:val="00C2584F"/>
    <w:rsid w:val="00C624AA"/>
    <w:rsid w:val="00C9235E"/>
    <w:rsid w:val="00CB166C"/>
    <w:rsid w:val="00CD3113"/>
    <w:rsid w:val="00D26397"/>
    <w:rsid w:val="00D42C9D"/>
    <w:rsid w:val="00D727A0"/>
    <w:rsid w:val="00D93A52"/>
    <w:rsid w:val="00D94716"/>
    <w:rsid w:val="00DA6A39"/>
    <w:rsid w:val="00E927DA"/>
    <w:rsid w:val="00EC1290"/>
    <w:rsid w:val="00EF0954"/>
    <w:rsid w:val="00F16E17"/>
    <w:rsid w:val="00F265AB"/>
    <w:rsid w:val="00F610AF"/>
    <w:rsid w:val="00FB6263"/>
    <w:rsid w:val="00FF096A"/>
    <w:rsid w:val="00FF31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8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C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qFormat/>
    <w:rsid w:val="00241589"/>
    <w:pPr>
      <w:spacing w:after="0" w:line="240" w:lineRule="auto"/>
    </w:pPr>
    <w:rPr>
      <w:rFonts w:ascii="Calibri" w:eastAsia="Calibri" w:hAnsi="Calibri" w:cs="Times New Roman"/>
      <w:lang w:eastAsia="en-US"/>
    </w:rPr>
  </w:style>
  <w:style w:type="paragraph" w:styleId="a5">
    <w:name w:val="List Paragraph"/>
    <w:basedOn w:val="a"/>
    <w:uiPriority w:val="34"/>
    <w:qFormat/>
    <w:rsid w:val="00241589"/>
    <w:pPr>
      <w:ind w:left="720"/>
      <w:contextualSpacing/>
    </w:p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241589"/>
    <w:pPr>
      <w:suppressAutoHyphens/>
      <w:spacing w:after="0" w:line="240" w:lineRule="auto"/>
      <w:ind w:left="720" w:firstLine="700"/>
      <w:jc w:val="both"/>
    </w:pPr>
    <w:rPr>
      <w:rFonts w:ascii="Times New Roman" w:eastAsia="Times New Roman" w:hAnsi="Times New Roman" w:cs="Times New Roman"/>
      <w:sz w:val="24"/>
      <w:szCs w:val="24"/>
      <w:lang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241589"/>
    <w:rPr>
      <w:rFonts w:ascii="Times New Roman" w:hAnsi="Times New Roman" w:cs="Times New Roman"/>
      <w:strike w:val="0"/>
      <w:dstrike w:val="0"/>
      <w:sz w:val="24"/>
      <w:szCs w:val="24"/>
      <w:u w:val="none"/>
    </w:rPr>
  </w:style>
  <w:style w:type="character" w:styleId="a6">
    <w:name w:val="Hyperlink"/>
    <w:basedOn w:val="a0"/>
    <w:uiPriority w:val="99"/>
    <w:rsid w:val="008C2301"/>
    <w:rPr>
      <w:color w:val="0000FF"/>
      <w:u w:val="single"/>
    </w:rPr>
  </w:style>
  <w:style w:type="paragraph" w:customStyle="1" w:styleId="a7">
    <w:name w:val="А_основной"/>
    <w:basedOn w:val="a"/>
    <w:link w:val="a8"/>
    <w:qFormat/>
    <w:rsid w:val="008C2301"/>
    <w:pPr>
      <w:spacing w:after="0" w:line="360" w:lineRule="auto"/>
      <w:ind w:firstLine="454"/>
      <w:jc w:val="both"/>
    </w:pPr>
    <w:rPr>
      <w:rFonts w:ascii="Calibri" w:eastAsia="Calibri" w:hAnsi="Calibri" w:cs="Times New Roman"/>
      <w:sz w:val="28"/>
      <w:szCs w:val="28"/>
      <w:lang w:eastAsia="en-US"/>
    </w:rPr>
  </w:style>
  <w:style w:type="character" w:customStyle="1" w:styleId="a8">
    <w:name w:val="А_основной Знак"/>
    <w:link w:val="a7"/>
    <w:rsid w:val="008C2301"/>
    <w:rPr>
      <w:rFonts w:ascii="Calibri" w:eastAsia="Calibri" w:hAnsi="Calibri" w:cs="Times New Roman"/>
      <w:sz w:val="28"/>
      <w:szCs w:val="28"/>
      <w:lang w:eastAsia="en-US"/>
    </w:rPr>
  </w:style>
  <w:style w:type="character" w:styleId="a9">
    <w:name w:val="Emphasis"/>
    <w:basedOn w:val="a0"/>
    <w:qFormat/>
    <w:rsid w:val="00FF3196"/>
    <w:rPr>
      <w:i/>
      <w:iCs/>
    </w:rPr>
  </w:style>
  <w:style w:type="character" w:customStyle="1" w:styleId="dash041e0431044b0447043d044b0439char1">
    <w:name w:val="dash041e_0431_044b_0447_043d_044b_0439__char1"/>
    <w:rsid w:val="00FF3196"/>
    <w:rPr>
      <w:rFonts w:ascii="Times New Roman" w:hAnsi="Times New Roman" w:cs="Times New Roman" w:hint="default"/>
      <w:strike w:val="0"/>
      <w:dstrike w:val="0"/>
      <w:sz w:val="24"/>
      <w:szCs w:val="24"/>
      <w:u w:val="none"/>
      <w:effect w:val="none"/>
    </w:rPr>
  </w:style>
  <w:style w:type="paragraph" w:customStyle="1" w:styleId="c4">
    <w:name w:val="c4"/>
    <w:basedOn w:val="a"/>
    <w:rsid w:val="00797587"/>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rmal (Web)"/>
    <w:basedOn w:val="a"/>
    <w:uiPriority w:val="99"/>
    <w:semiHidden/>
    <w:unhideWhenUsed/>
    <w:rsid w:val="004C6E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C6E5B"/>
  </w:style>
  <w:style w:type="paragraph" w:customStyle="1" w:styleId="1">
    <w:name w:val="Знак1"/>
    <w:basedOn w:val="a"/>
    <w:rsid w:val="00D727A0"/>
    <w:pPr>
      <w:spacing w:after="160" w:line="240" w:lineRule="exact"/>
    </w:pPr>
    <w:rPr>
      <w:rFonts w:ascii="Verdana" w:eastAsia="Times New Roman" w:hAnsi="Verdana" w:cs="Times New Roman"/>
      <w:sz w:val="20"/>
      <w:szCs w:val="20"/>
      <w:lang w:val="en-US" w:eastAsia="en-US"/>
    </w:rPr>
  </w:style>
  <w:style w:type="paragraph" w:customStyle="1" w:styleId="c23">
    <w:name w:val="c23"/>
    <w:basedOn w:val="a"/>
    <w:rsid w:val="00C923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C9235E"/>
  </w:style>
  <w:style w:type="character" w:customStyle="1" w:styleId="c16">
    <w:name w:val="c16"/>
    <w:basedOn w:val="a0"/>
    <w:rsid w:val="00C9235E"/>
  </w:style>
  <w:style w:type="character" w:customStyle="1" w:styleId="c24">
    <w:name w:val="c24"/>
    <w:basedOn w:val="a0"/>
    <w:rsid w:val="00C9235E"/>
  </w:style>
</w:styles>
</file>

<file path=word/webSettings.xml><?xml version="1.0" encoding="utf-8"?>
<w:webSettings xmlns:r="http://schemas.openxmlformats.org/officeDocument/2006/relationships" xmlns:w="http://schemas.openxmlformats.org/wordprocessingml/2006/main">
  <w:divs>
    <w:div w:id="777218188">
      <w:bodyDiv w:val="1"/>
      <w:marLeft w:val="0"/>
      <w:marRight w:val="0"/>
      <w:marTop w:val="0"/>
      <w:marBottom w:val="0"/>
      <w:divBdr>
        <w:top w:val="none" w:sz="0" w:space="0" w:color="auto"/>
        <w:left w:val="none" w:sz="0" w:space="0" w:color="auto"/>
        <w:bottom w:val="none" w:sz="0" w:space="0" w:color="auto"/>
        <w:right w:val="none" w:sz="0" w:space="0" w:color="auto"/>
      </w:divBdr>
    </w:div>
    <w:div w:id="184832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fgosreestr.ru/node/20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ro.yar.ru/index.php?id=131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1C0EE-E7D4-435B-A7AA-F9F787481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1</Pages>
  <Words>14694</Words>
  <Characters>83757</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98255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2015-09-23T21:50:00Z</cp:lastPrinted>
  <dcterms:created xsi:type="dcterms:W3CDTF">2015-04-19T17:10:00Z</dcterms:created>
  <dcterms:modified xsi:type="dcterms:W3CDTF">2015-09-23T21:51:00Z</dcterms:modified>
</cp:coreProperties>
</file>